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46" w:rsidRDefault="00542F46" w:rsidP="00337E70">
      <w:pPr>
        <w:pStyle w:val="ConsPlusTitlePage"/>
        <w:spacing w:after="0" w:line="240" w:lineRule="auto"/>
        <w:ind w:left="7788"/>
      </w:pPr>
    </w:p>
    <w:p w:rsidR="00542F46" w:rsidRDefault="00542F46" w:rsidP="00337E70">
      <w:pPr>
        <w:pStyle w:val="ConsPlusTitle"/>
        <w:spacing w:after="0" w:line="240" w:lineRule="auto"/>
        <w:jc w:val="center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2362C" w:rsidTr="00A2362C">
        <w:trPr>
          <w:trHeight w:val="2712"/>
        </w:trPr>
        <w:tc>
          <w:tcPr>
            <w:tcW w:w="5070" w:type="dxa"/>
          </w:tcPr>
          <w:p w:rsidR="00A2362C" w:rsidRPr="00A2362C" w:rsidRDefault="00A2362C" w:rsidP="00A23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2C" w:rsidRPr="00A2362C" w:rsidRDefault="00A2362C" w:rsidP="00A23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2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019DB6" wp14:editId="300C2789">
                  <wp:extent cx="565078" cy="661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74" cy="668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62C" w:rsidRPr="00A2362C" w:rsidRDefault="00A2362C" w:rsidP="00A23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2C" w:rsidRPr="00A2362C" w:rsidRDefault="00A2362C" w:rsidP="00A23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</w:t>
            </w:r>
          </w:p>
          <w:p w:rsidR="00A2362C" w:rsidRPr="00A2362C" w:rsidRDefault="00A2362C" w:rsidP="00A23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ЗДРАВООХРАНЕНИЮ</w:t>
            </w:r>
            <w:r w:rsidRPr="00A2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ЛЕНИНГРАДСКОЙ ОБЛАСТИ</w:t>
            </w:r>
          </w:p>
          <w:p w:rsidR="00A2362C" w:rsidRPr="00A2362C" w:rsidRDefault="00A2362C" w:rsidP="00A23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2C" w:rsidRPr="00A2362C" w:rsidRDefault="00A2362C" w:rsidP="00A236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A2362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ПРИКАЗ</w:t>
            </w:r>
          </w:p>
          <w:p w:rsidR="00A2362C" w:rsidRPr="00A2362C" w:rsidRDefault="00A2362C" w:rsidP="00A23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2C" w:rsidRPr="00A2362C" w:rsidRDefault="00A2362C" w:rsidP="00A23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="00D80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    </w:t>
            </w:r>
            <w:r w:rsidRPr="00A23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proofErr w:type="gramStart"/>
            <w:r w:rsidRPr="00A23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36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D80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.</w:t>
            </w:r>
            <w:proofErr w:type="gramEnd"/>
            <w:r w:rsidR="00D80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A236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A2362C" w:rsidRPr="00A2362C" w:rsidRDefault="00A2362C" w:rsidP="00A2362C">
            <w:pPr>
              <w:pStyle w:val="ConsPlusTitle"/>
              <w:spacing w:line="240" w:lineRule="auto"/>
              <w:jc w:val="center"/>
            </w:pPr>
            <w:r w:rsidRPr="00A23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</w:tr>
    </w:tbl>
    <w:p w:rsidR="00542F46" w:rsidRDefault="00542F46" w:rsidP="00337E70">
      <w:pPr>
        <w:pStyle w:val="ConsPlusTitle"/>
        <w:spacing w:after="0" w:line="240" w:lineRule="auto"/>
        <w:jc w:val="center"/>
      </w:pPr>
    </w:p>
    <w:tbl>
      <w:tblPr>
        <w:tblW w:w="9638" w:type="dxa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7"/>
        <w:gridCol w:w="4241"/>
      </w:tblGrid>
      <w:tr w:rsidR="00542F46" w:rsidTr="004F6BB1">
        <w:trPr>
          <w:trHeight w:val="1469"/>
        </w:trPr>
        <w:tc>
          <w:tcPr>
            <w:tcW w:w="539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F46" w:rsidRPr="005C5B19" w:rsidRDefault="00EF6BC9" w:rsidP="004F6BB1">
            <w:pPr>
              <w:pStyle w:val="ae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5B19">
              <w:rPr>
                <w:rFonts w:ascii="Times New Roman" w:hAnsi="Times New Roman"/>
                <w:sz w:val="24"/>
                <w:szCs w:val="24"/>
              </w:rPr>
              <w:t xml:space="preserve">Об утверждении форм </w:t>
            </w:r>
            <w:r w:rsidR="004F6BB1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="005C5B19" w:rsidRPr="005C5B19">
              <w:rPr>
                <w:rFonts w:ascii="Times New Roman" w:hAnsi="Times New Roman" w:cs="Times New Roman"/>
                <w:sz w:val="24"/>
                <w:szCs w:val="24"/>
              </w:rPr>
              <w:t>, используемых Комитетом по здравоохранению Ленинградской области в процессе лицензирования</w:t>
            </w:r>
          </w:p>
        </w:tc>
        <w:tc>
          <w:tcPr>
            <w:tcW w:w="424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F46" w:rsidRDefault="00542F46" w:rsidP="00337E70">
            <w:pPr>
              <w:pStyle w:val="ae"/>
              <w:spacing w:after="0" w:line="240" w:lineRule="auto"/>
              <w:contextualSpacing/>
              <w:jc w:val="both"/>
            </w:pPr>
          </w:p>
        </w:tc>
      </w:tr>
    </w:tbl>
    <w:p w:rsidR="00542F46" w:rsidRDefault="00EF6BC9" w:rsidP="00337E70">
      <w:pPr>
        <w:pStyle w:val="ConsPlusNormal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2 статьи 5 Федерального закона от 4 мая 2011 года </w:t>
      </w:r>
      <w:r w:rsidR="00C50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 99-ФЗ «О лицензировании отдельных видов деятельности», Положением о Комитете по здравоохранению Ленинградской области, утвержденным постановлением Правительства Ленинградской области от 29 декабря 2012 года № 462, приказываю:</w:t>
      </w:r>
    </w:p>
    <w:p w:rsidR="00542F46" w:rsidRPr="002078AC" w:rsidRDefault="00EF6BC9" w:rsidP="009A7F0F">
      <w:pPr>
        <w:pStyle w:val="ConsPlusNormal"/>
        <w:numPr>
          <w:ilvl w:val="0"/>
          <w:numId w:val="1"/>
        </w:numPr>
        <w:spacing w:before="2" w:after="2" w:line="240" w:lineRule="auto"/>
        <w:ind w:left="0" w:firstLine="709"/>
        <w:jc w:val="both"/>
        <w:rPr>
          <w:color w:val="000000" w:themeColor="text1"/>
        </w:rPr>
      </w:pPr>
      <w:r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прилагаемые формы </w:t>
      </w:r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, используемых Комитетом по здравоохранению Ленинградской области (далее – Комитет) в процессе лицензирования:</w:t>
      </w:r>
    </w:p>
    <w:p w:rsidR="004F6BB1" w:rsidRPr="002078AC" w:rsidRDefault="006542CB" w:rsidP="00A70D8B">
      <w:pPr>
        <w:pStyle w:val="ConsPlusNormal"/>
        <w:spacing w:before="2" w:after="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57" w:history="1">
        <w:r w:rsidR="004F6BB1" w:rsidRPr="002078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</w:t>
        </w:r>
      </w:hyperlink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соблюдения лицензиатом (юридическим лицом, индивидуальным предпринимателем) лицензионных требований при осуществлении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Сколково</w:t>
      </w:r>
      <w:proofErr w:type="spellEnd"/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") (приложение 1);</w:t>
      </w:r>
    </w:p>
    <w:p w:rsidR="004F6BB1" w:rsidRPr="002078AC" w:rsidRDefault="006542CB" w:rsidP="00A70D8B">
      <w:pPr>
        <w:pStyle w:val="ConsPlusNormal"/>
        <w:spacing w:before="2" w:after="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445" w:history="1">
        <w:r w:rsidR="004F6BB1" w:rsidRPr="002078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</w:t>
        </w:r>
      </w:hyperlink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соблюдения лицензиатом (юридическим лицом, индивидуальным предпринимателем) лицензионных требований при осуществлении фармацевтической деятельности (приложение 2);</w:t>
      </w:r>
    </w:p>
    <w:p w:rsidR="004F6BB1" w:rsidRPr="002078AC" w:rsidRDefault="006542CB" w:rsidP="00A70D8B">
      <w:pPr>
        <w:pStyle w:val="ConsPlusNormal"/>
        <w:spacing w:before="2" w:after="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692" w:history="1">
        <w:r w:rsidR="004F6BB1" w:rsidRPr="002078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</w:t>
        </w:r>
      </w:hyperlink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соблюдения лицензиатом (юридическим лицом) лицензионных требований при осуществлении деятельности по обороту наркотических средств, психотропных веществ и их </w:t>
      </w:r>
      <w:proofErr w:type="spellStart"/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прекурсоров</w:t>
      </w:r>
      <w:proofErr w:type="spellEnd"/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культивированию </w:t>
      </w:r>
      <w:proofErr w:type="spellStart"/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наркосодержащих</w:t>
      </w:r>
      <w:proofErr w:type="spellEnd"/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растений (приложение 3);</w:t>
      </w:r>
    </w:p>
    <w:p w:rsidR="004F6BB1" w:rsidRPr="002078AC" w:rsidRDefault="006542CB" w:rsidP="00A70D8B">
      <w:pPr>
        <w:pStyle w:val="ConsPlusNormal"/>
        <w:spacing w:before="2" w:after="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997" w:history="1">
        <w:r w:rsidR="004F6BB1" w:rsidRPr="002078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</w:t>
        </w:r>
      </w:hyperlink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соответствия соискателя лицензии/лицензиата (юридического лица, индивидуального предпринимателя) лицензионным требованиям при осуществлении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</w:t>
      </w:r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инновационного центра "</w:t>
      </w:r>
      <w:proofErr w:type="spellStart"/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Сколково</w:t>
      </w:r>
      <w:proofErr w:type="spellEnd"/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") (приложение 4);</w:t>
      </w:r>
    </w:p>
    <w:p w:rsidR="004F6BB1" w:rsidRPr="002078AC" w:rsidRDefault="006542CB" w:rsidP="00A70D8B">
      <w:pPr>
        <w:pStyle w:val="ConsPlusNormal"/>
        <w:spacing w:before="2" w:after="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353" w:history="1">
        <w:r w:rsidR="004F6BB1" w:rsidRPr="002078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</w:t>
        </w:r>
      </w:hyperlink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соответствия соискателя лицензии (юридического лица, индивидуального предпринимателя) лицензионным требованиям при осуществлении фармацевтической деятельности (приложение 5);</w:t>
      </w:r>
    </w:p>
    <w:p w:rsidR="004F6BB1" w:rsidRPr="002078AC" w:rsidRDefault="004F6BB1" w:rsidP="00A70D8B">
      <w:pPr>
        <w:pStyle w:val="ConsPlusNormal"/>
        <w:spacing w:before="2" w:after="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Акт проверки соответствия соискателя лицензии</w:t>
      </w:r>
      <w:r w:rsidR="00723F35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(юридического лица</w:t>
      </w:r>
      <w:r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лицензионным требованиям при осуществлении деятельности по обороту наркотических средств, психотропных веществ и их </w:t>
      </w:r>
      <w:proofErr w:type="spellStart"/>
      <w:r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прекурсоров</w:t>
      </w:r>
      <w:proofErr w:type="spellEnd"/>
      <w:r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культивированию </w:t>
      </w:r>
      <w:proofErr w:type="spellStart"/>
      <w:r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наркосодержащих</w:t>
      </w:r>
      <w:proofErr w:type="spellEnd"/>
      <w:r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растений (приложение 6);</w:t>
      </w:r>
    </w:p>
    <w:p w:rsidR="004F6BB1" w:rsidRPr="002078AC" w:rsidRDefault="006542CB" w:rsidP="00A70D8B">
      <w:pPr>
        <w:pStyle w:val="ConsPlusNormal"/>
        <w:spacing w:before="2" w:after="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2421" w:history="1">
        <w:r w:rsidR="004F6BB1" w:rsidRPr="002078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</w:t>
        </w:r>
      </w:hyperlink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90F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внеплановой </w:t>
      </w:r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документарной проверки соблюдения юридическим лицом, индивидуальным предпринимателем лицензионных требований при осуществлении отдельных видов деятельности (приложение </w:t>
      </w:r>
      <w:r w:rsidR="009A2EE8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4F6BB1" w:rsidRPr="002078AC" w:rsidRDefault="006542CB" w:rsidP="00A70D8B">
      <w:pPr>
        <w:pStyle w:val="ConsPlusNormal"/>
        <w:spacing w:before="2" w:after="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2510" w:history="1">
        <w:r w:rsidR="004F6BB1" w:rsidRPr="002078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</w:t>
        </w:r>
      </w:hyperlink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приема-передачи документов (приложение </w:t>
      </w:r>
      <w:r w:rsidR="009A2EE8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4F6BB1" w:rsidRPr="002078AC" w:rsidRDefault="006542CB" w:rsidP="00A70D8B">
      <w:pPr>
        <w:pStyle w:val="ConsPlusNormal"/>
        <w:spacing w:before="2" w:after="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2663" w:history="1">
        <w:r w:rsidR="004F6BB1" w:rsidRPr="002078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лицензиату о необходимости устранения выявленных нарушений </w:t>
      </w:r>
      <w:proofErr w:type="gramStart"/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или) представления документов (приложение </w:t>
      </w:r>
      <w:r w:rsidR="009A2EE8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4F6BB1" w:rsidRPr="002078AC" w:rsidRDefault="006542CB" w:rsidP="00A70D8B">
      <w:pPr>
        <w:pStyle w:val="ConsPlusNormal"/>
        <w:spacing w:before="2" w:after="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2707" w:history="1">
        <w:r w:rsidR="004F6BB1" w:rsidRPr="002078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соискателю лицензии о необходимости устранения выявленных нарушений </w:t>
      </w:r>
      <w:proofErr w:type="gramStart"/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или) представления документов (приложение </w:t>
      </w:r>
      <w:r w:rsidR="009A2EE8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9D20E9" w:rsidRPr="002078AC" w:rsidRDefault="006542CB" w:rsidP="00A70D8B">
      <w:pPr>
        <w:pStyle w:val="ConsPlusNormal"/>
        <w:spacing w:before="2" w:after="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2796" w:history="1">
        <w:r w:rsidR="009D20E9" w:rsidRPr="002078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9D20E9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лицензиату о возврате заявления на осуществление отдельных видов деятельности и прилагаемых к нему документов (приложение 11)</w:t>
      </w:r>
    </w:p>
    <w:p w:rsidR="004F6BB1" w:rsidRPr="002078AC" w:rsidRDefault="006542CB" w:rsidP="00A70D8B">
      <w:pPr>
        <w:pStyle w:val="ConsPlusNormal"/>
        <w:spacing w:before="2" w:after="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2752" w:history="1">
        <w:r w:rsidR="004F6BB1" w:rsidRPr="002078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соискателю лицензии о возврате заявления на осуществление отдельных видов деятельности и прилагаемых к нему документов (приложение </w:t>
      </w:r>
      <w:r w:rsidR="009A2EE8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D20E9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4F6BB1" w:rsidRPr="002078AC" w:rsidRDefault="006542CB" w:rsidP="00A70D8B">
      <w:pPr>
        <w:pStyle w:val="ConsPlusNormal"/>
        <w:spacing w:before="2" w:after="2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2838" w:history="1">
        <w:r w:rsidR="004F6BB1" w:rsidRPr="002078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прекращении действия лицензии по заявлению лицензиата (приложение </w:t>
      </w:r>
      <w:r w:rsidR="009A2EE8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4F6BB1" w:rsidRPr="002078AC" w:rsidRDefault="004F6BB1" w:rsidP="00A70D8B">
      <w:pPr>
        <w:pStyle w:val="ConsPlusNormal"/>
        <w:spacing w:before="2" w:after="2" w:line="100" w:lineRule="atLeast"/>
        <w:ind w:firstLine="709"/>
        <w:jc w:val="both"/>
        <w:rPr>
          <w:color w:val="000000" w:themeColor="text1"/>
        </w:rPr>
      </w:pPr>
      <w:r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2970" w:history="1">
        <w:r w:rsidR="002078AC" w:rsidRPr="002078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2078AC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лицензиату об отказе в переоформлении лицензии </w:t>
      </w:r>
      <w:r w:rsidR="0056490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9A2EE8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9A2EE8" w:rsidRPr="002078AC" w:rsidRDefault="006542CB" w:rsidP="00A70D8B">
      <w:pPr>
        <w:pStyle w:val="ConsPlusNormal"/>
        <w:spacing w:before="2" w:after="2" w:line="100" w:lineRule="atLeast"/>
        <w:ind w:firstLine="709"/>
        <w:jc w:val="both"/>
        <w:rPr>
          <w:color w:val="000000" w:themeColor="text1"/>
        </w:rPr>
      </w:pPr>
      <w:hyperlink w:anchor="P2925" w:history="1">
        <w:r w:rsidR="002078AC" w:rsidRPr="002078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2078AC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соискателю лицензии об отказе в предоставлении лицензии </w:t>
      </w:r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9A2EE8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4F6BB1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A2EE8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2F46" w:rsidRPr="002078AC" w:rsidRDefault="006542CB" w:rsidP="00314DE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2970" w:history="1">
        <w:r w:rsidR="009A2EE8" w:rsidRPr="002078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9A2EE8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4DEF" w:rsidRPr="0020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предоставлении</w:t>
      </w:r>
      <w:r w:rsidR="002078AC" w:rsidRPr="0020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(переоформлении)</w:t>
      </w:r>
      <w:r w:rsidR="00314DEF" w:rsidRPr="0020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лицензии на осуществление </w:t>
      </w:r>
      <w:r w:rsidR="00D2274B" w:rsidRPr="0020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лицензируемого вида </w:t>
      </w:r>
      <w:r w:rsidR="00314DEF" w:rsidRPr="0020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314DEF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2EE8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16).</w:t>
      </w:r>
    </w:p>
    <w:p w:rsidR="00542F46" w:rsidRDefault="00EF6BC9" w:rsidP="00735E3E">
      <w:pPr>
        <w:pStyle w:val="ConsPlusNormal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</w:t>
      </w:r>
      <w:r w:rsidR="00775360" w:rsidRPr="0020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тившими </w:t>
      </w:r>
      <w:r w:rsidR="00775360" w:rsidRPr="00775360">
        <w:rPr>
          <w:rFonts w:ascii="Times New Roman" w:hAnsi="Times New Roman" w:cs="Times New Roman"/>
          <w:color w:val="000000"/>
          <w:sz w:val="28"/>
          <w:szCs w:val="28"/>
        </w:rPr>
        <w:t xml:space="preserve">силу </w:t>
      </w:r>
      <w:r w:rsidRPr="00775360">
        <w:rPr>
          <w:rFonts w:ascii="Times New Roman" w:hAnsi="Times New Roman" w:cs="Times New Roman"/>
          <w:color w:val="000000"/>
          <w:sz w:val="28"/>
          <w:szCs w:val="28"/>
        </w:rPr>
        <w:t xml:space="preserve">приказ Комитета </w:t>
      </w:r>
      <w:r w:rsidRPr="00775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70DCE" w:rsidRPr="00775360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775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DCE" w:rsidRPr="00775360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Pr="00775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B70DCE" w:rsidRPr="0077536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75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075D9E" w:rsidRPr="00775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DCE" w:rsidRPr="007753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753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7536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75D9E" w:rsidRPr="00775360">
        <w:rPr>
          <w:rFonts w:ascii="Times New Roman" w:hAnsi="Times New Roman"/>
          <w:sz w:val="28"/>
          <w:szCs w:val="28"/>
        </w:rPr>
        <w:t xml:space="preserve">Об утверждении форм </w:t>
      </w:r>
      <w:r w:rsidR="00B70DCE" w:rsidRPr="00775360">
        <w:rPr>
          <w:rFonts w:ascii="Times New Roman" w:hAnsi="Times New Roman"/>
          <w:sz w:val="28"/>
          <w:szCs w:val="28"/>
        </w:rPr>
        <w:t>документов</w:t>
      </w:r>
      <w:r w:rsidR="00075D9E" w:rsidRPr="00775360">
        <w:rPr>
          <w:rFonts w:ascii="Times New Roman" w:hAnsi="Times New Roman"/>
          <w:sz w:val="28"/>
          <w:szCs w:val="28"/>
        </w:rPr>
        <w:t>, используемых Комитетом по здравоохранению Ленинградской об</w:t>
      </w:r>
      <w:r w:rsidR="00B70DCE" w:rsidRPr="00775360">
        <w:rPr>
          <w:rFonts w:ascii="Times New Roman" w:hAnsi="Times New Roman"/>
          <w:sz w:val="28"/>
          <w:szCs w:val="28"/>
        </w:rPr>
        <w:t>ласти в процессе лицензирования</w:t>
      </w:r>
      <w:r w:rsidR="00075D9E" w:rsidRPr="00775360">
        <w:rPr>
          <w:rFonts w:ascii="Times New Roman" w:hAnsi="Times New Roman"/>
          <w:sz w:val="28"/>
          <w:szCs w:val="28"/>
        </w:rPr>
        <w:t>»</w:t>
      </w:r>
      <w:r w:rsidR="00075D9E" w:rsidRPr="007753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2F46" w:rsidRDefault="00542F46">
      <w:pPr>
        <w:pStyle w:val="ConsPlusNormal"/>
        <w:ind w:firstLine="709"/>
        <w:jc w:val="right"/>
      </w:pPr>
    </w:p>
    <w:p w:rsidR="00542F46" w:rsidRDefault="00542F46">
      <w:pPr>
        <w:pStyle w:val="ConsPlusNormal"/>
        <w:ind w:firstLine="709"/>
        <w:jc w:val="right"/>
      </w:pPr>
    </w:p>
    <w:p w:rsidR="00542F46" w:rsidRDefault="00EF6BC9">
      <w:pPr>
        <w:pStyle w:val="ConsPlusNormal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Комитета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С.В.Вылегжанин</w:t>
      </w:r>
      <w:proofErr w:type="spellEnd"/>
    </w:p>
    <w:p w:rsidR="00542F46" w:rsidRDefault="00542F46">
      <w:pPr>
        <w:pStyle w:val="ConsPlusNormal"/>
        <w:jc w:val="both"/>
      </w:pPr>
    </w:p>
    <w:p w:rsidR="00542F46" w:rsidRDefault="00542F46">
      <w:pPr>
        <w:pStyle w:val="ConsPlusNormal"/>
        <w:jc w:val="both"/>
        <w:sectPr w:rsidR="00542F46" w:rsidSect="00867070">
          <w:headerReference w:type="default" r:id="rId10"/>
          <w:headerReference w:type="first" r:id="rId11"/>
          <w:pgSz w:w="11906" w:h="16838"/>
          <w:pgMar w:top="567" w:right="567" w:bottom="567" w:left="1134" w:header="720" w:footer="720" w:gutter="0"/>
          <w:cols w:space="720"/>
          <w:formProt w:val="0"/>
          <w:titlePg/>
          <w:docGrid w:linePitch="299"/>
        </w:sectPr>
      </w:pPr>
    </w:p>
    <w:p w:rsidR="009A7F0F" w:rsidRPr="00994C43" w:rsidRDefault="009A7F0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9A7F0F" w:rsidRPr="00994C43" w:rsidRDefault="00994C43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К</w:t>
      </w:r>
      <w:r w:rsidR="009A7F0F" w:rsidRPr="00994C43">
        <w:rPr>
          <w:rFonts w:ascii="Times New Roman" w:eastAsia="Times New Roman" w:hAnsi="Times New Roman" w:cs="Times New Roman"/>
          <w:sz w:val="24"/>
          <w:szCs w:val="24"/>
        </w:rPr>
        <w:t>омитета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по здравоохранению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9A7F0F" w:rsidRPr="00B17289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7289">
        <w:rPr>
          <w:rFonts w:ascii="Times New Roman" w:eastAsia="Times New Roman" w:hAnsi="Times New Roman" w:cs="Times New Roman"/>
          <w:sz w:val="24"/>
          <w:szCs w:val="24"/>
        </w:rPr>
        <w:t xml:space="preserve">от __________ </w:t>
      </w:r>
      <w:r w:rsidR="001A27A3" w:rsidRPr="00B1728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17289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</w:p>
    <w:p w:rsidR="009A7F0F" w:rsidRPr="001A27A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         Комитет по здравоохранению Ленинградской области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         </w:t>
      </w:r>
      <w:r w:rsidR="00C829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        "__" _____________ 20__ г.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9D4">
        <w:rPr>
          <w:rFonts w:ascii="Times New Roman" w:eastAsia="Times New Roman" w:hAnsi="Times New Roman" w:cs="Times New Roman"/>
          <w:sz w:val="20"/>
          <w:szCs w:val="20"/>
        </w:rPr>
        <w:t xml:space="preserve">(место составления акта)                        </w:t>
      </w:r>
      <w:r w:rsidR="00C829D4" w:rsidRPr="00C829D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 w:rsidR="00C829D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C829D4" w:rsidRPr="00C829D4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C829D4">
        <w:rPr>
          <w:rFonts w:ascii="Times New Roman" w:eastAsia="Times New Roman" w:hAnsi="Times New Roman" w:cs="Times New Roman"/>
          <w:sz w:val="20"/>
          <w:szCs w:val="20"/>
        </w:rPr>
        <w:t xml:space="preserve">   (дата составления акта)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C829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9D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 w:rsidR="00C829D4" w:rsidRPr="00C829D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C829D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C829D4" w:rsidRPr="00C829D4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C829D4">
        <w:rPr>
          <w:rFonts w:ascii="Times New Roman" w:eastAsia="Times New Roman" w:hAnsi="Times New Roman" w:cs="Times New Roman"/>
          <w:sz w:val="20"/>
          <w:szCs w:val="20"/>
        </w:rPr>
        <w:t xml:space="preserve">      (время составления акта)</w:t>
      </w:r>
    </w:p>
    <w:p w:rsidR="009A7F0F" w:rsidRPr="00C829D4" w:rsidRDefault="009A7F0F" w:rsidP="00C8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C829D4" w:rsidRDefault="009A7F0F" w:rsidP="00C8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57"/>
      <w:bookmarkEnd w:id="0"/>
      <w:r w:rsidRPr="00C829D4">
        <w:rPr>
          <w:rFonts w:ascii="Times New Roman" w:eastAsia="Times New Roman" w:hAnsi="Times New Roman" w:cs="Times New Roman"/>
          <w:sz w:val="24"/>
          <w:szCs w:val="24"/>
        </w:rPr>
        <w:t>АКТ ПРОВЕРКИ</w:t>
      </w:r>
    </w:p>
    <w:p w:rsidR="009A7F0F" w:rsidRPr="00C829D4" w:rsidRDefault="009A7F0F" w:rsidP="00C8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29D4">
        <w:rPr>
          <w:rFonts w:ascii="Times New Roman" w:eastAsia="Times New Roman" w:hAnsi="Times New Roman" w:cs="Times New Roman"/>
          <w:sz w:val="24"/>
          <w:szCs w:val="24"/>
        </w:rPr>
        <w:t>соблюдения лицензиатом (юридическим лицом,</w:t>
      </w:r>
      <w:proofErr w:type="gramEnd"/>
    </w:p>
    <w:p w:rsidR="009A7F0F" w:rsidRPr="00C829D4" w:rsidRDefault="009A7F0F" w:rsidP="00C8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индивидуальным предпринимателем) лицензионных требований</w:t>
      </w:r>
    </w:p>
    <w:p w:rsidR="009A7F0F" w:rsidRPr="00C829D4" w:rsidRDefault="009A7F0F" w:rsidP="00C8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при осуществлении медицинской деятельности</w:t>
      </w:r>
    </w:p>
    <w:p w:rsidR="009A7F0F" w:rsidRPr="00C829D4" w:rsidRDefault="009A7F0F" w:rsidP="00C8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29D4">
        <w:rPr>
          <w:rFonts w:ascii="Times New Roman" w:eastAsia="Times New Roman" w:hAnsi="Times New Roman" w:cs="Times New Roman"/>
          <w:sz w:val="24"/>
          <w:szCs w:val="24"/>
        </w:rPr>
        <w:t>(за исключением указанной деятельности, осуществляемой</w:t>
      </w:r>
      <w:proofErr w:type="gramEnd"/>
    </w:p>
    <w:p w:rsidR="009A7F0F" w:rsidRPr="00C829D4" w:rsidRDefault="009A7F0F" w:rsidP="00C8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медицинскими организациями и другими организациями,</w:t>
      </w:r>
    </w:p>
    <w:p w:rsidR="009A7F0F" w:rsidRPr="00C829D4" w:rsidRDefault="009A7F0F" w:rsidP="00C8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входящими в частную систему здравоохранения,</w:t>
      </w:r>
    </w:p>
    <w:p w:rsidR="009A7F0F" w:rsidRPr="00C829D4" w:rsidRDefault="009A7F0F" w:rsidP="00C8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на территории инновационного центра "</w:t>
      </w:r>
      <w:proofErr w:type="spellStart"/>
      <w:r w:rsidRPr="00C829D4">
        <w:rPr>
          <w:rFonts w:ascii="Times New Roman" w:eastAsia="Times New Roman" w:hAnsi="Times New Roman" w:cs="Times New Roman"/>
          <w:sz w:val="24"/>
          <w:szCs w:val="24"/>
        </w:rPr>
        <w:t>Сколково</w:t>
      </w:r>
      <w:proofErr w:type="spellEnd"/>
      <w:r w:rsidRPr="00C829D4">
        <w:rPr>
          <w:rFonts w:ascii="Times New Roman" w:eastAsia="Times New Roman" w:hAnsi="Times New Roman" w:cs="Times New Roman"/>
          <w:sz w:val="24"/>
          <w:szCs w:val="24"/>
        </w:rPr>
        <w:t>")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C829D4" w:rsidRDefault="002078AC" w:rsidP="00C8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A7F0F" w:rsidRPr="00C829D4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По адресу/адресам: _______________________________________________________</w:t>
      </w:r>
      <w:r w:rsidR="00C829D4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9D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C829D4">
        <w:rPr>
          <w:rFonts w:ascii="Times New Roman" w:eastAsia="Times New Roman" w:hAnsi="Times New Roman" w:cs="Times New Roman"/>
          <w:sz w:val="20"/>
          <w:szCs w:val="20"/>
        </w:rPr>
        <w:tab/>
      </w:r>
      <w:r w:rsidR="00C829D4">
        <w:rPr>
          <w:rFonts w:ascii="Times New Roman" w:eastAsia="Times New Roman" w:hAnsi="Times New Roman" w:cs="Times New Roman"/>
          <w:sz w:val="20"/>
          <w:szCs w:val="20"/>
        </w:rPr>
        <w:tab/>
      </w:r>
      <w:r w:rsidR="00C829D4">
        <w:rPr>
          <w:rFonts w:ascii="Times New Roman" w:eastAsia="Times New Roman" w:hAnsi="Times New Roman" w:cs="Times New Roman"/>
          <w:sz w:val="20"/>
          <w:szCs w:val="20"/>
        </w:rPr>
        <w:tab/>
      </w:r>
      <w:r w:rsidRPr="00C829D4">
        <w:rPr>
          <w:rFonts w:ascii="Times New Roman" w:eastAsia="Times New Roman" w:hAnsi="Times New Roman" w:cs="Times New Roman"/>
          <w:sz w:val="20"/>
          <w:szCs w:val="20"/>
        </w:rPr>
        <w:t xml:space="preserve">       (место проведения проверки)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На основании: ________________________________________________________</w:t>
      </w:r>
      <w:r w:rsidR="00C829D4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9D4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C829D4">
        <w:rPr>
          <w:rFonts w:ascii="Times New Roman" w:eastAsia="Times New Roman" w:hAnsi="Times New Roman" w:cs="Times New Roman"/>
          <w:sz w:val="20"/>
          <w:szCs w:val="20"/>
        </w:rPr>
        <w:tab/>
      </w:r>
      <w:r w:rsidR="00C829D4">
        <w:rPr>
          <w:rFonts w:ascii="Times New Roman" w:eastAsia="Times New Roman" w:hAnsi="Times New Roman" w:cs="Times New Roman"/>
          <w:sz w:val="20"/>
          <w:szCs w:val="20"/>
        </w:rPr>
        <w:tab/>
      </w:r>
      <w:r w:rsidR="00C829D4">
        <w:rPr>
          <w:rFonts w:ascii="Times New Roman" w:eastAsia="Times New Roman" w:hAnsi="Times New Roman" w:cs="Times New Roman"/>
          <w:sz w:val="20"/>
          <w:szCs w:val="20"/>
        </w:rPr>
        <w:tab/>
      </w:r>
      <w:r w:rsidRPr="00C829D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Start"/>
      <w:r w:rsidRPr="00C829D4">
        <w:rPr>
          <w:rFonts w:ascii="Times New Roman" w:eastAsia="Times New Roman" w:hAnsi="Times New Roman" w:cs="Times New Roman"/>
          <w:sz w:val="20"/>
          <w:szCs w:val="20"/>
        </w:rPr>
        <w:t>(вид документа с указанием реквизитов (номер, дата)</w:t>
      </w:r>
      <w:proofErr w:type="gramEnd"/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была проведена ______________________________________ проверка в отношении:</w:t>
      </w:r>
    </w:p>
    <w:p w:rsidR="009A7F0F" w:rsidRPr="00C829D4" w:rsidRDefault="009A7F0F" w:rsidP="00C829D4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9D4">
        <w:rPr>
          <w:rFonts w:ascii="Times New Roman" w:eastAsia="Times New Roman" w:hAnsi="Times New Roman" w:cs="Times New Roman"/>
          <w:sz w:val="20"/>
          <w:szCs w:val="20"/>
        </w:rPr>
        <w:t xml:space="preserve">            (плановая/внеплановая, документарная/выездная)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C829D4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A0076A" w:rsidRDefault="009A7F0F" w:rsidP="00A007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29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C829D4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юридического лица, </w:t>
      </w:r>
      <w:r w:rsidR="00A0076A" w:rsidRPr="00ED6CAC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иностранного юридического лица, </w:t>
      </w:r>
      <w:proofErr w:type="gramEnd"/>
    </w:p>
    <w:p w:rsidR="00A0076A" w:rsidRDefault="00A0076A" w:rsidP="00A007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6CAC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филиала иностранного юридического лица, аккредитованного в соответствии </w:t>
      </w:r>
      <w:proofErr w:type="gramStart"/>
      <w:r w:rsidRPr="00ED6CAC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ED6C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0076A" w:rsidRDefault="00A0076A" w:rsidP="00A007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ED6CAC">
        <w:rPr>
          <w:rFonts w:ascii="Times New Roman" w:eastAsia="Times New Roman" w:hAnsi="Times New Roman" w:cs="Times New Roman"/>
          <w:sz w:val="20"/>
          <w:szCs w:val="20"/>
        </w:rPr>
        <w:t>Федеральным законом «Об иностранных инвестициях в Российской 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2F252F" w:rsidRPr="00C829D4" w:rsidRDefault="00A0076A" w:rsidP="00A007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9A7F0F" w:rsidRPr="00C829D4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(последнее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="009A7F0F" w:rsidRPr="00C829D4">
        <w:rPr>
          <w:rFonts w:ascii="Times New Roman" w:eastAsia="Times New Roman" w:hAnsi="Times New Roman" w:cs="Times New Roman"/>
          <w:sz w:val="20"/>
          <w:szCs w:val="20"/>
        </w:rPr>
        <w:t xml:space="preserve"> при наличии) индивидуального предпринимателя)</w:t>
      </w:r>
    </w:p>
    <w:p w:rsidR="009A7F0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ИНН ___________________________; ОГРН/ГРН ______________</w:t>
      </w:r>
      <w:r w:rsidR="00C829D4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18329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183298" w:rsidRDefault="00183298" w:rsidP="001832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3298" w:rsidRPr="00A11C15" w:rsidRDefault="00183298" w:rsidP="001832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C15">
        <w:rPr>
          <w:rFonts w:ascii="Times New Roman" w:eastAsia="Times New Roman" w:hAnsi="Times New Roman" w:cs="Times New Roman"/>
          <w:sz w:val="24"/>
          <w:szCs w:val="24"/>
        </w:rPr>
        <w:t xml:space="preserve">Номер записи аккредитации филиала иностранного юридического лица (НЗА) </w:t>
      </w:r>
    </w:p>
    <w:p w:rsidR="00183298" w:rsidRPr="00A11C15" w:rsidRDefault="00183298" w:rsidP="001832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C1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183298" w:rsidRPr="00A11C15" w:rsidRDefault="00183298" w:rsidP="001832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1C15">
        <w:rPr>
          <w:rFonts w:ascii="Times New Roman" w:eastAsia="Times New Roman" w:hAnsi="Times New Roman" w:cs="Times New Roman"/>
          <w:sz w:val="20"/>
          <w:szCs w:val="20"/>
        </w:rPr>
        <w:t xml:space="preserve">(заполняется в случае, если лицензиатом является филиал иностранного юридического лица – участника проекта международного медицинского кластера, аккредитованный в соответствии с Федеральным законом </w:t>
      </w:r>
      <w:proofErr w:type="gramEnd"/>
    </w:p>
    <w:p w:rsidR="00183298" w:rsidRDefault="00183298" w:rsidP="001832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1C15">
        <w:rPr>
          <w:rFonts w:ascii="Times New Roman" w:eastAsia="Times New Roman" w:hAnsi="Times New Roman" w:cs="Times New Roman"/>
          <w:sz w:val="20"/>
          <w:szCs w:val="20"/>
        </w:rPr>
        <w:t>«Об иностранных инвестициях в Российской Федерации»)</w:t>
      </w:r>
      <w:proofErr w:type="gramEnd"/>
    </w:p>
    <w:p w:rsidR="00183298" w:rsidRPr="00C829D4" w:rsidRDefault="00183298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Дата и время проведения проверки: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"__" _________________ 20__ г. </w:t>
      </w:r>
      <w:r w:rsidR="001832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__ час</w:t>
      </w:r>
      <w:proofErr w:type="gramStart"/>
      <w:r w:rsidRPr="00C829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__ </w:t>
      </w:r>
      <w:proofErr w:type="gramStart"/>
      <w:r w:rsidRPr="00C829D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C829D4">
        <w:rPr>
          <w:rFonts w:ascii="Times New Roman" w:eastAsia="Times New Roman" w:hAnsi="Times New Roman" w:cs="Times New Roman"/>
          <w:sz w:val="24"/>
          <w:szCs w:val="24"/>
        </w:rPr>
        <w:t>ин. Продолжительность ________</w:t>
      </w:r>
    </w:p>
    <w:p w:rsidR="009A7F0F" w:rsidRPr="00C829D4" w:rsidRDefault="00183298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"__" _________________ 20__ г. с</w:t>
      </w:r>
      <w:r w:rsidR="009A7F0F" w:rsidRPr="00C829D4">
        <w:rPr>
          <w:rFonts w:ascii="Times New Roman" w:eastAsia="Times New Roman" w:hAnsi="Times New Roman" w:cs="Times New Roman"/>
          <w:sz w:val="24"/>
          <w:szCs w:val="24"/>
        </w:rPr>
        <w:t xml:space="preserve"> __ час</w:t>
      </w:r>
      <w:proofErr w:type="gramStart"/>
      <w:r w:rsidR="009A7F0F" w:rsidRPr="00C829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A7F0F" w:rsidRPr="00C829D4">
        <w:rPr>
          <w:rFonts w:ascii="Times New Roman" w:eastAsia="Times New Roman" w:hAnsi="Times New Roman" w:cs="Times New Roman"/>
          <w:sz w:val="24"/>
          <w:szCs w:val="24"/>
        </w:rPr>
        <w:t xml:space="preserve"> __ </w:t>
      </w:r>
      <w:proofErr w:type="gramStart"/>
      <w:r w:rsidR="009A7F0F" w:rsidRPr="00C829D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9A7F0F" w:rsidRPr="00C829D4">
        <w:rPr>
          <w:rFonts w:ascii="Times New Roman" w:eastAsia="Times New Roman" w:hAnsi="Times New Roman" w:cs="Times New Roman"/>
          <w:sz w:val="24"/>
          <w:szCs w:val="24"/>
        </w:rPr>
        <w:t>ин. Продолжительность ________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C829D4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DD3483" w:rsidRDefault="009A7F0F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C829D4">
        <w:rPr>
          <w:rFonts w:ascii="Times New Roman" w:eastAsia="Times New Roman" w:hAnsi="Times New Roman" w:cs="Times New Roman"/>
          <w:sz w:val="20"/>
          <w:szCs w:val="20"/>
        </w:rPr>
        <w:t>(заполняется в случае проведения проверок филиалов, представительств,</w:t>
      </w:r>
      <w:r w:rsidR="00C829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29D4">
        <w:rPr>
          <w:rFonts w:ascii="Times New Roman" w:eastAsia="Times New Roman" w:hAnsi="Times New Roman" w:cs="Times New Roman"/>
          <w:sz w:val="20"/>
          <w:szCs w:val="20"/>
        </w:rPr>
        <w:t>обособленных структурных подразделений юридического лица</w:t>
      </w:r>
      <w:r w:rsidR="00DD348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D3483"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филиал</w:t>
      </w:r>
      <w:r w:rsidR="00DD348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ов</w:t>
      </w:r>
      <w:r w:rsidR="00DD3483"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иностранного юридического лица, аккредитованного в соответствии с </w:t>
      </w:r>
      <w:proofErr w:type="gramEnd"/>
    </w:p>
    <w:p w:rsidR="009A7F0F" w:rsidRPr="00C829D4" w:rsidRDefault="00DD3483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</w:t>
      </w: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едеральным законом «Об иностранных инвестициях в Российской Федерации» </w:t>
      </w:r>
      <w:r w:rsidR="00C829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7F0F" w:rsidRPr="00C829D4">
        <w:rPr>
          <w:rFonts w:ascii="Times New Roman" w:eastAsia="Times New Roman" w:hAnsi="Times New Roman" w:cs="Times New Roman"/>
          <w:sz w:val="20"/>
          <w:szCs w:val="20"/>
        </w:rPr>
        <w:t>или при осуществлении деятельности индивидуального предпринимателя</w:t>
      </w:r>
      <w:r w:rsidR="00C829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7F0F" w:rsidRPr="00C829D4">
        <w:rPr>
          <w:rFonts w:ascii="Times New Roman" w:eastAsia="Times New Roman" w:hAnsi="Times New Roman" w:cs="Times New Roman"/>
          <w:sz w:val="20"/>
          <w:szCs w:val="20"/>
        </w:rPr>
        <w:t>по нескольким адресам)</w:t>
      </w:r>
      <w:proofErr w:type="gramEnd"/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Общая продолжительность проверки: ______________________________________</w:t>
      </w:r>
      <w:r w:rsidR="00C829D4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9A7F0F" w:rsidRPr="00C026BB" w:rsidRDefault="009A7F0F" w:rsidP="00C026BB">
      <w:pPr>
        <w:widowControl w:val="0"/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26B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(рабочих дней/часов)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Акт составлен: _________________________________________________________</w:t>
      </w:r>
      <w:r w:rsidR="00C829D4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9A7F0F" w:rsidRPr="00C026B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26B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(наименование органа государственного контроля (надзора)</w:t>
      </w:r>
      <w:r w:rsidR="00C026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 xml:space="preserve"> или органа муниципального контроля)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С копией распоряжения о проведении проверки ознакомле</w:t>
      </w:r>
      <w:proofErr w:type="gramStart"/>
      <w:r w:rsidRPr="00C829D4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C829D4">
        <w:rPr>
          <w:rFonts w:ascii="Times New Roman" w:eastAsia="Times New Roman" w:hAnsi="Times New Roman" w:cs="Times New Roman"/>
          <w:sz w:val="24"/>
          <w:szCs w:val="24"/>
        </w:rPr>
        <w:t>ы)  (заполняется при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проведении выездной проверки):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9A7F0F" w:rsidRPr="00C026BB" w:rsidRDefault="009A7F0F" w:rsidP="00C026BB">
      <w:pPr>
        <w:widowControl w:val="0"/>
        <w:autoSpaceDE w:val="0"/>
        <w:autoSpaceDN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26BB">
        <w:rPr>
          <w:rFonts w:ascii="Times New Roman" w:eastAsia="Times New Roman" w:hAnsi="Times New Roman" w:cs="Times New Roman"/>
          <w:sz w:val="20"/>
          <w:szCs w:val="20"/>
        </w:rPr>
        <w:t xml:space="preserve">                 (фамилии, инициалы, подпись, дата, время)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Дата и номер решения прокурора (его заместителя) о согласовании  проведения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проверки: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9A7F0F" w:rsidRPr="00C026B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26BB">
        <w:rPr>
          <w:rFonts w:ascii="Times New Roman" w:eastAsia="Times New Roman" w:hAnsi="Times New Roman" w:cs="Times New Roman"/>
          <w:sz w:val="20"/>
          <w:szCs w:val="20"/>
        </w:rPr>
        <w:t xml:space="preserve">         (заполняется в случае необходимости согласования проверки</w:t>
      </w:r>
      <w:r w:rsidR="00C026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с органами прокуратуры)</w:t>
      </w:r>
    </w:p>
    <w:p w:rsidR="00C026BB" w:rsidRDefault="00C026BB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Лиц</w:t>
      </w:r>
      <w:proofErr w:type="gramStart"/>
      <w:r w:rsidRPr="00C829D4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C829D4">
        <w:rPr>
          <w:rFonts w:ascii="Times New Roman" w:eastAsia="Times New Roman" w:hAnsi="Times New Roman" w:cs="Times New Roman"/>
          <w:sz w:val="24"/>
          <w:szCs w:val="24"/>
        </w:rPr>
        <w:t>а), проводившие проверку: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18329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183298">
        <w:rPr>
          <w:rFonts w:ascii="Times New Roman" w:eastAsia="Times New Roman" w:hAnsi="Times New Roman" w:cs="Times New Roman"/>
          <w:sz w:val="24"/>
          <w:szCs w:val="24"/>
        </w:rPr>
        <w:softHyphen/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183298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183298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9A7F0F" w:rsidRPr="00C026BB" w:rsidRDefault="009A7F0F" w:rsidP="00C026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26BB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- при наличии), должность должностного</w:t>
      </w:r>
      <w:r w:rsidR="00C026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лица (должностных лиц), проводившег</w:t>
      </w:r>
      <w:proofErr w:type="gramStart"/>
      <w:r w:rsidRPr="00C026BB">
        <w:rPr>
          <w:rFonts w:ascii="Times New Roman" w:eastAsia="Times New Roman" w:hAnsi="Times New Roman" w:cs="Times New Roman"/>
          <w:sz w:val="20"/>
          <w:szCs w:val="20"/>
        </w:rPr>
        <w:t>о(</w:t>
      </w:r>
      <w:proofErr w:type="gramEnd"/>
      <w:r w:rsidRPr="00C026BB">
        <w:rPr>
          <w:rFonts w:ascii="Times New Roman" w:eastAsia="Times New Roman" w:hAnsi="Times New Roman" w:cs="Times New Roman"/>
          <w:sz w:val="20"/>
          <w:szCs w:val="20"/>
        </w:rPr>
        <w:t>их) проверку; в случае привлечения</w:t>
      </w:r>
      <w:r w:rsidR="00C026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к участию в проверке экспертов, экспертных организаций указываются</w:t>
      </w:r>
      <w:r w:rsidR="00C026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фамилии, имена, отчества (последнее - при наличии), должности экспертов</w:t>
      </w:r>
      <w:r w:rsidR="00C026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и/или наименования экспертных организаций с указанием реквизитов</w:t>
      </w:r>
      <w:r w:rsidR="00C026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свидетельства об аккредитации и наименование органа по аккредитации,</w:t>
      </w:r>
      <w:r w:rsidR="00C026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выдавшего свидетельство)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При проведении проверки присутствовали: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 w:rsidR="00183298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183298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9A7F0F" w:rsidRPr="00C026BB" w:rsidRDefault="009A7F0F" w:rsidP="00C026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026BB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- при наличии), должность руководителя,</w:t>
      </w:r>
      <w:r w:rsidR="00C026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иного должностного лица (должностных лиц) или уполномоченного</w:t>
      </w:r>
      <w:r w:rsidR="00C026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 xml:space="preserve">представителя юридического лица, </w:t>
      </w:r>
      <w:r w:rsidR="00183298" w:rsidRPr="00183298">
        <w:rPr>
          <w:rFonts w:ascii="Times New Roman" w:eastAsia="Times New Roman" w:hAnsi="Times New Roman" w:cs="Times New Roman"/>
          <w:sz w:val="20"/>
          <w:szCs w:val="20"/>
        </w:rPr>
        <w:t>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Федерации»,</w:t>
      </w:r>
      <w:r w:rsidR="001832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уполномоченного представителя</w:t>
      </w:r>
      <w:r w:rsidR="001832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предпринимателя, уполномоченного представителя</w:t>
      </w:r>
      <w:r w:rsidR="00C026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саморегулируемой организации (в случае проведения проверки члена</w:t>
      </w:r>
      <w:r w:rsidR="00C026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саморегулируемой организации), присутствовавших при проведении</w:t>
      </w:r>
      <w:r w:rsidR="00C026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мероприятий по проверке)</w:t>
      </w:r>
      <w:proofErr w:type="gramEnd"/>
    </w:p>
    <w:p w:rsidR="00C026B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A7F0F" w:rsidRPr="00C829D4" w:rsidRDefault="00C026BB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A7F0F" w:rsidRPr="00C829D4">
        <w:rPr>
          <w:rFonts w:ascii="Times New Roman" w:eastAsia="Times New Roman" w:hAnsi="Times New Roman" w:cs="Times New Roman"/>
          <w:sz w:val="24"/>
          <w:szCs w:val="24"/>
        </w:rPr>
        <w:t xml:space="preserve"> В  ходе  проведения  проверки  соблюдения  лицензионных  требований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C829D4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осуществлении </w:t>
      </w:r>
      <w:r w:rsidRPr="00C026BB">
        <w:rPr>
          <w:rFonts w:ascii="Times New Roman" w:eastAsia="Times New Roman" w:hAnsi="Times New Roman" w:cs="Times New Roman"/>
          <w:sz w:val="24"/>
          <w:szCs w:val="24"/>
        </w:rPr>
        <w:t>лицензиатом</w:t>
      </w:r>
      <w:r w:rsidR="009A7F0F" w:rsidRPr="00C829D4">
        <w:rPr>
          <w:rFonts w:ascii="Times New Roman" w:eastAsia="Times New Roman" w:hAnsi="Times New Roman" w:cs="Times New Roman"/>
          <w:sz w:val="24"/>
          <w:szCs w:val="24"/>
        </w:rPr>
        <w:t xml:space="preserve"> медицинской  деятельности </w:t>
      </w:r>
      <w:r w:rsidR="00C829D4" w:rsidRPr="00C829D4">
        <w:rPr>
          <w:rFonts w:ascii="Times New Roman" w:eastAsia="Times New Roman" w:hAnsi="Times New Roman" w:cs="Times New Roman"/>
          <w:sz w:val="24"/>
          <w:szCs w:val="24"/>
        </w:rPr>
        <w:t>(за исключением указанной деятельности, осуществляемой медицинскими организациями и другими организациями,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829D4" w:rsidRPr="00C829D4">
        <w:rPr>
          <w:rFonts w:ascii="Times New Roman" w:eastAsia="Times New Roman" w:hAnsi="Times New Roman" w:cs="Times New Roman"/>
          <w:sz w:val="24"/>
          <w:szCs w:val="24"/>
        </w:rPr>
        <w:t>ходящими в частную систему здравоохранения,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9D4" w:rsidRPr="00C829D4">
        <w:rPr>
          <w:rFonts w:ascii="Times New Roman" w:eastAsia="Times New Roman" w:hAnsi="Times New Roman" w:cs="Times New Roman"/>
          <w:sz w:val="24"/>
          <w:szCs w:val="24"/>
        </w:rPr>
        <w:t>на территории инновационного центра "</w:t>
      </w:r>
      <w:proofErr w:type="spellStart"/>
      <w:r w:rsidR="00C829D4" w:rsidRPr="00C829D4">
        <w:rPr>
          <w:rFonts w:ascii="Times New Roman" w:eastAsia="Times New Roman" w:hAnsi="Times New Roman" w:cs="Times New Roman"/>
          <w:sz w:val="24"/>
          <w:szCs w:val="24"/>
        </w:rPr>
        <w:t>Сколково</w:t>
      </w:r>
      <w:proofErr w:type="spellEnd"/>
      <w:r w:rsidR="00C829D4" w:rsidRPr="00C829D4">
        <w:rPr>
          <w:rFonts w:ascii="Times New Roman" w:eastAsia="Times New Roman" w:hAnsi="Times New Roman" w:cs="Times New Roman"/>
          <w:sz w:val="24"/>
          <w:szCs w:val="24"/>
        </w:rPr>
        <w:t>")</w:t>
      </w:r>
      <w:r w:rsidR="009A7F0F" w:rsidRPr="00C829D4">
        <w:rPr>
          <w:rFonts w:ascii="Times New Roman" w:eastAsia="Times New Roman" w:hAnsi="Times New Roman" w:cs="Times New Roman"/>
          <w:sz w:val="24"/>
          <w:szCs w:val="24"/>
        </w:rPr>
        <w:t xml:space="preserve"> выявлены нарушения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лицензионных </w:t>
      </w:r>
      <w:r w:rsidR="009A7F0F" w:rsidRPr="00C829D4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C829D4">
        <w:rPr>
          <w:rFonts w:ascii="Times New Roman" w:eastAsia="Times New Roman" w:hAnsi="Times New Roman" w:cs="Times New Roman"/>
          <w:sz w:val="24"/>
          <w:szCs w:val="24"/>
        </w:rPr>
        <w:t>(с указанием  положений  (нормативных)  правовых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C829D4">
        <w:rPr>
          <w:rFonts w:ascii="Times New Roman" w:eastAsia="Times New Roman" w:hAnsi="Times New Roman" w:cs="Times New Roman"/>
          <w:sz w:val="24"/>
          <w:szCs w:val="24"/>
        </w:rPr>
        <w:t>актов):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1.  Отсутствие  у  лицензиата  зданий,  строений,   сооружений   </w:t>
      </w:r>
      <w:proofErr w:type="gramStart"/>
      <w:r w:rsidRPr="00C829D4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C829D4">
        <w:rPr>
          <w:rFonts w:ascii="Times New Roman" w:eastAsia="Times New Roman" w:hAnsi="Times New Roman" w:cs="Times New Roman"/>
          <w:sz w:val="24"/>
          <w:szCs w:val="24"/>
        </w:rPr>
        <w:t>или)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помещений, принадлежащих ему на праве собственности или  на  ином  законном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основании, необходимых для выполнения заявленных работ (услуг) и отвечающих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установленным требованиям, что является  нарушением  </w:t>
      </w:r>
      <w:hyperlink r:id="rId12" w:history="1">
        <w:proofErr w:type="spellStart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 "а"  пункта  4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пункта  5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Положения  о   лицензировании   медицинской   деятельности   (за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исключением    указанной    деятельности,    осуществляемой    медицинскими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организациями  и  другими  организациями,  входящими  в   частную   систему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здравоохранения,   на   территории   инновационного   центра   "</w:t>
      </w:r>
      <w:proofErr w:type="spellStart"/>
      <w:r w:rsidRPr="00C829D4">
        <w:rPr>
          <w:rFonts w:ascii="Times New Roman" w:eastAsia="Times New Roman" w:hAnsi="Times New Roman" w:cs="Times New Roman"/>
          <w:sz w:val="24"/>
          <w:szCs w:val="24"/>
        </w:rPr>
        <w:t>Сколково</w:t>
      </w:r>
      <w:proofErr w:type="spellEnd"/>
      <w:r w:rsidRPr="00C829D4">
        <w:rPr>
          <w:rFonts w:ascii="Times New Roman" w:eastAsia="Times New Roman" w:hAnsi="Times New Roman" w:cs="Times New Roman"/>
          <w:sz w:val="24"/>
          <w:szCs w:val="24"/>
        </w:rPr>
        <w:t>"),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утвержденного  постановлением   Правительства   Российской   Федерации   от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16 апреля 2012 года </w:t>
      </w:r>
      <w:r w:rsidR="00AD7C2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291 (далее - Положение):</w:t>
      </w:r>
    </w:p>
    <w:p w:rsidR="00C026B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1.1. Отсутствие основания пользования  помещениями   (свидетельство   о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регистрации  права  собственности,  договор   аренды  или  иные  документы,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подтверждающие  законное  право   пользования   зданиями   и   помещениями,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оформленные  в  соответствии  с  действующим  законодательством  Российской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Федерации)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7F0F" w:rsidRPr="00C829D4" w:rsidRDefault="00C026BB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9A7F0F" w:rsidRPr="00C829D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__;</w:t>
      </w:r>
    </w:p>
    <w:p w:rsidR="009A7F0F" w:rsidRPr="00C026BB" w:rsidRDefault="009A7F0F" w:rsidP="00C026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26BB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1.2. Отсутствие  зданий,  помещений,  необходимых  для выполнения работ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(услуг), соответствующих установленным требованиям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_;</w:t>
      </w:r>
    </w:p>
    <w:p w:rsidR="009A7F0F" w:rsidRPr="00C026BB" w:rsidRDefault="009A7F0F" w:rsidP="00C026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26BB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2. Отсутствие принадлежащих лицензиату на праве  собственности  или  на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ином  законном 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основании  медицинских  изделий  (оборудования,  аппаратов,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приборов,  инструментов),  необходимых  для  выполнения  заявленных   работ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(услуг)  и  зарегистрированных  в  установленном  порядке,   что   является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нарушением </w:t>
      </w:r>
      <w:hyperlink r:id="rId14" w:history="1">
        <w:proofErr w:type="spellStart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"б" пункта 4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5" w:history="1"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пункта 5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Положения: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 2.1.   Отсутствие   основания   пользования   медицинскими   изделиями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(оборудованием, аппаратами, приборами, инструментами)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___________________________________________________________________;</w:t>
      </w:r>
    </w:p>
    <w:p w:rsidR="009A7F0F" w:rsidRPr="00C026BB" w:rsidRDefault="009A7F0F" w:rsidP="00C026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26BB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2.2. Отсутствие медицинских изделий (оборудования, аппаратов, приборов,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инструментов),  необходимых  для  выполнения  заявленных   работ   (услуг),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зарегистрированных в установленном порядке</w:t>
      </w:r>
    </w:p>
    <w:p w:rsidR="00C026BB" w:rsidRPr="00C829D4" w:rsidRDefault="00C026BB" w:rsidP="00C02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C026BB" w:rsidRPr="00C829D4" w:rsidRDefault="00C026BB" w:rsidP="00C02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___________________________________________________________________;</w:t>
      </w:r>
    </w:p>
    <w:p w:rsidR="00C026BB" w:rsidRPr="00C026BB" w:rsidRDefault="00C026BB" w:rsidP="00C026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26BB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3. Отсутствие  у  руководителя  медицинской  организации,  заместителей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руководителя  медицинской  организации,  ответственных   за   осуществление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медицинской  деятельности,  руководителя  структурного  подразделения  иной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организации,  ответственного  за  осуществление  медицинской  деятельности,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высшего медицинского образования,  послевузовского  </w:t>
      </w:r>
      <w:proofErr w:type="gramStart"/>
      <w:r w:rsidRPr="00C829D4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C829D4">
        <w:rPr>
          <w:rFonts w:ascii="Times New Roman" w:eastAsia="Times New Roman" w:hAnsi="Times New Roman" w:cs="Times New Roman"/>
          <w:sz w:val="24"/>
          <w:szCs w:val="24"/>
        </w:rPr>
        <w:t>или)  дополнительного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профессионального    образования,    предусмотренного     квалификационными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требованиями  к  специалистам  с  высшим   и   послевузовским   медицинским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образованием в сфере  здравоохранения,  сертификата  специалиста,  а  также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дополнительного профессионального образования и сертификата специалиста  по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специальности "организация здравоохранения и общественное здоровье" и стажа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работы по специальности не менее 5 лет, что является  нарушением  </w:t>
      </w:r>
      <w:hyperlink r:id="rId16" w:history="1"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абзаца  1</w:t>
        </w:r>
      </w:hyperlink>
      <w:r w:rsidR="00C026B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9D4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. "в" и </w:t>
      </w:r>
      <w:hyperlink r:id="rId17" w:history="1">
        <w:proofErr w:type="spellStart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"г" пункта 4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8" w:history="1"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пункта 5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Положения: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3.1. Отсутствие приказа или иного документа о назначении  на  должность</w:t>
      </w:r>
      <w:r w:rsidR="00C026B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руководителя,  заместителей  руководителя  медицинской   организации   либо</w:t>
      </w:r>
      <w:r w:rsidR="00C026B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руководителя структурного подразделения иной организации, ответственных  за</w:t>
      </w:r>
      <w:r w:rsidR="00C026B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осуществление медицинской деятельности</w:t>
      </w:r>
    </w:p>
    <w:p w:rsidR="00C026BB" w:rsidRPr="00463F39" w:rsidRDefault="00C026BB" w:rsidP="00C02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026BB" w:rsidRPr="00463F39" w:rsidRDefault="00C026BB" w:rsidP="00C02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C026BB" w:rsidRPr="00463F39" w:rsidRDefault="00C026BB" w:rsidP="00C026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3.2. Отсутствие высшего профессионального  (медицинского)  образования,</w:t>
      </w:r>
      <w:r w:rsidR="00C026B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послевузовского  или   дополнительного   профессионального   (медицинского)</w:t>
      </w:r>
      <w:r w:rsidR="00C026B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образования, предусмотренного квалификационными требованиями к специалистам</w:t>
      </w:r>
      <w:r w:rsidR="00C026B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с высшим и послевузовским медицинским образованием в сфере здравоохранения</w:t>
      </w:r>
    </w:p>
    <w:p w:rsidR="00C026BB" w:rsidRPr="00463F39" w:rsidRDefault="00C026BB" w:rsidP="00C02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026BB" w:rsidRPr="00463F39" w:rsidRDefault="00C026BB" w:rsidP="00C02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C026BB" w:rsidRPr="00463F39" w:rsidRDefault="00C026BB" w:rsidP="00C026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3.3. Отсутствие сертификата специалиста</w:t>
      </w:r>
    </w:p>
    <w:p w:rsidR="00C026BB" w:rsidRPr="00463F39" w:rsidRDefault="00C026BB" w:rsidP="00C02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026BB" w:rsidRPr="00463F39" w:rsidRDefault="00C026BB" w:rsidP="00C02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C026BB" w:rsidRPr="00463F39" w:rsidRDefault="00C026BB" w:rsidP="00C026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3.4.  Отсутствие   дополнительного  профессионального   образования   и</w:t>
      </w:r>
      <w:r w:rsidR="00C026B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сертификата специалиста по  специальности  "организация  здравоохранения  и</w:t>
      </w:r>
      <w:r w:rsidR="00C026B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общественное здоровье"</w:t>
      </w:r>
    </w:p>
    <w:p w:rsidR="00C026BB" w:rsidRPr="00463F39" w:rsidRDefault="00C026BB" w:rsidP="00C02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026BB" w:rsidRPr="00463F39" w:rsidRDefault="00C026BB" w:rsidP="00C02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C026BB" w:rsidRPr="00463F39" w:rsidRDefault="00C026BB" w:rsidP="00C026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3.5. Отсутствие стажа  работы  по  специальности  не  менее  5  лет  (в</w:t>
      </w:r>
      <w:r w:rsidR="00C026B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соответствии с записями в трудовой книжке)</w:t>
      </w:r>
    </w:p>
    <w:p w:rsidR="00C026BB" w:rsidRPr="00463F39" w:rsidRDefault="00C026BB" w:rsidP="00C02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026BB" w:rsidRPr="00463F39" w:rsidRDefault="00C026BB" w:rsidP="00C02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C026BB" w:rsidRPr="00463F39" w:rsidRDefault="00C026BB" w:rsidP="00C026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4. Отсутствие у  руководителя  структурного  подразделения  медицинской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организации,   осуществляющего   медицинскую    деятельность,       высшего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 образования,  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послевузовского   (для   специалистов   с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медицинским   образованием)   </w:t>
      </w:r>
      <w:proofErr w:type="gramStart"/>
      <w:r w:rsidRPr="00C829D4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C829D4">
        <w:rPr>
          <w:rFonts w:ascii="Times New Roman" w:eastAsia="Times New Roman" w:hAnsi="Times New Roman" w:cs="Times New Roman"/>
          <w:sz w:val="24"/>
          <w:szCs w:val="24"/>
        </w:rPr>
        <w:t>или)   дополнительного    профессионального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образования, предусмотренного квалификационными требованиями к специалистам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с высшим и послевузовским медицинским образованием в сфере  здравоохранения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и сертификата специалиста (для специалистов с медицинским  образованием)  и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стажа работы по  специальности  не  менее  5  лет  -  при  наличии  высшего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медицинского образования, что является нарушением </w:t>
      </w:r>
      <w:hyperlink r:id="rId19" w:history="1"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абзаца 3 </w:t>
        </w:r>
        <w:proofErr w:type="spellStart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 "в"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и  </w:t>
      </w:r>
      <w:proofErr w:type="spellStart"/>
      <w:r w:rsidRPr="00C829D4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C829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2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" w:history="1"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"г" пункта 4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1" w:history="1"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пункта 5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Положения: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4.1. Отсутствие приказа или иного документа о назначении  на  должность</w:t>
      </w:r>
      <w:r w:rsidR="00C026B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руководителя   структурного    подразделения    медицинской    организации,</w:t>
      </w:r>
      <w:r w:rsidR="00C026B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осуществляющего медицинскую деятельность</w:t>
      </w:r>
    </w:p>
    <w:p w:rsidR="00C026BB" w:rsidRPr="00463F39" w:rsidRDefault="00C026BB" w:rsidP="00C02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026BB" w:rsidRPr="00463F39" w:rsidRDefault="00C026BB" w:rsidP="00C02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C026BB" w:rsidRPr="00463F39" w:rsidRDefault="00C026BB" w:rsidP="00C026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4.2. Отсутствие высшего профессионального образования,  послевузовского</w:t>
      </w:r>
      <w:r w:rsidR="00C026B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(для  специалистов  с  медицинским  образованием)  </w:t>
      </w:r>
      <w:proofErr w:type="gramStart"/>
      <w:r w:rsidRPr="00463F39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463F39">
        <w:rPr>
          <w:rFonts w:ascii="Times New Roman" w:eastAsia="Times New Roman" w:hAnsi="Times New Roman" w:cs="Times New Roman"/>
          <w:sz w:val="24"/>
          <w:szCs w:val="24"/>
        </w:rPr>
        <w:t>или)   дополнительного</w:t>
      </w:r>
      <w:r w:rsidR="00C026B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профессионального    образования,    предусмотренного     квалификационными</w:t>
      </w:r>
      <w:r w:rsidR="00C026B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требованиями  к  специалистам  с  высшим   и   послевузовским   медицинским</w:t>
      </w:r>
      <w:r w:rsidR="00C026B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образованием в сфере здравоохранения</w:t>
      </w:r>
    </w:p>
    <w:p w:rsidR="00C026BB" w:rsidRPr="00463F39" w:rsidRDefault="00C026BB" w:rsidP="00C02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026BB" w:rsidRPr="00463F39" w:rsidRDefault="00C026BB" w:rsidP="00C02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C026BB" w:rsidRPr="00463F39" w:rsidRDefault="00C026BB" w:rsidP="00C026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4.3. Отсутствие сертификата специалиста (для специалистов с медицинским</w:t>
      </w:r>
      <w:r w:rsidR="00C026B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образованием)</w:t>
      </w:r>
    </w:p>
    <w:p w:rsidR="00C026BB" w:rsidRPr="00463F39" w:rsidRDefault="00C026BB" w:rsidP="00C02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026BB" w:rsidRPr="00463F39" w:rsidRDefault="00C026BB" w:rsidP="00C02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C026BB" w:rsidRPr="00463F39" w:rsidRDefault="00C026BB" w:rsidP="00C026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4.4. Отсутствие стажа  работы  по  специальности  не  менее  5  лет  (в</w:t>
      </w:r>
      <w:r w:rsidR="00A50C26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соответствии с записями в трудовой книжке)</w:t>
      </w:r>
    </w:p>
    <w:p w:rsidR="00A50C26" w:rsidRPr="00463F39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50C26" w:rsidRPr="00463F39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A50C26" w:rsidRPr="00463F39" w:rsidRDefault="00A50C26" w:rsidP="00A50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5. Отсутствие у индивидуального  предпринимателя  высшего  медицинского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 послевузовского  </w:t>
      </w:r>
      <w:proofErr w:type="gramStart"/>
      <w:r w:rsidRPr="00C829D4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C829D4">
        <w:rPr>
          <w:rFonts w:ascii="Times New Roman" w:eastAsia="Times New Roman" w:hAnsi="Times New Roman" w:cs="Times New Roman"/>
          <w:sz w:val="24"/>
          <w:szCs w:val="24"/>
        </w:rPr>
        <w:t>или)   дополнительного   профессионального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образования, предусмотренного квалификационными требованиями к специалистам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с высшим и послевузовским медицинским образованием в сфере здравоохранения,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и сертификата специалиста, а при намерении осуществлять доврачебную  помощь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- диплома о среднем медицинском образовании и  сертификата  специалиста  по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соответствующей специальности</w:t>
      </w:r>
      <w:r w:rsidR="00AD7C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и стажа работы по специальности  не  менее  5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лет   при наличии высшего медицинского образования,  не  менее  3  лет  при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наличии среднего медицинского образования, что является нарушением </w:t>
      </w:r>
      <w:hyperlink r:id="rId22" w:history="1"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абзаца 4</w:t>
        </w:r>
      </w:hyperlink>
      <w:r w:rsidR="00A50C26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829D4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. "в" и </w:t>
      </w:r>
      <w:hyperlink r:id="rId23" w:history="1">
        <w:proofErr w:type="spellStart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"г" пункта 4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4" w:history="1"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пункта 5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Положения: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 5.1.  Отсутствие  высшего  медицинского  образования,  послевузовского</w:t>
      </w:r>
      <w:r w:rsidR="00A50C26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3F39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463F39">
        <w:rPr>
          <w:rFonts w:ascii="Times New Roman" w:eastAsia="Times New Roman" w:hAnsi="Times New Roman" w:cs="Times New Roman"/>
          <w:sz w:val="24"/>
          <w:szCs w:val="24"/>
        </w:rPr>
        <w:t>или)  дополнительного  профессионального  образования,   предусмотренного</w:t>
      </w:r>
      <w:r w:rsidR="00A50C26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квалификационными требованиями к специалистам  с  высшим  и  послевузовским</w:t>
      </w:r>
      <w:r w:rsidR="00A50C26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медицинским  образованием  в  сфере  здравоохранения,   а   при   намерении</w:t>
      </w:r>
      <w:r w:rsidR="00A50C26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осуществлять доврачебную помощь - среднего медицинского образования</w:t>
      </w:r>
      <w:r w:rsidR="00A50C26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C26" w:rsidRPr="00463F39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50C26" w:rsidRPr="00463F39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A50C26" w:rsidRPr="00463F39" w:rsidRDefault="00A50C26" w:rsidP="00A50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5.2. Отсутствие сертификата специалиста</w:t>
      </w:r>
    </w:p>
    <w:p w:rsidR="00A50C26" w:rsidRPr="00463F39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50C26" w:rsidRPr="00463F39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A50C26" w:rsidRPr="00463F39" w:rsidRDefault="00A50C26" w:rsidP="00A50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5.3. Отсутствие стажа работы по специальности не  менее  5  лет  -  при</w:t>
      </w:r>
      <w:r w:rsidR="00A50C26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наличии высшего медицинского  образования,  не  менее  3  лет  при  наличии</w:t>
      </w:r>
      <w:r w:rsidR="00A50C26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среднего медицинского образования (в соответствии  с  записями  в  трудовой</w:t>
      </w:r>
      <w:r w:rsidR="00A50C26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книжке)</w:t>
      </w:r>
    </w:p>
    <w:p w:rsidR="00A50C26" w:rsidRPr="00463F39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50C26" w:rsidRPr="00463F39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____________________________________________________________________________________;</w:t>
      </w:r>
    </w:p>
    <w:p w:rsidR="00A50C26" w:rsidRPr="00463F39" w:rsidRDefault="00A50C26" w:rsidP="00A50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6. Отсутствие у  лицензиата  работников,  заключивших  с  ним  трудовые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договоры, имеющих среднее,  высшее,  послевузовское  </w:t>
      </w:r>
      <w:proofErr w:type="gramStart"/>
      <w:r w:rsidRPr="00C829D4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C829D4">
        <w:rPr>
          <w:rFonts w:ascii="Times New Roman" w:eastAsia="Times New Roman" w:hAnsi="Times New Roman" w:cs="Times New Roman"/>
          <w:sz w:val="24"/>
          <w:szCs w:val="24"/>
        </w:rPr>
        <w:t>или)  дополнительное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медицинское или иное необходимое для выполнения  заявленных  работ  (услуг)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профессиональное образование и сертификат специалиста (для  специалистов  с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медицинским образованием), что является  нарушением  </w:t>
      </w:r>
      <w:hyperlink r:id="rId25" w:history="1">
        <w:proofErr w:type="spellStart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 "д"  пункта  4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" w:history="1"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пункта 5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Положения: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6.1. Отсутствие трудовых  договоров  с  работниками,  необходимыми  для</w:t>
      </w:r>
      <w:r w:rsidR="00A50C26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выполнения работ (услуг)</w:t>
      </w:r>
    </w:p>
    <w:p w:rsidR="00A50C26" w:rsidRPr="00463F39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50C26" w:rsidRPr="00463F39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A50C26" w:rsidRPr="00463F39" w:rsidRDefault="00A50C26" w:rsidP="00A50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6.2.    Отсутствие    среднего,   высшего,    послевузовского    </w:t>
      </w:r>
      <w:proofErr w:type="gramStart"/>
      <w:r w:rsidRPr="00463F39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463F39">
        <w:rPr>
          <w:rFonts w:ascii="Times New Roman" w:eastAsia="Times New Roman" w:hAnsi="Times New Roman" w:cs="Times New Roman"/>
          <w:sz w:val="24"/>
          <w:szCs w:val="24"/>
        </w:rPr>
        <w:t>или)</w:t>
      </w:r>
      <w:r w:rsidR="00A50C26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дополнительного  медицинского  или  иного   необходимого   для   выполнения</w:t>
      </w:r>
      <w:r w:rsidR="00A50C26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заявленных работ (услуг) профессионального образования</w:t>
      </w:r>
    </w:p>
    <w:p w:rsidR="00A50C26" w:rsidRPr="00463F39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50C26" w:rsidRPr="00463F39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A50C26" w:rsidRPr="00463F39" w:rsidRDefault="00A50C26" w:rsidP="00A50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6.3.   Отсутствие  сертификатов  специалистов   (для   специалистов   с</w:t>
      </w:r>
      <w:r w:rsidR="00A50C26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медицинским образованием)</w:t>
      </w:r>
    </w:p>
    <w:p w:rsidR="00A50C26" w:rsidRPr="00463F39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50C26" w:rsidRPr="00463F39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A50C26" w:rsidRPr="00463F39" w:rsidRDefault="00A50C26" w:rsidP="00A50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7. Отсутствие повышения квалификации специалистов,  выполняющих  работы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(услуги) </w:t>
      </w:r>
      <w:r w:rsidR="00AD7C2B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реже одного раза в 5 лет, что является нарушением </w:t>
      </w:r>
      <w:hyperlink r:id="rId27" w:history="1">
        <w:proofErr w:type="spellStart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"г" пункта</w:t>
        </w:r>
      </w:hyperlink>
      <w:r w:rsidR="00A50C26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5 Положения:</w:t>
      </w:r>
    </w:p>
    <w:p w:rsidR="00A50C26" w:rsidRPr="00C829D4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A50C26" w:rsidRPr="00C829D4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___________________________________________________________________;</w:t>
      </w:r>
    </w:p>
    <w:p w:rsidR="00A50C26" w:rsidRPr="00C026BB" w:rsidRDefault="00A50C26" w:rsidP="00A50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26BB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8. Отсутствие заключивших с лицензиатом трудовые  договоры  работников,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осуществляющих техническое обслуживание медицинской техники  (оборудования,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аппаратов, приборов, инструментов) и имеющих  необходимое  профессиональное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образование (или) квалификацию, либо отсутствие  договора  с  организацией,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имеющей  лицензию  на  осуществление  соответствующей   деятельности,   что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является нарушением </w:t>
      </w:r>
      <w:hyperlink r:id="rId28" w:history="1">
        <w:proofErr w:type="spellStart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"е" пункта 4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9" w:history="1"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пункта 5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Положения:</w:t>
      </w:r>
    </w:p>
    <w:p w:rsidR="00A50C26" w:rsidRPr="00C829D4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A50C26" w:rsidRPr="00C829D4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___________________________________________________________________;</w:t>
      </w:r>
    </w:p>
    <w:p w:rsidR="00A50C26" w:rsidRPr="00C026BB" w:rsidRDefault="00A50C26" w:rsidP="00A50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26BB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 9.  Несоответствие  структуры  и  штатного  расписания  лицензиата   -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юридического лица, входящего в государственную  или  муниципальную  систему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здравоохранения,  общим  требованиям,  установленным  для   соответствующих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медицинских   организаций,  что  является   нарушением  </w:t>
      </w:r>
      <w:hyperlink r:id="rId30" w:history="1">
        <w:proofErr w:type="spellStart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"ж" пункта 4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" w:history="1"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пункта 5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Положения:</w:t>
      </w:r>
    </w:p>
    <w:p w:rsidR="00A50C26" w:rsidRPr="00C829D4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A50C26" w:rsidRPr="00C829D4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___________________________________________________________________;</w:t>
      </w:r>
    </w:p>
    <w:p w:rsidR="00A50C26" w:rsidRPr="00C026BB" w:rsidRDefault="00A50C26" w:rsidP="00A50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26BB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10. В нарушение </w:t>
      </w:r>
      <w:hyperlink r:id="rId32" w:history="1">
        <w:proofErr w:type="spellStart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"з" пункта 4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33" w:history="1"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пункта  5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Положения  несоответствие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лицензиата - юридического лица: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выполняющего (намеренного выполнять) работы  (услуги)  по  обращению  с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донорской  кровью  </w:t>
      </w:r>
      <w:proofErr w:type="gramStart"/>
      <w:r w:rsidRPr="00C829D4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C829D4">
        <w:rPr>
          <w:rFonts w:ascii="Times New Roman" w:eastAsia="Times New Roman" w:hAnsi="Times New Roman" w:cs="Times New Roman"/>
          <w:sz w:val="24"/>
          <w:szCs w:val="24"/>
        </w:rPr>
        <w:t>или)  ее   компонентами   в   медицинских   целях,   -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требованиям,  установленным  </w:t>
      </w:r>
      <w:hyperlink r:id="rId34" w:history="1"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статьей  13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Закона  Российской  Федерации  "О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донорстве крови и ее компонентов"</w:t>
      </w:r>
    </w:p>
    <w:p w:rsidR="00A50C26" w:rsidRPr="00C829D4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A50C26" w:rsidRPr="00C829D4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___________________________________________________________________;</w:t>
      </w:r>
    </w:p>
    <w:p w:rsidR="00A50C26" w:rsidRPr="00C026BB" w:rsidRDefault="00A50C26" w:rsidP="00A50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26BB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выполняющего (намеренного выполнять) работы (услуги) по  трансплантации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(пересадке) органов </w:t>
      </w:r>
      <w:proofErr w:type="gramStart"/>
      <w:r w:rsidRPr="00C829D4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или) тканей, - требованиям, установленным  </w:t>
      </w:r>
      <w:hyperlink r:id="rId35" w:history="1"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статьей  4</w:t>
        </w:r>
      </w:hyperlink>
      <w:r w:rsidR="00A50C26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Закона  Российской  Федерации 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lastRenderedPageBreak/>
        <w:t>"О  трансплантации  органов  и(или)   тканей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человека";</w:t>
      </w:r>
    </w:p>
    <w:p w:rsidR="00A50C26" w:rsidRPr="00C829D4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A50C26" w:rsidRPr="00C829D4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___________________________________________________________________;</w:t>
      </w:r>
    </w:p>
    <w:p w:rsidR="00A50C26" w:rsidRPr="00C026BB" w:rsidRDefault="00A50C26" w:rsidP="00A50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26BB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C829D4">
        <w:rPr>
          <w:rFonts w:ascii="Times New Roman" w:eastAsia="Times New Roman" w:hAnsi="Times New Roman" w:cs="Times New Roman"/>
          <w:sz w:val="24"/>
          <w:szCs w:val="24"/>
        </w:rPr>
        <w:t>выполняющего (намеренного выполнять)  медико-социальную  экспертизу,  -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требованиям, установленным  </w:t>
      </w:r>
      <w:hyperlink r:id="rId36" w:history="1"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статьей  60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Федерального  закона  "Об  основах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охраны здоровья граждан в Российской Федерации" и  </w:t>
      </w:r>
      <w:hyperlink r:id="rId37" w:history="1"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статьей  8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Федерального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закона "О социальной защите инвалидов в Российской Федерации", требованиям,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касающимся организационно-правовой формы юридического лица</w:t>
      </w:r>
      <w:proofErr w:type="gramEnd"/>
    </w:p>
    <w:p w:rsidR="00A50C26" w:rsidRPr="00C829D4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A50C26" w:rsidRPr="00C829D4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___________________________________________________________________;</w:t>
      </w:r>
    </w:p>
    <w:p w:rsidR="00A50C26" w:rsidRPr="00C026BB" w:rsidRDefault="00A50C26" w:rsidP="00A50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26BB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11. Несоблюдение порядков оказания  медицинской  помощи,  что  является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нарушением </w:t>
      </w:r>
      <w:hyperlink r:id="rId38" w:history="1">
        <w:proofErr w:type="spellStart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"а" пункта 5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Положения:</w:t>
      </w:r>
    </w:p>
    <w:p w:rsidR="00A50C26" w:rsidRPr="00C829D4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A50C26" w:rsidRPr="00C829D4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___________________________________________________________________;</w:t>
      </w:r>
    </w:p>
    <w:p w:rsidR="00A50C26" w:rsidRPr="00C026BB" w:rsidRDefault="00A50C26" w:rsidP="00A50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26BB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 12.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Необеспечение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внутреннего  контроля  качества   и   безопасности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медицинской  деятельности,  что  является  нарушением   </w:t>
      </w:r>
      <w:hyperlink r:id="rId39" w:history="1">
        <w:proofErr w:type="spellStart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"и" пункта 4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0" w:history="1"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пункта 5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Положения:</w:t>
      </w:r>
    </w:p>
    <w:p w:rsidR="00A50C26" w:rsidRPr="00C829D4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A50C26" w:rsidRPr="00C829D4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___________________________________________________________________;</w:t>
      </w:r>
    </w:p>
    <w:p w:rsidR="00A50C26" w:rsidRPr="00C026BB" w:rsidRDefault="00A50C26" w:rsidP="00A50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26BB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 13.  Несоблюдение  лицензиатом  установленного  порядка  осуществления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внутреннего контроля качества и безопасности медицинской деятельности,  что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является нарушением </w:t>
      </w:r>
      <w:hyperlink r:id="rId41" w:history="1">
        <w:proofErr w:type="spellStart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"б" пункта 5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Положения:</w:t>
      </w:r>
    </w:p>
    <w:p w:rsidR="00A50C26" w:rsidRPr="00C829D4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A50C26" w:rsidRPr="00C829D4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___________________________________________________________________;</w:t>
      </w:r>
    </w:p>
    <w:p w:rsidR="00A50C26" w:rsidRPr="00C026BB" w:rsidRDefault="00A50C26" w:rsidP="00A50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26BB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14. Несоблюдение лицензиатом правил предоставления платных  медицинских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услуг, утвержденных в установленном порядке, что  является  нарушением  </w:t>
      </w:r>
      <w:proofErr w:type="spellStart"/>
      <w:r w:rsidRPr="00C829D4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C829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2" w:history="1">
        <w:r w:rsidRPr="00C829D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"в" пункта 5</w:t>
        </w:r>
      </w:hyperlink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Положения:</w:t>
      </w:r>
    </w:p>
    <w:p w:rsidR="00A50C26" w:rsidRPr="00C829D4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A50C26" w:rsidRPr="00C829D4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___________________________________________________________________;</w:t>
      </w:r>
    </w:p>
    <w:p w:rsidR="00A50C26" w:rsidRPr="00C026BB" w:rsidRDefault="00A50C26" w:rsidP="00A50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26BB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7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076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. Выявлены факты невыполнения  предписаний  органов  государственного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контроля (надзора), органов муниципального контроля (с указанием реквизитов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выданных предписаний):</w:t>
      </w:r>
    </w:p>
    <w:p w:rsidR="00A50C26" w:rsidRPr="00C829D4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A50C26" w:rsidRPr="00C829D4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___________________________________________________________________;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По результатам проверки (</w:t>
      </w:r>
      <w:proofErr w:type="gramStart"/>
      <w:r w:rsidRPr="00C829D4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подчеркнуть):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- нарушений не выявлено</w:t>
      </w:r>
    </w:p>
    <w:p w:rsidR="009A7F0F" w:rsidRPr="00A50C26" w:rsidRDefault="009A7F0F" w:rsidP="00463F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- нарушения выявлены по следующим пунктам акта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7F0F" w:rsidRPr="00A50C26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Запись  в  Журнал  учета  проверок   юридического   лица,   индивидуального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предпринимателя, проводимых органами государственного  контроля  (надзора),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органами  муниципального  контроля, внесена  (заполняется  при   проведении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выездной проверки):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  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ab/>
      </w:r>
      <w:r w:rsidR="00A50C26">
        <w:rPr>
          <w:rFonts w:ascii="Times New Roman" w:eastAsia="Times New Roman" w:hAnsi="Times New Roman" w:cs="Times New Roman"/>
          <w:sz w:val="24"/>
          <w:szCs w:val="24"/>
        </w:rPr>
        <w:tab/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DD3483" w:rsidRPr="00DD3483" w:rsidRDefault="00A50C26" w:rsidP="00DD3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DD3483" w:rsidRPr="00DD3483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proofErr w:type="gramStart"/>
      <w:r w:rsidR="00DD3483" w:rsidRPr="00DD3483">
        <w:rPr>
          <w:rFonts w:ascii="Times New Roman" w:eastAsia="Times New Roman" w:hAnsi="Times New Roman" w:cs="Times New Roman"/>
          <w:sz w:val="18"/>
          <w:szCs w:val="18"/>
        </w:rPr>
        <w:t xml:space="preserve">(подпись проверяющего)                                 </w:t>
      </w:r>
      <w:r w:rsidR="00DD3483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DD3483" w:rsidRPr="00DD3483">
        <w:rPr>
          <w:rFonts w:ascii="Times New Roman" w:eastAsia="Times New Roman" w:hAnsi="Times New Roman" w:cs="Times New Roman"/>
          <w:sz w:val="18"/>
          <w:szCs w:val="18"/>
        </w:rPr>
        <w:t xml:space="preserve">     (подпись уполномоченного представителя юридического лица,</w:t>
      </w:r>
      <w:r w:rsidR="00DD3483" w:rsidRPr="00DD348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</w:t>
      </w:r>
      <w:proofErr w:type="gramEnd"/>
    </w:p>
    <w:p w:rsidR="00DD3483" w:rsidRDefault="00DD3483" w:rsidP="00DD3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D348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</w:t>
      </w:r>
      <w:r w:rsidRPr="00DD348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 xml:space="preserve">иностранного юридического лица, филиала иностранного юридического </w:t>
      </w:r>
    </w:p>
    <w:p w:rsidR="00DD3483" w:rsidRDefault="00DD3483" w:rsidP="00DD3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>лица, аккредитованного в соответствии 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>Федеральным законом «</w:t>
      </w:r>
      <w:proofErr w:type="gramStart"/>
      <w:r w:rsidRPr="00DD3483">
        <w:rPr>
          <w:rFonts w:ascii="Times New Roman" w:eastAsia="Times New Roman" w:hAnsi="Times New Roman" w:cs="Times New Roman"/>
          <w:sz w:val="18"/>
          <w:szCs w:val="18"/>
        </w:rPr>
        <w:t>Об</w:t>
      </w:r>
      <w:proofErr w:type="gramEnd"/>
      <w:r w:rsidRPr="00DD348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DD3483" w:rsidRDefault="00DD3483" w:rsidP="00DD3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 xml:space="preserve">иностранных инвестициях в Российской Федерации», </w:t>
      </w:r>
      <w:proofErr w:type="gramStart"/>
      <w:r w:rsidRPr="00DD3483">
        <w:rPr>
          <w:rFonts w:ascii="Times New Roman" w:eastAsia="Times New Roman" w:hAnsi="Times New Roman" w:cs="Times New Roman"/>
          <w:sz w:val="18"/>
          <w:szCs w:val="18"/>
        </w:rPr>
        <w:t>индивидуального</w:t>
      </w:r>
      <w:proofErr w:type="gramEnd"/>
      <w:r w:rsidRPr="00DD348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DD3483" w:rsidRPr="00DD3483" w:rsidRDefault="00DD3483" w:rsidP="00DD3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>предпринимателя, его уполномоченного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>представителя)</w:t>
      </w:r>
    </w:p>
    <w:p w:rsidR="009A7F0F" w:rsidRPr="00C829D4" w:rsidRDefault="009A7F0F" w:rsidP="00DD3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Журнал учета проверок юридического лица,  индивидуального  предпринимателя,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проводимых   органами   государственного   контроля   (надзора),   органами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контроля,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lastRenderedPageBreak/>
        <w:t>отсутствует (заполняется при  проведении  выездной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проверки):</w:t>
      </w:r>
    </w:p>
    <w:p w:rsidR="00A50C26" w:rsidRPr="00C829D4" w:rsidRDefault="00A50C26" w:rsidP="00A50C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DD3483" w:rsidRPr="00DD3483" w:rsidRDefault="00A50C26" w:rsidP="00DD3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DD3483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proofErr w:type="gramStart"/>
      <w:r w:rsidRPr="00DD3483">
        <w:rPr>
          <w:rFonts w:ascii="Times New Roman" w:eastAsia="Times New Roman" w:hAnsi="Times New Roman" w:cs="Times New Roman"/>
          <w:sz w:val="18"/>
          <w:szCs w:val="18"/>
        </w:rPr>
        <w:t xml:space="preserve">(подпись проверяющего)                                 </w:t>
      </w:r>
      <w:r w:rsidR="00DD3483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 xml:space="preserve">     (подпись уполномоченного представителя юридического лица,</w:t>
      </w:r>
      <w:r w:rsidR="00DD3483" w:rsidRPr="00DD348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</w:t>
      </w:r>
      <w:proofErr w:type="gramEnd"/>
    </w:p>
    <w:p w:rsidR="00DD3483" w:rsidRDefault="00DD3483" w:rsidP="00DD3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D348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</w:t>
      </w:r>
      <w:r w:rsidRPr="00DD348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 xml:space="preserve">иностранного юридического лица, филиала иностранного юридического </w:t>
      </w:r>
    </w:p>
    <w:p w:rsidR="00DD3483" w:rsidRDefault="00DD3483" w:rsidP="00DD3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>лица, аккредитованного в соответствии 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>Федеральным законом «</w:t>
      </w:r>
      <w:proofErr w:type="gramStart"/>
      <w:r w:rsidRPr="00DD3483">
        <w:rPr>
          <w:rFonts w:ascii="Times New Roman" w:eastAsia="Times New Roman" w:hAnsi="Times New Roman" w:cs="Times New Roman"/>
          <w:sz w:val="18"/>
          <w:szCs w:val="18"/>
        </w:rPr>
        <w:t>Об</w:t>
      </w:r>
      <w:proofErr w:type="gramEnd"/>
      <w:r w:rsidRPr="00DD348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DD3483" w:rsidRDefault="00DD3483" w:rsidP="00DD3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 xml:space="preserve">иностранных инвестициях в Российской Федерации», </w:t>
      </w:r>
      <w:proofErr w:type="gramStart"/>
      <w:r w:rsidR="00A50C26" w:rsidRPr="00DD3483">
        <w:rPr>
          <w:rFonts w:ascii="Times New Roman" w:eastAsia="Times New Roman" w:hAnsi="Times New Roman" w:cs="Times New Roman"/>
          <w:sz w:val="18"/>
          <w:szCs w:val="18"/>
        </w:rPr>
        <w:t>индивидуального</w:t>
      </w:r>
      <w:proofErr w:type="gramEnd"/>
      <w:r w:rsidR="00A50C26" w:rsidRPr="00DD348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A50C26" w:rsidRPr="00DD3483" w:rsidRDefault="00DD3483" w:rsidP="00DD3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A50C26" w:rsidRPr="00DD3483">
        <w:rPr>
          <w:rFonts w:ascii="Times New Roman" w:eastAsia="Times New Roman" w:hAnsi="Times New Roman" w:cs="Times New Roman"/>
          <w:sz w:val="18"/>
          <w:szCs w:val="18"/>
        </w:rPr>
        <w:t>предпринимателя, его уполномоченного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50C26" w:rsidRPr="00DD3483">
        <w:rPr>
          <w:rFonts w:ascii="Times New Roman" w:eastAsia="Times New Roman" w:hAnsi="Times New Roman" w:cs="Times New Roman"/>
          <w:sz w:val="18"/>
          <w:szCs w:val="18"/>
        </w:rPr>
        <w:t>представителя)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Прилагаемые к акту документы: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1. ________________________________;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2. ________________________________;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3. ________________________________.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Подписи лиц, проводивших проверку:</w:t>
      </w:r>
    </w:p>
    <w:p w:rsidR="00A50C26" w:rsidRPr="00C829D4" w:rsidRDefault="00A50C26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С  актом  проверки  ознакомле</w:t>
      </w:r>
      <w:proofErr w:type="gramStart"/>
      <w:r w:rsidRPr="00C829D4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C829D4">
        <w:rPr>
          <w:rFonts w:ascii="Times New Roman" w:eastAsia="Times New Roman" w:hAnsi="Times New Roman" w:cs="Times New Roman"/>
          <w:sz w:val="24"/>
          <w:szCs w:val="24"/>
        </w:rPr>
        <w:t>а),  копию  акта   со   всеми   приложениями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получил(а):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18329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183298" w:rsidRDefault="00183298" w:rsidP="001832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(фамилия, имя, отчество (последнее - при наличии), должность руководителя, иного </w:t>
      </w:r>
      <w:proofErr w:type="gramEnd"/>
    </w:p>
    <w:p w:rsidR="00183298" w:rsidRDefault="00183298" w:rsidP="001832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должностного лица или уполномоченного представителя юридического лица, иностранного </w:t>
      </w:r>
    </w:p>
    <w:p w:rsidR="00183298" w:rsidRDefault="00183298" w:rsidP="001832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ю</w:t>
      </w: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ридического лица, филиала иностранного юридического лица, аккредитованного в соответствии </w:t>
      </w:r>
      <w:proofErr w:type="gramStart"/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proofErr w:type="gramEnd"/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183298" w:rsidRDefault="00183298" w:rsidP="001832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</w:t>
      </w: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едеральным законом «Об иностранных инвестициях в Российской Федерации», </w:t>
      </w:r>
    </w:p>
    <w:p w:rsidR="00183298" w:rsidRPr="001E5141" w:rsidRDefault="00183298" w:rsidP="001832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фамилия, имя, отчество (последнее – при наличии) индивидуального предпринимателя)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C829D4" w:rsidRDefault="009A7F0F" w:rsidP="00A50C26">
      <w:pPr>
        <w:widowControl w:val="0"/>
        <w:tabs>
          <w:tab w:val="left" w:pos="77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"__" ______________ 20__ г.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A7F0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C26" w:rsidRDefault="00A50C26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C26" w:rsidRPr="00C829D4" w:rsidRDefault="00A50C26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Пометка об отказе ознакомления</w:t>
      </w:r>
    </w:p>
    <w:p w:rsidR="009A7F0F" w:rsidRPr="00C829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с актом проверки:     </w:t>
      </w:r>
      <w:r w:rsidR="00A50C2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              ______________________________________</w:t>
      </w:r>
    </w:p>
    <w:p w:rsidR="009A7F0F" w:rsidRPr="00A50C26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0C2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="00A50C2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 w:rsidRPr="00A50C2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proofErr w:type="gramStart"/>
      <w:r w:rsidRPr="00A50C26">
        <w:rPr>
          <w:rFonts w:ascii="Times New Roman" w:eastAsia="Times New Roman" w:hAnsi="Times New Roman" w:cs="Times New Roman"/>
          <w:sz w:val="20"/>
          <w:szCs w:val="20"/>
        </w:rPr>
        <w:t>(подпись уполномоченного должностного</w:t>
      </w:r>
      <w:proofErr w:type="gramEnd"/>
    </w:p>
    <w:p w:rsidR="009A7F0F" w:rsidRPr="00A50C26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0C2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="00A50C2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 w:rsidRPr="00A50C26">
        <w:rPr>
          <w:rFonts w:ascii="Times New Roman" w:eastAsia="Times New Roman" w:hAnsi="Times New Roman" w:cs="Times New Roman"/>
          <w:sz w:val="20"/>
          <w:szCs w:val="20"/>
        </w:rPr>
        <w:t xml:space="preserve"> лица (лиц), проводившего проверку)</w:t>
      </w:r>
    </w:p>
    <w:p w:rsidR="009A7F0F" w:rsidRPr="00A50C26" w:rsidRDefault="009A7F0F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</w:rPr>
      </w:pPr>
    </w:p>
    <w:p w:rsidR="00A50C26" w:rsidRDefault="00A50C26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50C26" w:rsidRDefault="00A50C26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50C26" w:rsidRDefault="00A50C26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50C26" w:rsidRDefault="00A50C26" w:rsidP="00DD3483">
      <w:pPr>
        <w:widowControl w:val="0"/>
        <w:autoSpaceDE w:val="0"/>
        <w:autoSpaceDN w:val="0"/>
        <w:spacing w:before="28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D3483" w:rsidRDefault="00DD3483" w:rsidP="00DD3483">
      <w:pPr>
        <w:widowControl w:val="0"/>
        <w:autoSpaceDE w:val="0"/>
        <w:autoSpaceDN w:val="0"/>
        <w:spacing w:before="28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63F39" w:rsidRDefault="00463F39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63F39" w:rsidRDefault="00463F39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63F39" w:rsidRDefault="00463F39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63F39" w:rsidRDefault="00463F39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63F39" w:rsidRDefault="00463F39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994C43" w:rsidRDefault="009A7F0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9A7F0F" w:rsidRPr="00994C43" w:rsidRDefault="00994C43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К</w:t>
      </w:r>
      <w:r w:rsidR="009A7F0F" w:rsidRPr="00994C43">
        <w:rPr>
          <w:rFonts w:ascii="Times New Roman" w:eastAsia="Times New Roman" w:hAnsi="Times New Roman" w:cs="Times New Roman"/>
          <w:sz w:val="24"/>
          <w:szCs w:val="24"/>
        </w:rPr>
        <w:t>омитета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по здравоохранению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9A7F0F" w:rsidRPr="00B17289" w:rsidRDefault="00994C43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728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A7F0F" w:rsidRPr="00B172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17289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4A1D7C" w:rsidRPr="00B1728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17289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A7F0F" w:rsidRPr="001B4A17" w:rsidRDefault="009A7F0F" w:rsidP="001B4A1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Cs w:val="20"/>
        </w:rPr>
      </w:pPr>
    </w:p>
    <w:p w:rsidR="009A7F0F" w:rsidRPr="001B4A17" w:rsidRDefault="009A7F0F" w:rsidP="001B4A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A17">
        <w:rPr>
          <w:rFonts w:ascii="Times New Roman" w:eastAsia="Times New Roman" w:hAnsi="Times New Roman" w:cs="Times New Roman"/>
          <w:sz w:val="24"/>
          <w:szCs w:val="24"/>
        </w:rPr>
        <w:t>Комитет по здравоохранению Ленинградской области</w:t>
      </w:r>
    </w:p>
    <w:p w:rsidR="009A7F0F" w:rsidRPr="001B4A17" w:rsidRDefault="009A7F0F" w:rsidP="001B4A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A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7F0F" w:rsidRPr="001B4A17" w:rsidRDefault="009A7F0F" w:rsidP="001B4A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1B4A17" w:rsidRDefault="009A7F0F" w:rsidP="001B4A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             </w:t>
      </w:r>
      <w:r w:rsidR="001B4A17" w:rsidRPr="001B4A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1B4A17">
        <w:rPr>
          <w:rFonts w:ascii="Times New Roman" w:eastAsia="Times New Roman" w:hAnsi="Times New Roman" w:cs="Times New Roman"/>
          <w:sz w:val="24"/>
          <w:szCs w:val="24"/>
        </w:rPr>
        <w:t xml:space="preserve">         "__" _____________ 20__ г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A7F0F" w:rsidRPr="001B4A17" w:rsidRDefault="009A7F0F" w:rsidP="001B4A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 xml:space="preserve">(место составления акта)    </w:t>
      </w:r>
      <w:r w:rsidR="001B4A1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(дата составления акта)</w:t>
      </w:r>
    </w:p>
    <w:p w:rsidR="009A7F0F" w:rsidRPr="001B4A17" w:rsidRDefault="009A7F0F" w:rsidP="001B4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9A7F0F" w:rsidRPr="001B4A17" w:rsidRDefault="001B4A17" w:rsidP="001B4A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9A7F0F" w:rsidRPr="001B4A17">
        <w:rPr>
          <w:rFonts w:ascii="Times New Roman" w:eastAsia="Times New Roman" w:hAnsi="Times New Roman" w:cs="Times New Roman"/>
          <w:sz w:val="20"/>
          <w:szCs w:val="20"/>
        </w:rPr>
        <w:t>(время составления акта)</w:t>
      </w:r>
    </w:p>
    <w:p w:rsidR="009A7F0F" w:rsidRPr="001B4A17" w:rsidRDefault="009A7F0F" w:rsidP="001B4A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A7F0F" w:rsidRPr="001B4A17" w:rsidRDefault="009A7F0F" w:rsidP="001B4A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445"/>
      <w:bookmarkEnd w:id="1"/>
      <w:r w:rsidRPr="001B4A17">
        <w:rPr>
          <w:rFonts w:ascii="Times New Roman" w:eastAsia="Times New Roman" w:hAnsi="Times New Roman" w:cs="Times New Roman"/>
          <w:sz w:val="24"/>
          <w:szCs w:val="24"/>
        </w:rPr>
        <w:t>АКТ ПРОВЕРКИ</w:t>
      </w:r>
    </w:p>
    <w:p w:rsidR="009A7F0F" w:rsidRPr="001B4A17" w:rsidRDefault="009A7F0F" w:rsidP="001B4A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A17">
        <w:rPr>
          <w:rFonts w:ascii="Times New Roman" w:eastAsia="Times New Roman" w:hAnsi="Times New Roman" w:cs="Times New Roman"/>
          <w:sz w:val="24"/>
          <w:szCs w:val="24"/>
        </w:rPr>
        <w:t>соблюдения лицензиатом (юридическим лицом, индивидуальным</w:t>
      </w:r>
      <w:r w:rsidR="001B4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A17">
        <w:rPr>
          <w:rFonts w:ascii="Times New Roman" w:eastAsia="Times New Roman" w:hAnsi="Times New Roman" w:cs="Times New Roman"/>
          <w:sz w:val="24"/>
          <w:szCs w:val="24"/>
        </w:rPr>
        <w:t>предпринимателем) лицензионных требований</w:t>
      </w:r>
      <w:r w:rsidR="001B4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A17">
        <w:rPr>
          <w:rFonts w:ascii="Times New Roman" w:eastAsia="Times New Roman" w:hAnsi="Times New Roman" w:cs="Times New Roman"/>
          <w:sz w:val="24"/>
          <w:szCs w:val="24"/>
        </w:rPr>
        <w:t>при осуществлении фармацевтической деятельности</w:t>
      </w:r>
    </w:p>
    <w:p w:rsidR="009A7F0F" w:rsidRPr="001B4A17" w:rsidRDefault="009A7F0F" w:rsidP="001B4A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A7F0F" w:rsidRPr="001B4A17" w:rsidRDefault="001C79D1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A7F0F" w:rsidRPr="001B4A17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</w:p>
    <w:p w:rsidR="009A7F0F" w:rsidRPr="001B4A1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1B4A1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17">
        <w:rPr>
          <w:rFonts w:ascii="Times New Roman" w:eastAsia="Times New Roman" w:hAnsi="Times New Roman" w:cs="Times New Roman"/>
          <w:sz w:val="24"/>
          <w:szCs w:val="24"/>
        </w:rPr>
        <w:t>По адресу/адресам: _______________________________________________</w:t>
      </w:r>
      <w:r w:rsidR="001B4A17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</w:t>
      </w:r>
      <w:r w:rsidR="001B4A17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B4A1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B4A17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9A7F0F" w:rsidRPr="001B4A17" w:rsidRDefault="009A7F0F" w:rsidP="001B4A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(место проведения проверки)</w:t>
      </w:r>
    </w:p>
    <w:p w:rsidR="009A7F0F" w:rsidRPr="001B4A1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4"/>
          <w:szCs w:val="24"/>
        </w:rPr>
        <w:t>На основании: ______________________</w:t>
      </w:r>
      <w:r w:rsidR="001B4A17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1B4A17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B4A17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1B4A17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9A7F0F" w:rsidRPr="001B4A17" w:rsidRDefault="009A7F0F" w:rsidP="001B4A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B4A17">
        <w:rPr>
          <w:rFonts w:ascii="Times New Roman" w:eastAsia="Times New Roman" w:hAnsi="Times New Roman" w:cs="Times New Roman"/>
          <w:sz w:val="20"/>
          <w:szCs w:val="20"/>
        </w:rPr>
        <w:t>(вид документа с указанием реквизитов (номер, дата)</w:t>
      </w:r>
      <w:proofErr w:type="gramEnd"/>
    </w:p>
    <w:p w:rsidR="009A7F0F" w:rsidRPr="001B4A1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17">
        <w:rPr>
          <w:rFonts w:ascii="Times New Roman" w:eastAsia="Times New Roman" w:hAnsi="Times New Roman" w:cs="Times New Roman"/>
          <w:sz w:val="24"/>
          <w:szCs w:val="24"/>
        </w:rPr>
        <w:t>была проведена ______________________________________ проверка в отношении:</w:t>
      </w:r>
    </w:p>
    <w:p w:rsidR="009A7F0F" w:rsidRPr="001B4A17" w:rsidRDefault="001C79D1" w:rsidP="001C79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  <w:r w:rsidR="009A7F0F" w:rsidRPr="001B4A17">
        <w:rPr>
          <w:rFonts w:ascii="Times New Roman" w:eastAsia="Times New Roman" w:hAnsi="Times New Roman" w:cs="Times New Roman"/>
          <w:sz w:val="20"/>
          <w:szCs w:val="20"/>
        </w:rPr>
        <w:t>(плановая/внеплановая, документарная/выездная)</w:t>
      </w:r>
    </w:p>
    <w:p w:rsidR="009A7F0F" w:rsidRPr="001B4A1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B4A17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B4A17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ED6CAC" w:rsidRDefault="009A7F0F" w:rsidP="001B4A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B4A17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юридического лица, </w:t>
      </w:r>
      <w:r w:rsidR="00ED6CAC" w:rsidRPr="00ED6CAC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иностранного юридического лица, </w:t>
      </w:r>
      <w:proofErr w:type="gramEnd"/>
    </w:p>
    <w:p w:rsidR="00ED6CAC" w:rsidRDefault="00ED6CAC" w:rsidP="001B4A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6CAC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филиала иностранного юридического лица, аккредитованного в соответствии </w:t>
      </w:r>
      <w:proofErr w:type="gramStart"/>
      <w:r w:rsidRPr="00ED6CAC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ED6C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F252F" w:rsidRDefault="00ED6CAC" w:rsidP="001B4A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6CAC">
        <w:rPr>
          <w:rFonts w:ascii="Times New Roman" w:eastAsia="Times New Roman" w:hAnsi="Times New Roman" w:cs="Times New Roman"/>
          <w:sz w:val="20"/>
          <w:szCs w:val="20"/>
        </w:rPr>
        <w:t>Федеральным законом «Об иностранных инвестициях в Российской 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A7F0F" w:rsidRPr="001B4A17"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</w:p>
    <w:p w:rsidR="009A7F0F" w:rsidRPr="001B4A17" w:rsidRDefault="009A7F0F" w:rsidP="001B4A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 xml:space="preserve"> (последнее </w:t>
      </w:r>
      <w:r w:rsidR="00ED6CA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 xml:space="preserve"> при</w:t>
      </w:r>
      <w:r w:rsidR="00ED6C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наличии) индивидуального предпринимателя)</w:t>
      </w:r>
    </w:p>
    <w:p w:rsidR="007D1B79" w:rsidRDefault="007D1B79" w:rsidP="001B4A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Default="009A7F0F" w:rsidP="001B4A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ИНН ____________________________; ОГРН/ГРН ________________________________</w:t>
      </w:r>
    </w:p>
    <w:p w:rsidR="00A11C15" w:rsidRPr="001C79D1" w:rsidRDefault="00A11C15" w:rsidP="001B4A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1C15" w:rsidRPr="00A11C15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C15">
        <w:rPr>
          <w:rFonts w:ascii="Times New Roman" w:eastAsia="Times New Roman" w:hAnsi="Times New Roman" w:cs="Times New Roman"/>
          <w:sz w:val="24"/>
          <w:szCs w:val="24"/>
        </w:rPr>
        <w:t xml:space="preserve">Номер записи аккредитации филиала иностранного юридического лица (НЗА) </w:t>
      </w:r>
    </w:p>
    <w:p w:rsidR="00A11C15" w:rsidRPr="00A11C15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C1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A11C15" w:rsidRPr="00A11C15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1C15">
        <w:rPr>
          <w:rFonts w:ascii="Times New Roman" w:eastAsia="Times New Roman" w:hAnsi="Times New Roman" w:cs="Times New Roman"/>
          <w:sz w:val="20"/>
          <w:szCs w:val="20"/>
        </w:rPr>
        <w:t xml:space="preserve">(заполняется в случае, если лицензиатом является филиал иностранного юридического лица – участника проекта международного медицинского кластера, аккредитованный в соответствии с Федеральным законом </w:t>
      </w:r>
      <w:proofErr w:type="gramEnd"/>
    </w:p>
    <w:p w:rsidR="001B4A17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1C15">
        <w:rPr>
          <w:rFonts w:ascii="Times New Roman" w:eastAsia="Times New Roman" w:hAnsi="Times New Roman" w:cs="Times New Roman"/>
          <w:sz w:val="20"/>
          <w:szCs w:val="20"/>
        </w:rPr>
        <w:t>«Об иностранных инвестициях в Российской Федерации»)</w:t>
      </w:r>
      <w:proofErr w:type="gramEnd"/>
    </w:p>
    <w:p w:rsidR="00A11C15" w:rsidRPr="001C79D1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1C79D1" w:rsidRDefault="009A7F0F" w:rsidP="001C79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Дата и время проведения проверки: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402"/>
      </w:tblGrid>
      <w:tr w:rsidR="001C79D1" w:rsidRPr="001C79D1" w:rsidTr="00775360">
        <w:tc>
          <w:tcPr>
            <w:tcW w:w="6912" w:type="dxa"/>
          </w:tcPr>
          <w:p w:rsidR="001C79D1" w:rsidRPr="001C79D1" w:rsidRDefault="00775360" w:rsidP="007753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___________</w:t>
            </w:r>
            <w:r w:rsidR="001C79D1"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_ 20__ г. с __ час</w:t>
            </w:r>
            <w:proofErr w:type="gramStart"/>
            <w:r w:rsidR="001C79D1"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C79D1"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</w:t>
            </w:r>
            <w:proofErr w:type="gramStart"/>
            <w:r w:rsidR="001C79D1"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1C79D1"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до</w:t>
            </w: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час. __ мин.</w:t>
            </w:r>
          </w:p>
        </w:tc>
        <w:tc>
          <w:tcPr>
            <w:tcW w:w="3402" w:type="dxa"/>
          </w:tcPr>
          <w:p w:rsidR="001C79D1" w:rsidRPr="001C79D1" w:rsidRDefault="001C79D1" w:rsidP="001C79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________</w:t>
            </w:r>
          </w:p>
        </w:tc>
      </w:tr>
      <w:tr w:rsidR="001C79D1" w:rsidRPr="001C79D1" w:rsidTr="00775360">
        <w:tc>
          <w:tcPr>
            <w:tcW w:w="6912" w:type="dxa"/>
            <w:tcBorders>
              <w:bottom w:val="single" w:sz="4" w:space="0" w:color="auto"/>
            </w:tcBorders>
          </w:tcPr>
          <w:p w:rsidR="001C79D1" w:rsidRPr="001C79D1" w:rsidRDefault="00775360" w:rsidP="001C79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</w:t>
            </w:r>
            <w:r w:rsidR="001C79D1"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__ 20__ г. с __ час</w:t>
            </w:r>
            <w:proofErr w:type="gramStart"/>
            <w:r w:rsidR="001C79D1"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C79D1"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</w:t>
            </w:r>
            <w:proofErr w:type="gramStart"/>
            <w:r w:rsidR="001C79D1"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1C79D1"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до</w:t>
            </w: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час. __ мин.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C79D1" w:rsidRPr="001C79D1" w:rsidRDefault="001C79D1" w:rsidP="001C79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________</w:t>
            </w:r>
          </w:p>
        </w:tc>
      </w:tr>
    </w:tbl>
    <w:p w:rsidR="002F252F" w:rsidRDefault="001C79D1" w:rsidP="001C79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9A7F0F" w:rsidRPr="001B4A17">
        <w:rPr>
          <w:rFonts w:ascii="Times New Roman" w:eastAsia="Times New Roman" w:hAnsi="Times New Roman" w:cs="Times New Roman"/>
          <w:sz w:val="20"/>
          <w:szCs w:val="20"/>
        </w:rPr>
        <w:t>(заполняется в случае проведения проверок филиалов, представительств,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7F0F" w:rsidRPr="001B4A17">
        <w:rPr>
          <w:rFonts w:ascii="Times New Roman" w:eastAsia="Times New Roman" w:hAnsi="Times New Roman" w:cs="Times New Roman"/>
          <w:sz w:val="20"/>
          <w:szCs w:val="20"/>
        </w:rPr>
        <w:t>обособленных структурных подразделений юридического лица</w:t>
      </w:r>
      <w:r w:rsidR="00ED6CAC">
        <w:rPr>
          <w:rFonts w:ascii="Times New Roman" w:eastAsia="Times New Roman" w:hAnsi="Times New Roman" w:cs="Times New Roman"/>
          <w:sz w:val="20"/>
          <w:szCs w:val="20"/>
        </w:rPr>
        <w:t>, филиалов</w:t>
      </w:r>
      <w:r w:rsidR="00ED6CAC" w:rsidRPr="00ED6CAC">
        <w:rPr>
          <w:rFonts w:ascii="Times New Roman" w:eastAsia="Times New Roman" w:hAnsi="Times New Roman" w:cs="Times New Roman"/>
          <w:sz w:val="20"/>
          <w:szCs w:val="20"/>
        </w:rPr>
        <w:t xml:space="preserve"> иностранного юридического лица, аккредитованного в соответствии с </w:t>
      </w:r>
      <w:proofErr w:type="gramEnd"/>
    </w:p>
    <w:p w:rsidR="009A7F0F" w:rsidRPr="001B4A17" w:rsidRDefault="00ED6CAC" w:rsidP="001C79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6CAC">
        <w:rPr>
          <w:rFonts w:ascii="Times New Roman" w:eastAsia="Times New Roman" w:hAnsi="Times New Roman" w:cs="Times New Roman"/>
          <w:sz w:val="20"/>
          <w:szCs w:val="20"/>
        </w:rPr>
        <w:t>Федеральным законом «Об иностранных инвестициях в Российской Федерации»</w:t>
      </w:r>
      <w:r w:rsidR="001C79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7F0F" w:rsidRPr="001B4A17">
        <w:rPr>
          <w:rFonts w:ascii="Times New Roman" w:eastAsia="Times New Roman" w:hAnsi="Times New Roman" w:cs="Times New Roman"/>
          <w:sz w:val="20"/>
          <w:szCs w:val="20"/>
        </w:rPr>
        <w:t>или при осуществлении деятельности индивидуального предпринимателя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7F0F" w:rsidRPr="001B4A17">
        <w:rPr>
          <w:rFonts w:ascii="Times New Roman" w:eastAsia="Times New Roman" w:hAnsi="Times New Roman" w:cs="Times New Roman"/>
          <w:sz w:val="20"/>
          <w:szCs w:val="20"/>
        </w:rPr>
        <w:t>по нескольким адресам)</w:t>
      </w:r>
    </w:p>
    <w:p w:rsidR="009A7F0F" w:rsidRPr="001C79D1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Общая продолжительность проверки: _________________________________________</w:t>
      </w:r>
    </w:p>
    <w:p w:rsidR="009A7F0F" w:rsidRPr="001B4A17" w:rsidRDefault="001C79D1" w:rsidP="001C79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9A7F0F" w:rsidRPr="001B4A17">
        <w:rPr>
          <w:rFonts w:ascii="Times New Roman" w:eastAsia="Times New Roman" w:hAnsi="Times New Roman" w:cs="Times New Roman"/>
          <w:sz w:val="20"/>
          <w:szCs w:val="20"/>
        </w:rPr>
        <w:t>(рабочих дней/часов)</w:t>
      </w:r>
    </w:p>
    <w:p w:rsidR="001C79D1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 xml:space="preserve">Акт составлен: </w:t>
      </w:r>
      <w:r w:rsidR="001C79D1" w:rsidRPr="001C7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9D1">
        <w:rPr>
          <w:rFonts w:ascii="Times New Roman" w:eastAsia="Times New Roman" w:hAnsi="Times New Roman" w:cs="Times New Roman"/>
          <w:sz w:val="24"/>
          <w:szCs w:val="24"/>
          <w:u w:val="single"/>
        </w:rPr>
        <w:t>Комитетом по здравоохранению Ленинградской области</w:t>
      </w:r>
      <w:r w:rsidR="001C79D1" w:rsidRPr="001C7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7F0F" w:rsidRPr="001C79D1" w:rsidRDefault="009A7F0F" w:rsidP="007D1B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(наименование органа государственного контроля (надзора)</w:t>
      </w:r>
      <w:r w:rsidR="007D1B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79D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ли органа муниципального контроля)</w:t>
      </w:r>
    </w:p>
    <w:p w:rsidR="00F659D0" w:rsidRDefault="00F659D0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1C79D1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С копией распоряжения о проведении проверки ознакомле</w:t>
      </w:r>
      <w:proofErr w:type="gramStart"/>
      <w:r w:rsidRPr="001C79D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1C79D1">
        <w:rPr>
          <w:rFonts w:ascii="Times New Roman" w:eastAsia="Times New Roman" w:hAnsi="Times New Roman" w:cs="Times New Roman"/>
          <w:sz w:val="24"/>
          <w:szCs w:val="24"/>
        </w:rPr>
        <w:t>ы)  (заполняется при</w:t>
      </w:r>
      <w:r w:rsidR="001C79D1" w:rsidRPr="001C7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проведении выездной проверки):</w:t>
      </w:r>
    </w:p>
    <w:p w:rsidR="009A7F0F" w:rsidRPr="001C79D1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1C79D1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9A7F0F" w:rsidRPr="001C79D1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1C79D1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9A7F0F" w:rsidRPr="001B4A17" w:rsidRDefault="009A7F0F" w:rsidP="001C79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lastRenderedPageBreak/>
        <w:t>(фамилии, инициалы, подпись, дата, время)</w:t>
      </w:r>
    </w:p>
    <w:p w:rsidR="009A7F0F" w:rsidRPr="001C79D1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Дата и номер решения прокурора (его заместителя) о согласовании  проведения</w:t>
      </w:r>
      <w:r w:rsidR="001C79D1" w:rsidRPr="001C7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проверки:</w:t>
      </w:r>
    </w:p>
    <w:p w:rsidR="009A7F0F" w:rsidRPr="001B4A1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1C79D1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9A7F0F" w:rsidRPr="001B4A17" w:rsidRDefault="009A7F0F" w:rsidP="001C79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(заполняется в случае необходимости согласования проверки</w:t>
      </w:r>
      <w:r w:rsidR="001C79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с органами прокуратуры)</w:t>
      </w:r>
    </w:p>
    <w:p w:rsidR="009A7F0F" w:rsidRPr="001B4A1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7F0F" w:rsidRPr="001C79D1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Лиц</w:t>
      </w:r>
      <w:proofErr w:type="gramStart"/>
      <w:r w:rsidRPr="001C79D1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1C79D1">
        <w:rPr>
          <w:rFonts w:ascii="Times New Roman" w:eastAsia="Times New Roman" w:hAnsi="Times New Roman" w:cs="Times New Roman"/>
          <w:sz w:val="24"/>
          <w:szCs w:val="24"/>
        </w:rPr>
        <w:t>а), проводившие проверку:</w:t>
      </w:r>
    </w:p>
    <w:p w:rsidR="009A7F0F" w:rsidRPr="001C79D1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9A7F0F" w:rsidRPr="001C79D1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9A7F0F" w:rsidRPr="001C79D1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9A7F0F" w:rsidRPr="001B4A17" w:rsidRDefault="009A7F0F" w:rsidP="001C79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- при наличии), должность должностного</w:t>
      </w:r>
      <w:r w:rsidR="001C79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лица (должностных лиц), проводившег</w:t>
      </w:r>
      <w:proofErr w:type="gramStart"/>
      <w:r w:rsidRPr="001B4A17">
        <w:rPr>
          <w:rFonts w:ascii="Times New Roman" w:eastAsia="Times New Roman" w:hAnsi="Times New Roman" w:cs="Times New Roman"/>
          <w:sz w:val="20"/>
          <w:szCs w:val="20"/>
        </w:rPr>
        <w:t>о(</w:t>
      </w:r>
      <w:proofErr w:type="gramEnd"/>
      <w:r w:rsidRPr="001B4A17">
        <w:rPr>
          <w:rFonts w:ascii="Times New Roman" w:eastAsia="Times New Roman" w:hAnsi="Times New Roman" w:cs="Times New Roman"/>
          <w:sz w:val="20"/>
          <w:szCs w:val="20"/>
        </w:rPr>
        <w:t>их) проверку; в случае привлечения</w:t>
      </w:r>
      <w:r w:rsidR="001C79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к участию в проверке экспертов, экспертных организаций указываются</w:t>
      </w:r>
      <w:r w:rsidR="001C79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фамилии, имена, отчества (последнее - при наличии), должности экспертов</w:t>
      </w:r>
      <w:r w:rsidR="001C79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и/или наименования экспертных организаций с указанием реквизитов</w:t>
      </w:r>
      <w:r w:rsidR="001C79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свидетельства об аккредитации и наименование органа по аккредитации,</w:t>
      </w:r>
      <w:r w:rsidR="001C79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выдавшего свидетельство)</w:t>
      </w:r>
    </w:p>
    <w:p w:rsidR="009A7F0F" w:rsidRPr="001B4A1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7F0F" w:rsidRPr="001C79D1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При проведении проверки присутствовали:</w:t>
      </w:r>
    </w:p>
    <w:p w:rsidR="009A7F0F" w:rsidRPr="001C79D1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9A7F0F" w:rsidRPr="001C79D1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9A7F0F" w:rsidRPr="001B4A17" w:rsidRDefault="009A7F0F" w:rsidP="001C79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B4A17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- при наличии), должность руководителя,</w:t>
      </w:r>
      <w:r w:rsidR="001C79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иного должностного лица (должностных лиц) или уполномоченного</w:t>
      </w:r>
      <w:r w:rsidR="001C79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 xml:space="preserve">представителя юридического лица, </w:t>
      </w:r>
      <w:r w:rsidR="00ED6CAC" w:rsidRPr="00ED6CAC">
        <w:rPr>
          <w:rFonts w:ascii="Times New Roman" w:eastAsia="Times New Roman" w:hAnsi="Times New Roman" w:cs="Times New Roman"/>
          <w:sz w:val="20"/>
          <w:szCs w:val="20"/>
        </w:rPr>
        <w:t xml:space="preserve">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</w:t>
      </w:r>
      <w:r w:rsidR="00ED6CAC">
        <w:rPr>
          <w:rFonts w:ascii="Times New Roman" w:eastAsia="Times New Roman" w:hAnsi="Times New Roman" w:cs="Times New Roman"/>
          <w:sz w:val="20"/>
          <w:szCs w:val="20"/>
        </w:rPr>
        <w:t>Ф</w:t>
      </w:r>
      <w:r w:rsidR="00ED6CAC" w:rsidRPr="00ED6CAC">
        <w:rPr>
          <w:rFonts w:ascii="Times New Roman" w:eastAsia="Times New Roman" w:hAnsi="Times New Roman" w:cs="Times New Roman"/>
          <w:sz w:val="20"/>
          <w:szCs w:val="20"/>
        </w:rPr>
        <w:t>едерации»</w:t>
      </w:r>
      <w:r w:rsidR="00142CA8">
        <w:rPr>
          <w:rFonts w:ascii="Times New Roman" w:eastAsia="Times New Roman" w:hAnsi="Times New Roman" w:cs="Times New Roman"/>
          <w:sz w:val="20"/>
          <w:szCs w:val="20"/>
        </w:rPr>
        <w:t>,</w:t>
      </w:r>
      <w:r w:rsidR="00ED6C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уполномоченного представителя</w:t>
      </w:r>
      <w:r w:rsidR="00ED6C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предпринимателя, уполномоченного представителя</w:t>
      </w:r>
      <w:r w:rsidR="001C79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саморегулируемой организации (в случае проведения проверки члена</w:t>
      </w:r>
      <w:r w:rsidR="001C79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саморегулируемой организации), присутствовавших при проведении</w:t>
      </w:r>
      <w:r w:rsidR="001C79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мероприятий по проверке)</w:t>
      </w:r>
      <w:proofErr w:type="gramEnd"/>
    </w:p>
    <w:p w:rsidR="009A7F0F" w:rsidRPr="001B4A1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7F0F" w:rsidRPr="001C79D1" w:rsidRDefault="001471BC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A7F0F" w:rsidRPr="001C79D1">
        <w:rPr>
          <w:rFonts w:ascii="Times New Roman" w:eastAsia="Times New Roman" w:hAnsi="Times New Roman" w:cs="Times New Roman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проведения </w:t>
      </w:r>
      <w:r w:rsidR="009A7F0F" w:rsidRPr="001C79D1">
        <w:rPr>
          <w:rFonts w:ascii="Times New Roman" w:eastAsia="Times New Roman" w:hAnsi="Times New Roman" w:cs="Times New Roman"/>
          <w:sz w:val="24"/>
          <w:szCs w:val="24"/>
        </w:rPr>
        <w:t>проверки:</w:t>
      </w:r>
    </w:p>
    <w:p w:rsidR="009A7F0F" w:rsidRPr="001C79D1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1C79D1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1. Выявлены нарушения обязательных требований или требований, установленных</w:t>
      </w:r>
      <w:r w:rsidR="001C7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муниципальными правовыми актами (с указанием положений (нормативных)</w:t>
      </w:r>
      <w:r w:rsidR="001C7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правовых актов):</w:t>
      </w:r>
    </w:p>
    <w:p w:rsidR="009A7F0F" w:rsidRPr="001C79D1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1.1. Отсутствие у лицензиата принадлежащих ему на праве собственности  или</w:t>
      </w:r>
      <w:r w:rsidR="001C7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на ином  законном основании помещений и оборудования, необходимых для</w:t>
      </w:r>
      <w:r w:rsidR="001C7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осуществления фармацевтической деятельности и соответствующих установленным</w:t>
      </w:r>
      <w:r w:rsidR="001C7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 xml:space="preserve">к ним требованиям (в нарушение </w:t>
      </w:r>
      <w:hyperlink r:id="rId43" w:history="1">
        <w:proofErr w:type="spellStart"/>
        <w:r w:rsidRPr="001C79D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1C79D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"а" пункта 5</w:t>
        </w:r>
      </w:hyperlink>
      <w:r w:rsidRPr="001C79D1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лицензировании</w:t>
      </w:r>
      <w:r w:rsidR="001C7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фармацевтической деятельности, утвержденного Постановлением Правительства</w:t>
      </w:r>
      <w:r w:rsidR="001C7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от 22 декабря 2011 года </w:t>
      </w:r>
      <w:r w:rsidR="001C79D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 xml:space="preserve"> 1081):</w:t>
      </w:r>
    </w:p>
    <w:p w:rsidR="009A7F0F" w:rsidRPr="001C79D1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1.1.1. Отсутствие основания пользования помещениями (свидетельство о</w:t>
      </w:r>
      <w:r w:rsidR="001C7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регистрации  права  собственности, договор аренды или иные документы,</w:t>
      </w:r>
      <w:r w:rsidR="001C7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подтверждающие  законное  право  пользования помещениями, оформленные в</w:t>
      </w:r>
      <w:r w:rsidR="001C7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соответствии с действующим законодательством Российской Федерации) _______</w:t>
      </w:r>
      <w:r w:rsidR="0070021B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894067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894067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70021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A7F0F" w:rsidRPr="001B4A1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70021B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A7F0F" w:rsidRPr="001B4A17" w:rsidRDefault="009A7F0F" w:rsidP="00700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70021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21B">
        <w:rPr>
          <w:rFonts w:ascii="Times New Roman" w:eastAsia="Times New Roman" w:hAnsi="Times New Roman" w:cs="Times New Roman"/>
          <w:sz w:val="24"/>
          <w:szCs w:val="24"/>
        </w:rPr>
        <w:t>1.1.2. Отсутствие оборудования, необходимого для осуществления</w:t>
      </w:r>
      <w:r w:rsidR="00700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21B">
        <w:rPr>
          <w:rFonts w:ascii="Times New Roman" w:eastAsia="Times New Roman" w:hAnsi="Times New Roman" w:cs="Times New Roman"/>
          <w:sz w:val="24"/>
          <w:szCs w:val="24"/>
        </w:rPr>
        <w:t>фармацевтической деятельности _________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0021B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70021B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9A7F0F" w:rsidRPr="001B4A17" w:rsidRDefault="009A7F0F" w:rsidP="00700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E53D39" w:rsidRDefault="00E53D39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1.1.3. Отсутствие </w:t>
      </w:r>
      <w:r w:rsidRPr="00E53D39">
        <w:rPr>
          <w:rFonts w:ascii="Times New Roman" w:eastAsia="Times New Roman" w:hAnsi="Times New Roman" w:cs="Times New Roman"/>
          <w:sz w:val="24"/>
          <w:szCs w:val="24"/>
        </w:rPr>
        <w:t>у медицинской организации лицензии на осуществление медицинской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D39">
        <w:rPr>
          <w:rFonts w:ascii="Times New Roman" w:eastAsia="Times New Roman" w:hAnsi="Times New Roman" w:cs="Times New Roman"/>
          <w:sz w:val="24"/>
          <w:szCs w:val="24"/>
        </w:rPr>
        <w:t>(в случае, если лицензиатом является медицинская организация)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E53D39" w:rsidRDefault="00E53D39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A7F0F" w:rsidRPr="001B4A1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021B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70021B">
        <w:rPr>
          <w:rFonts w:ascii="Times New Roman" w:eastAsia="Times New Roman" w:hAnsi="Times New Roman" w:cs="Times New Roman"/>
          <w:sz w:val="24"/>
          <w:szCs w:val="24"/>
        </w:rPr>
        <w:t>Несоблюдение лицензиатом, осуществляющим розничную торговлю</w:t>
      </w:r>
      <w:r w:rsidR="0070021B" w:rsidRPr="00700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21B">
        <w:rPr>
          <w:rFonts w:ascii="Times New Roman" w:eastAsia="Times New Roman" w:hAnsi="Times New Roman" w:cs="Times New Roman"/>
          <w:sz w:val="24"/>
          <w:szCs w:val="24"/>
        </w:rPr>
        <w:t xml:space="preserve">лекарственными средствами, требований </w:t>
      </w:r>
      <w:r w:rsidR="006E4756" w:rsidRPr="006E4756">
        <w:rPr>
          <w:rFonts w:ascii="Times New Roman" w:hAnsi="Times New Roman" w:cs="Times New Roman"/>
          <w:sz w:val="24"/>
          <w:szCs w:val="24"/>
        </w:rPr>
        <w:t>правил надлежащей аптечной практики лекарственных препаратов для медицинского применения, правил надлежащей практики хранения и перевозки лекарственных препаратов для медицинского применения,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правил отпуска наркотических средств и психотропных веществ, зарегистрированных в качестве лекарственных препаратов, лекарственных препаратов, содержащих</w:t>
      </w:r>
      <w:proofErr w:type="gramEnd"/>
      <w:r w:rsidR="006E4756" w:rsidRPr="006E47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4756" w:rsidRPr="006E4756">
        <w:rPr>
          <w:rFonts w:ascii="Times New Roman" w:hAnsi="Times New Roman" w:cs="Times New Roman"/>
          <w:sz w:val="24"/>
          <w:szCs w:val="24"/>
        </w:rPr>
        <w:t xml:space="preserve">наркотические средства и психотропные вещества, правил регистрации операций, связанных с обращением лекарственных средств для </w:t>
      </w:r>
      <w:r w:rsidR="006E4756" w:rsidRPr="006E4756">
        <w:rPr>
          <w:rFonts w:ascii="Times New Roman" w:hAnsi="Times New Roman" w:cs="Times New Roman"/>
          <w:sz w:val="24"/>
          <w:szCs w:val="24"/>
        </w:rPr>
        <w:lastRenderedPageBreak/>
        <w:t>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правил ведения и хранения специальных журналов учета операций, связанных с обращением лекарственных средств для медицинского применения, требований части 6 статьи</w:t>
      </w:r>
      <w:proofErr w:type="gramEnd"/>
      <w:r w:rsidR="006E4756" w:rsidRPr="006E47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4756" w:rsidRPr="006E4756">
        <w:rPr>
          <w:rFonts w:ascii="Times New Roman" w:hAnsi="Times New Roman" w:cs="Times New Roman"/>
          <w:sz w:val="24"/>
          <w:szCs w:val="24"/>
        </w:rPr>
        <w:t>55 и части 7 статьи 67 Федерального закона "Об обращении лекарственных средств" и установленных предельных размеров розничных надбавок к фактическим отпускным ценам производителей на лекарственные препараты, включенные в перечень жизненно необходимых и важнейших лекарственных препаратов</w:t>
      </w:r>
      <w:r w:rsidR="0070021B" w:rsidRPr="00700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21B">
        <w:rPr>
          <w:rFonts w:ascii="Times New Roman" w:eastAsia="Times New Roman" w:hAnsi="Times New Roman" w:cs="Times New Roman"/>
          <w:sz w:val="24"/>
          <w:szCs w:val="24"/>
        </w:rPr>
        <w:t xml:space="preserve">(в нарушение </w:t>
      </w:r>
      <w:hyperlink r:id="rId44" w:history="1">
        <w:proofErr w:type="spellStart"/>
        <w:r w:rsidRPr="0070021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70021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"г" пункта 5</w:t>
        </w:r>
      </w:hyperlink>
      <w:r w:rsidRPr="0070021B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лицензировании фармацевтической</w:t>
      </w:r>
      <w:r w:rsidR="0070021B" w:rsidRPr="00700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21B">
        <w:rPr>
          <w:rFonts w:ascii="Times New Roman" w:eastAsia="Times New Roman" w:hAnsi="Times New Roman" w:cs="Times New Roman"/>
          <w:sz w:val="24"/>
          <w:szCs w:val="24"/>
        </w:rPr>
        <w:t>деятельности, утвержденного Постановлением Правительства Российской</w:t>
      </w:r>
      <w:r w:rsidR="0070021B" w:rsidRPr="00700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21B">
        <w:rPr>
          <w:rFonts w:ascii="Times New Roman" w:eastAsia="Times New Roman" w:hAnsi="Times New Roman" w:cs="Times New Roman"/>
          <w:sz w:val="24"/>
          <w:szCs w:val="24"/>
        </w:rPr>
        <w:t xml:space="preserve">Федерации от 22 декабря 2011 года </w:t>
      </w:r>
      <w:r w:rsidR="0070021B" w:rsidRPr="0070021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0021B">
        <w:rPr>
          <w:rFonts w:ascii="Times New Roman" w:eastAsia="Times New Roman" w:hAnsi="Times New Roman" w:cs="Times New Roman"/>
          <w:sz w:val="24"/>
          <w:szCs w:val="24"/>
        </w:rPr>
        <w:t xml:space="preserve"> 1081)</w:t>
      </w:r>
      <w:r w:rsidR="00700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067">
        <w:rPr>
          <w:rFonts w:ascii="Times New Roman" w:eastAsia="Times New Roman" w:hAnsi="Times New Roman" w:cs="Times New Roman"/>
          <w:sz w:val="24"/>
          <w:szCs w:val="24"/>
        </w:rPr>
        <w:t>_</w:t>
      </w:r>
      <w:r w:rsidR="00BC56AD">
        <w:rPr>
          <w:rFonts w:ascii="Times New Roman" w:eastAsia="Times New Roman" w:hAnsi="Times New Roman" w:cs="Times New Roman"/>
          <w:sz w:val="24"/>
          <w:szCs w:val="24"/>
        </w:rPr>
        <w:t>_</w:t>
      </w:r>
      <w:r w:rsidR="00894067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70021B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70021B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proofErr w:type="gramEnd"/>
    </w:p>
    <w:p w:rsidR="009A7F0F" w:rsidRPr="001B4A1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="0070021B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  <w:r w:rsidR="00BB5451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70021B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:rsidR="009A7F0F" w:rsidRPr="001B4A17" w:rsidRDefault="009A7F0F" w:rsidP="00700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89406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21B">
        <w:rPr>
          <w:rFonts w:ascii="Times New Roman" w:eastAsia="Times New Roman" w:hAnsi="Times New Roman" w:cs="Times New Roman"/>
          <w:sz w:val="24"/>
          <w:szCs w:val="24"/>
        </w:rPr>
        <w:t>1.3. Несоблюдение лицензиатом, осуществляющим изготовление лекарственных</w:t>
      </w:r>
      <w:r w:rsidR="00700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21B">
        <w:rPr>
          <w:rFonts w:ascii="Times New Roman" w:eastAsia="Times New Roman" w:hAnsi="Times New Roman" w:cs="Times New Roman"/>
          <w:sz w:val="24"/>
          <w:szCs w:val="24"/>
        </w:rPr>
        <w:t xml:space="preserve">средств, </w:t>
      </w:r>
      <w:r w:rsidR="0005648B" w:rsidRPr="0005648B">
        <w:rPr>
          <w:rFonts w:ascii="Times New Roman" w:eastAsia="Times New Roman" w:hAnsi="Times New Roman" w:cs="Times New Roman"/>
          <w:sz w:val="24"/>
          <w:szCs w:val="24"/>
        </w:rPr>
        <w:t>правил изготовления и отпуска лекарственных препаратов для медицинского применения</w:t>
      </w:r>
      <w:r w:rsidRPr="0070021B">
        <w:rPr>
          <w:rFonts w:ascii="Times New Roman" w:eastAsia="Times New Roman" w:hAnsi="Times New Roman" w:cs="Times New Roman"/>
          <w:sz w:val="24"/>
          <w:szCs w:val="24"/>
        </w:rPr>
        <w:t xml:space="preserve"> (в нарушение </w:t>
      </w:r>
      <w:hyperlink r:id="rId45" w:history="1">
        <w:proofErr w:type="spellStart"/>
        <w:r w:rsidRPr="0070021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70021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"е" пункта 5</w:t>
        </w:r>
      </w:hyperlink>
      <w:r w:rsidR="0070021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70021B">
        <w:rPr>
          <w:rFonts w:ascii="Times New Roman" w:eastAsia="Times New Roman" w:hAnsi="Times New Roman" w:cs="Times New Roman"/>
          <w:sz w:val="24"/>
          <w:szCs w:val="24"/>
        </w:rPr>
        <w:t>Положения о лицензировании фармацевтической деятельности, утвержденного</w:t>
      </w:r>
      <w:r w:rsidR="00700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21B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22 декабря 2011 года</w:t>
      </w:r>
      <w:r w:rsidR="0070021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70021B">
        <w:rPr>
          <w:rFonts w:ascii="Times New Roman" w:eastAsia="Times New Roman" w:hAnsi="Times New Roman" w:cs="Times New Roman"/>
          <w:sz w:val="24"/>
          <w:szCs w:val="24"/>
        </w:rPr>
        <w:t xml:space="preserve"> 1081)</w:t>
      </w:r>
      <w:r w:rsidR="0070021B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894067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BC56AD">
        <w:rPr>
          <w:rFonts w:ascii="Times New Roman" w:eastAsia="Times New Roman" w:hAnsi="Times New Roman" w:cs="Times New Roman"/>
          <w:sz w:val="24"/>
          <w:szCs w:val="24"/>
        </w:rPr>
        <w:t>_</w:t>
      </w:r>
      <w:r w:rsidR="0070021B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70021B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70021B" w:rsidRPr="00894067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9A7F0F" w:rsidRPr="0089406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0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894067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0021B" w:rsidRPr="00894067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894067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9A7F0F" w:rsidRPr="001B4A17" w:rsidRDefault="009A7F0F" w:rsidP="00700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89406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21B">
        <w:rPr>
          <w:rFonts w:ascii="Times New Roman" w:eastAsia="Times New Roman" w:hAnsi="Times New Roman" w:cs="Times New Roman"/>
          <w:sz w:val="24"/>
          <w:szCs w:val="24"/>
        </w:rPr>
        <w:t xml:space="preserve">1.4. Несоблюдение лицензиатом требований о </w:t>
      </w:r>
      <w:r w:rsidR="0005648B" w:rsidRPr="0005648B">
        <w:rPr>
          <w:rFonts w:ascii="Times New Roman" w:eastAsia="Times New Roman" w:hAnsi="Times New Roman" w:cs="Times New Roman"/>
          <w:sz w:val="24"/>
          <w:szCs w:val="24"/>
        </w:rPr>
        <w:t>запрещении продажи фальсифицированных лекарственных средств, недоброкачественных лекарственных средств, контрафактных лекарственных средств</w:t>
      </w:r>
      <w:r w:rsidRPr="0070021B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со </w:t>
      </w:r>
      <w:hyperlink r:id="rId46" w:history="1">
        <w:r w:rsidRPr="0070021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статьей 57</w:t>
        </w:r>
      </w:hyperlink>
      <w:r w:rsidRPr="0070021B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"Об</w:t>
      </w:r>
      <w:r w:rsidR="00700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21B">
        <w:rPr>
          <w:rFonts w:ascii="Times New Roman" w:eastAsia="Times New Roman" w:hAnsi="Times New Roman" w:cs="Times New Roman"/>
          <w:sz w:val="24"/>
          <w:szCs w:val="24"/>
        </w:rPr>
        <w:t xml:space="preserve">обращении лекарственных средств" (в нарушение </w:t>
      </w:r>
      <w:hyperlink r:id="rId47" w:history="1">
        <w:proofErr w:type="spellStart"/>
        <w:r w:rsidRPr="0070021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70021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"ж" пункта 5</w:t>
        </w:r>
      </w:hyperlink>
      <w:r w:rsidRPr="0070021B">
        <w:rPr>
          <w:rFonts w:ascii="Times New Roman" w:eastAsia="Times New Roman" w:hAnsi="Times New Roman" w:cs="Times New Roman"/>
          <w:sz w:val="24"/>
          <w:szCs w:val="24"/>
        </w:rPr>
        <w:t xml:space="preserve"> Положения о</w:t>
      </w:r>
      <w:r w:rsidR="00700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21B">
        <w:rPr>
          <w:rFonts w:ascii="Times New Roman" w:eastAsia="Times New Roman" w:hAnsi="Times New Roman" w:cs="Times New Roman"/>
          <w:sz w:val="24"/>
          <w:szCs w:val="24"/>
        </w:rPr>
        <w:t>лицензировании фармацевтической деятельности, утвержденного Постановлением</w:t>
      </w:r>
      <w:r w:rsidR="00700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21B">
        <w:rPr>
          <w:rFonts w:ascii="Times New Roman" w:eastAsia="Times New Roman" w:hAnsi="Times New Roman" w:cs="Times New Roman"/>
          <w:sz w:val="24"/>
          <w:szCs w:val="24"/>
        </w:rPr>
        <w:t>Правительства Российской Фед</w:t>
      </w:r>
      <w:r w:rsidR="0070021B">
        <w:rPr>
          <w:rFonts w:ascii="Times New Roman" w:eastAsia="Times New Roman" w:hAnsi="Times New Roman" w:cs="Times New Roman"/>
          <w:sz w:val="24"/>
          <w:szCs w:val="24"/>
        </w:rPr>
        <w:t>ерации от 22 декабря 2011 года №</w:t>
      </w:r>
      <w:r w:rsidRPr="0070021B">
        <w:rPr>
          <w:rFonts w:ascii="Times New Roman" w:eastAsia="Times New Roman" w:hAnsi="Times New Roman" w:cs="Times New Roman"/>
          <w:sz w:val="24"/>
          <w:szCs w:val="24"/>
        </w:rPr>
        <w:t xml:space="preserve"> 1081)</w:t>
      </w:r>
      <w:r w:rsidR="00700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21B" w:rsidRPr="00894067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70021B" w:rsidRPr="00894067">
        <w:rPr>
          <w:rFonts w:ascii="Times New Roman" w:eastAsia="Times New Roman" w:hAnsi="Times New Roman" w:cs="Times New Roman"/>
          <w:sz w:val="24"/>
          <w:szCs w:val="24"/>
        </w:rPr>
        <w:t>__</w:t>
      </w:r>
      <w:r w:rsidR="00894067" w:rsidRPr="00894067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70021B" w:rsidRPr="00894067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9A7F0F" w:rsidRPr="0089406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0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70021B" w:rsidRPr="00894067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70021B" w:rsidRPr="00894067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894067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9A7F0F" w:rsidRPr="001B4A17" w:rsidRDefault="009A7F0F" w:rsidP="00700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AA5EDE" w:rsidRDefault="00AA5EDE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Pr="0070021B">
        <w:rPr>
          <w:rFonts w:ascii="Times New Roman" w:eastAsia="Times New Roman" w:hAnsi="Times New Roman" w:cs="Times New Roman"/>
          <w:sz w:val="24"/>
          <w:szCs w:val="24"/>
        </w:rPr>
        <w:t>Несоблюдение лицензиатом, осуществляющим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хранение лекарственных средств, </w:t>
      </w:r>
      <w:r w:rsidRPr="00AA5EDE">
        <w:rPr>
          <w:rFonts w:ascii="Times New Roman" w:eastAsia="Times New Roman" w:hAnsi="Times New Roman" w:cs="Times New Roman"/>
          <w:sz w:val="24"/>
          <w:szCs w:val="24"/>
        </w:rPr>
        <w:t>правил хранения лекарственных сре</w:t>
      </w:r>
      <w:proofErr w:type="gramStart"/>
      <w:r w:rsidRPr="00AA5EDE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AA5EDE">
        <w:rPr>
          <w:rFonts w:ascii="Times New Roman" w:eastAsia="Times New Roman" w:hAnsi="Times New Roman" w:cs="Times New Roman"/>
          <w:sz w:val="24"/>
          <w:szCs w:val="24"/>
        </w:rPr>
        <w:t>я медицинского применения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21B">
        <w:rPr>
          <w:rFonts w:ascii="Times New Roman" w:eastAsia="Times New Roman" w:hAnsi="Times New Roman" w:cs="Times New Roman"/>
          <w:sz w:val="24"/>
          <w:szCs w:val="24"/>
        </w:rPr>
        <w:t xml:space="preserve">(в нарушение </w:t>
      </w:r>
      <w:hyperlink r:id="rId48" w:history="1">
        <w:proofErr w:type="spellStart"/>
        <w:r w:rsidRPr="0070021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70021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</w:t>
        </w:r>
        <w:r w:rsidRPr="0070021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" пункта 5</w:t>
        </w:r>
      </w:hyperlink>
      <w:r w:rsidRPr="0070021B">
        <w:rPr>
          <w:rFonts w:ascii="Times New Roman" w:eastAsia="Times New Roman" w:hAnsi="Times New Roman" w:cs="Times New Roman"/>
          <w:sz w:val="24"/>
          <w:szCs w:val="24"/>
        </w:rPr>
        <w:t xml:space="preserve"> Положения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21B">
        <w:rPr>
          <w:rFonts w:ascii="Times New Roman" w:eastAsia="Times New Roman" w:hAnsi="Times New Roman" w:cs="Times New Roman"/>
          <w:sz w:val="24"/>
          <w:szCs w:val="24"/>
        </w:rPr>
        <w:t>лицензировании фармацевтической деятельности, утвержденного Постановлением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21B">
        <w:rPr>
          <w:rFonts w:ascii="Times New Roman" w:eastAsia="Times New Roman" w:hAnsi="Times New Roman" w:cs="Times New Roman"/>
          <w:sz w:val="24"/>
          <w:szCs w:val="24"/>
        </w:rPr>
        <w:t>Правительства Российской Фед</w:t>
      </w:r>
      <w:r>
        <w:rPr>
          <w:rFonts w:ascii="Times New Roman" w:eastAsia="Times New Roman" w:hAnsi="Times New Roman" w:cs="Times New Roman"/>
          <w:sz w:val="24"/>
          <w:szCs w:val="24"/>
        </w:rPr>
        <w:t>ерации от 22 декабря 2011 года №</w:t>
      </w:r>
      <w:r w:rsidRPr="0070021B">
        <w:rPr>
          <w:rFonts w:ascii="Times New Roman" w:eastAsia="Times New Roman" w:hAnsi="Times New Roman" w:cs="Times New Roman"/>
          <w:sz w:val="24"/>
          <w:szCs w:val="24"/>
        </w:rPr>
        <w:t xml:space="preserve"> 1081)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AA5EDE" w:rsidRPr="00894067" w:rsidRDefault="00AA5EDE" w:rsidP="00AA5E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0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94067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AA5EDE" w:rsidRDefault="00AA5EDE" w:rsidP="00AA5E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F917FD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7F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A5ED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917FD">
        <w:rPr>
          <w:rFonts w:ascii="Times New Roman" w:eastAsia="Times New Roman" w:hAnsi="Times New Roman" w:cs="Times New Roman"/>
          <w:sz w:val="24"/>
          <w:szCs w:val="24"/>
        </w:rPr>
        <w:t>Отсутствие у руководител</w:t>
      </w:r>
      <w:r w:rsidR="0089406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 xml:space="preserve"> - лицензиата, деятельность которого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непосредственно связана с приемом, хранением, отпуском, изготовлением и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уничтожением лекарственных средств, высшего фармацевтического образования и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стажа работы по специальности не менее 3 лет либо среднего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фармацевтического образования и стажа работы по специальности  не менее 5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лет, сертификата специалиста</w:t>
      </w:r>
      <w:r w:rsidR="00197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59F" w:rsidRPr="0019759F">
        <w:rPr>
          <w:rFonts w:ascii="Times New Roman" w:eastAsia="Times New Roman" w:hAnsi="Times New Roman" w:cs="Times New Roman"/>
          <w:sz w:val="24"/>
          <w:szCs w:val="24"/>
        </w:rPr>
        <w:t>(за исключением медицинских организаций)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 xml:space="preserve"> (в нарушение </w:t>
      </w:r>
      <w:hyperlink r:id="rId49" w:history="1">
        <w:proofErr w:type="spellStart"/>
        <w:r w:rsidRPr="00F917F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F917F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"и" пункта 5</w:t>
        </w:r>
      </w:hyperlink>
      <w:r w:rsidRPr="00F917FD">
        <w:rPr>
          <w:rFonts w:ascii="Times New Roman" w:eastAsia="Times New Roman" w:hAnsi="Times New Roman" w:cs="Times New Roman"/>
          <w:sz w:val="24"/>
          <w:szCs w:val="24"/>
        </w:rPr>
        <w:t xml:space="preserve"> Положения о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лицензировании фармацевтической деятельности, утвержденного</w:t>
      </w:r>
      <w:proofErr w:type="gramEnd"/>
      <w:r w:rsidRPr="00F9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917FD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Правительства Российской Федерации от 22 декабря 2011 года 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 xml:space="preserve"> 1081):</w:t>
      </w:r>
      <w:proofErr w:type="gramEnd"/>
    </w:p>
    <w:p w:rsidR="009A7F0F" w:rsidRPr="00F917FD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7F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A5ED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.1. Отсутствие высшего фармацевтического образования и стажа работы по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специальности не менее 3 лет либо среднего фармацевтического образования и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стажа работы по специальности не менее 5 лет (в соответствии с записями в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трудовой книжке)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9A7F0F" w:rsidRPr="00F917FD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7FD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A7F0F" w:rsidRPr="001B4A17" w:rsidRDefault="009A7F0F" w:rsidP="00F917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F917FD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7F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A5ED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.2. Отсутствие сертификата специалиста ______________________________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9A7F0F" w:rsidRPr="00F917FD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7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__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A7F0F" w:rsidRPr="001B4A17" w:rsidRDefault="009A7F0F" w:rsidP="00F917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F917FD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7F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A5ED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917FD">
        <w:rPr>
          <w:rFonts w:ascii="Times New Roman" w:eastAsia="Times New Roman" w:hAnsi="Times New Roman" w:cs="Times New Roman"/>
          <w:sz w:val="24"/>
          <w:szCs w:val="24"/>
        </w:rPr>
        <w:t>Отсутствие у индивидуального предпринимателя - лицензиата высшего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фармацевтического образования и стажа работы по специальности не менее 3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лет либо среднего фармацевтического образования и стажа работы по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специальности не менее 5 лет, сертификата специалиста (в нарушение </w:t>
      </w:r>
      <w:hyperlink r:id="rId50" w:history="1">
        <w:proofErr w:type="spellStart"/>
        <w:r w:rsidRPr="00F917F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F917F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"к"</w:t>
        </w:r>
      </w:hyperlink>
      <w:r w:rsidR="00F917F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пункта 5 Положения о лицензировании фармацевтической деятельности,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утвержденного Постановлением Правительства Российской Федерации  от  22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 xml:space="preserve">декабря 2011 года 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 xml:space="preserve"> 1081):</w:t>
      </w:r>
      <w:proofErr w:type="gramEnd"/>
    </w:p>
    <w:p w:rsidR="009A7F0F" w:rsidRPr="00F917FD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7F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A5ED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.1. Отсутствие высшего фармацевтического образования и стажа работы по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специальности не менее 3 лет либо среднего фармацевтического образования и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стажа работы по специальности не менее 5 лет (в соответствии с записями в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трудовой книжке)</w:t>
      </w:r>
      <w:r w:rsidR="00BB545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9A7F0F" w:rsidRPr="00F917FD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7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9A7F0F" w:rsidRPr="001B4A17" w:rsidRDefault="009A7F0F" w:rsidP="00F917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F917FD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7F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A5ED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.2. Отсутствие сертификата специалиста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9A7F0F" w:rsidRPr="00F917FD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7FD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9A7F0F" w:rsidRPr="001B4A17" w:rsidRDefault="009A7F0F" w:rsidP="00F917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F917FD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7F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A5ED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. Отсутствие у лицензиата работников, деятельность которых связана с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изготовлением, приемом, хранением, отпуском и продажей лекарственных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средств, имеющих высшее или среднее фармацевтическое образование и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 xml:space="preserve">сертификаты специалиста (в нарушение </w:t>
      </w:r>
      <w:hyperlink r:id="rId51" w:history="1">
        <w:proofErr w:type="spellStart"/>
        <w:r w:rsidRPr="00F917F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F917F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"л" пункта 5</w:t>
        </w:r>
      </w:hyperlink>
      <w:r w:rsidRPr="00F917FD">
        <w:rPr>
          <w:rFonts w:ascii="Times New Roman" w:eastAsia="Times New Roman" w:hAnsi="Times New Roman" w:cs="Times New Roman"/>
          <w:sz w:val="24"/>
          <w:szCs w:val="24"/>
        </w:rPr>
        <w:t xml:space="preserve"> Положения о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лицензировании фармацевтической деятельности, утвержденного Постановлением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Правительства Российской Федерации от 22 декабря 2011 года </w:t>
      </w:r>
      <w:r w:rsidR="002D7E6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 xml:space="preserve"> 1081)</w:t>
      </w:r>
      <w:r w:rsidR="00F917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7F0F" w:rsidRPr="00F917FD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7F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A5ED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.1. Отсутствие дипломов о высшем или среднем фармацевтическом</w:t>
      </w:r>
      <w:r w:rsidR="002D7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197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59F" w:rsidRPr="0019759F">
        <w:rPr>
          <w:rFonts w:ascii="Times New Roman" w:eastAsia="Times New Roman" w:hAnsi="Times New Roman" w:cs="Times New Roman"/>
          <w:sz w:val="24"/>
          <w:szCs w:val="24"/>
        </w:rPr>
        <w:t>(за исключением медицинских организаций)</w:t>
      </w:r>
      <w:r w:rsidR="0019759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19759F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9A7F0F" w:rsidRPr="00F917FD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7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_</w:t>
      </w:r>
      <w:r w:rsidR="002D7E6F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917FD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9A7F0F" w:rsidRPr="001B4A17" w:rsidRDefault="009A7F0F" w:rsidP="002D7E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2D7E6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E6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A5ED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D7E6F">
        <w:rPr>
          <w:rFonts w:ascii="Times New Roman" w:eastAsia="Times New Roman" w:hAnsi="Times New Roman" w:cs="Times New Roman"/>
          <w:sz w:val="24"/>
          <w:szCs w:val="24"/>
        </w:rPr>
        <w:t>.2. Отсутствие сертификатов специалиста</w:t>
      </w:r>
      <w:r w:rsidR="00197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59F" w:rsidRPr="0019759F">
        <w:rPr>
          <w:rFonts w:ascii="Times New Roman" w:eastAsia="Times New Roman" w:hAnsi="Times New Roman" w:cs="Times New Roman"/>
          <w:sz w:val="24"/>
          <w:szCs w:val="24"/>
        </w:rPr>
        <w:t>(за исключением медицинских организаций)</w:t>
      </w:r>
    </w:p>
    <w:p w:rsidR="009A7F0F" w:rsidRPr="002D7E6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E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2D7E6F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2D7E6F">
        <w:rPr>
          <w:rFonts w:ascii="Times New Roman" w:eastAsia="Times New Roman" w:hAnsi="Times New Roman" w:cs="Times New Roman"/>
          <w:sz w:val="24"/>
          <w:szCs w:val="24"/>
        </w:rPr>
        <w:t>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2D7E6F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9A7F0F" w:rsidRPr="001B4A17" w:rsidRDefault="009A7F0F" w:rsidP="002D7E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19759F" w:rsidRDefault="0019759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1.8.3. 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8031FC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8031FC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</w:t>
      </w:r>
      <w:r>
        <w:rPr>
          <w:rFonts w:ascii="Times New Roman" w:eastAsia="Times New Roman" w:hAnsi="Times New Roman" w:cs="Times New Roman"/>
          <w:sz w:val="24"/>
          <w:szCs w:val="24"/>
        </w:rPr>
        <w:t>го образования</w:t>
      </w:r>
      <w:r w:rsidRPr="008031FC">
        <w:rPr>
          <w:rFonts w:ascii="Times New Roman" w:eastAsia="Times New Roman" w:hAnsi="Times New Roman" w:cs="Times New Roman"/>
          <w:sz w:val="24"/>
          <w:szCs w:val="24"/>
        </w:rPr>
        <w:t xml:space="preserve"> в части розничной торговли лекарственными препаратами для медицинского применения при наличии права на осуществление медицинской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(для </w:t>
      </w:r>
      <w:r w:rsidRPr="008031FC">
        <w:rPr>
          <w:rFonts w:ascii="Times New Roman" w:eastAsia="Times New Roman" w:hAnsi="Times New Roman" w:cs="Times New Roman"/>
          <w:sz w:val="24"/>
          <w:szCs w:val="24"/>
        </w:rPr>
        <w:t>обособленных подразделениях медицинских 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___________________________________________________________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19759F" w:rsidRDefault="0019759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9A7F0F" w:rsidRPr="002D7E6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E6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A5ED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D7E6F">
        <w:rPr>
          <w:rFonts w:ascii="Times New Roman" w:eastAsia="Times New Roman" w:hAnsi="Times New Roman" w:cs="Times New Roman"/>
          <w:sz w:val="24"/>
          <w:szCs w:val="24"/>
        </w:rPr>
        <w:t>. Отсутствие повышения квалификации специалистов с фармацевтическим</w:t>
      </w:r>
      <w:r w:rsidR="002D7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7E6F">
        <w:rPr>
          <w:rFonts w:ascii="Times New Roman" w:eastAsia="Times New Roman" w:hAnsi="Times New Roman" w:cs="Times New Roman"/>
          <w:sz w:val="24"/>
          <w:szCs w:val="24"/>
        </w:rPr>
        <w:t xml:space="preserve">образованием (реже одного раза в 5 лет) (в нарушение </w:t>
      </w:r>
      <w:hyperlink r:id="rId52" w:history="1">
        <w:proofErr w:type="spellStart"/>
        <w:r w:rsidRPr="002D7E6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2D7E6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"м" пункта 5</w:t>
        </w:r>
      </w:hyperlink>
      <w:r w:rsidR="002D7E6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2D7E6F">
        <w:rPr>
          <w:rFonts w:ascii="Times New Roman" w:eastAsia="Times New Roman" w:hAnsi="Times New Roman" w:cs="Times New Roman"/>
          <w:sz w:val="24"/>
          <w:szCs w:val="24"/>
        </w:rPr>
        <w:t xml:space="preserve">Положения о </w:t>
      </w:r>
      <w:r w:rsidR="002D7E6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D7E6F">
        <w:rPr>
          <w:rFonts w:ascii="Times New Roman" w:eastAsia="Times New Roman" w:hAnsi="Times New Roman" w:cs="Times New Roman"/>
          <w:sz w:val="24"/>
          <w:szCs w:val="24"/>
        </w:rPr>
        <w:t>ицензировании фармацевтической деятельности, утвержденного</w:t>
      </w:r>
      <w:r w:rsidR="002D7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7E6F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22 декабря 2011 года</w:t>
      </w:r>
      <w:r w:rsidR="002D7E6F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2D7E6F">
        <w:rPr>
          <w:rFonts w:ascii="Times New Roman" w:eastAsia="Times New Roman" w:hAnsi="Times New Roman" w:cs="Times New Roman"/>
          <w:sz w:val="24"/>
          <w:szCs w:val="24"/>
        </w:rPr>
        <w:t xml:space="preserve"> 1081):</w:t>
      </w:r>
    </w:p>
    <w:p w:rsidR="009A7F0F" w:rsidRPr="002D7E6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E6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A5ED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D7E6F">
        <w:rPr>
          <w:rFonts w:ascii="Times New Roman" w:eastAsia="Times New Roman" w:hAnsi="Times New Roman" w:cs="Times New Roman"/>
          <w:sz w:val="24"/>
          <w:szCs w:val="24"/>
        </w:rPr>
        <w:t>.1. Наличие специалистов, не прошедших повышение квалификации ______</w:t>
      </w:r>
      <w:r w:rsidR="002D7E6F">
        <w:rPr>
          <w:rFonts w:ascii="Times New Roman" w:eastAsia="Times New Roman" w:hAnsi="Times New Roman" w:cs="Times New Roman"/>
          <w:sz w:val="24"/>
          <w:szCs w:val="24"/>
        </w:rPr>
        <w:t>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2D7E6F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2D7E6F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9A7F0F" w:rsidRPr="002D7E6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E6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2D7E6F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2D7E6F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2D7E6F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9A7F0F" w:rsidRPr="001B4A17" w:rsidRDefault="009A7F0F" w:rsidP="002D7E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690D88" w:rsidRPr="00690D88" w:rsidRDefault="007D1B79" w:rsidP="00690D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0D88" w:rsidRPr="00690D88">
        <w:rPr>
          <w:rFonts w:ascii="Times New Roman" w:hAnsi="Times New Roman" w:cs="Times New Roman"/>
          <w:sz w:val="24"/>
          <w:szCs w:val="24"/>
        </w:rPr>
        <w:t>. Выявлены  несоответствия  сведений, содержащихся в уведомлении о начале</w:t>
      </w:r>
      <w:r w:rsidR="00690D88">
        <w:rPr>
          <w:rFonts w:ascii="Times New Roman" w:hAnsi="Times New Roman" w:cs="Times New Roman"/>
          <w:sz w:val="24"/>
          <w:szCs w:val="24"/>
        </w:rPr>
        <w:t xml:space="preserve"> </w:t>
      </w:r>
      <w:r w:rsidR="00690D88" w:rsidRPr="00690D88">
        <w:rPr>
          <w:rFonts w:ascii="Times New Roman" w:hAnsi="Times New Roman" w:cs="Times New Roman"/>
          <w:sz w:val="24"/>
          <w:szCs w:val="24"/>
        </w:rPr>
        <w:t>осуществления отдельных видов предпринимательской деятельности,</w:t>
      </w:r>
      <w:r w:rsidR="00690D88">
        <w:rPr>
          <w:rFonts w:ascii="Times New Roman" w:hAnsi="Times New Roman" w:cs="Times New Roman"/>
          <w:sz w:val="24"/>
          <w:szCs w:val="24"/>
        </w:rPr>
        <w:t xml:space="preserve"> </w:t>
      </w:r>
      <w:r w:rsidR="00690D88" w:rsidRPr="00690D88">
        <w:rPr>
          <w:rFonts w:ascii="Times New Roman" w:hAnsi="Times New Roman" w:cs="Times New Roman"/>
          <w:sz w:val="24"/>
          <w:szCs w:val="24"/>
        </w:rPr>
        <w:t>обязательным требованиям (с указанием положений (нормативных) правовых</w:t>
      </w:r>
      <w:r w:rsidR="00690D88">
        <w:rPr>
          <w:rFonts w:ascii="Times New Roman" w:hAnsi="Times New Roman" w:cs="Times New Roman"/>
          <w:sz w:val="24"/>
          <w:szCs w:val="24"/>
        </w:rPr>
        <w:t xml:space="preserve"> </w:t>
      </w:r>
      <w:r w:rsidR="00690D88" w:rsidRPr="00690D88">
        <w:rPr>
          <w:rFonts w:ascii="Times New Roman" w:hAnsi="Times New Roman" w:cs="Times New Roman"/>
          <w:sz w:val="24"/>
          <w:szCs w:val="24"/>
        </w:rPr>
        <w:t>актов):_______________________________________________</w:t>
      </w:r>
    </w:p>
    <w:p w:rsidR="00690D88" w:rsidRDefault="00690D88" w:rsidP="00690D8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90D8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90D8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3298F">
        <w:rPr>
          <w:rFonts w:ascii="Times New Roman" w:hAnsi="Times New Roman" w:cs="Times New Roman"/>
          <w:sz w:val="24"/>
          <w:szCs w:val="24"/>
        </w:rPr>
        <w:t>_____</w:t>
      </w:r>
      <w:r w:rsidRPr="00690D8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A7F0F" w:rsidRPr="002D7E6F" w:rsidRDefault="00690D88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A7F0F" w:rsidRPr="002D7E6F">
        <w:rPr>
          <w:rFonts w:ascii="Times New Roman" w:eastAsia="Times New Roman" w:hAnsi="Times New Roman" w:cs="Times New Roman"/>
          <w:sz w:val="24"/>
          <w:szCs w:val="24"/>
        </w:rPr>
        <w:t>. Выявлены факты невыполнения предписаний органов государственного</w:t>
      </w:r>
      <w:r w:rsidR="002D7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2D7E6F">
        <w:rPr>
          <w:rFonts w:ascii="Times New Roman" w:eastAsia="Times New Roman" w:hAnsi="Times New Roman" w:cs="Times New Roman"/>
          <w:sz w:val="24"/>
          <w:szCs w:val="24"/>
        </w:rPr>
        <w:t>контроля (надзора), органов муниципального контроля (с указанием реквизитов</w:t>
      </w:r>
      <w:r w:rsidR="002D7E6F" w:rsidRPr="002D7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2D7E6F">
        <w:rPr>
          <w:rFonts w:ascii="Times New Roman" w:eastAsia="Times New Roman" w:hAnsi="Times New Roman" w:cs="Times New Roman"/>
          <w:sz w:val="24"/>
          <w:szCs w:val="24"/>
        </w:rPr>
        <w:t>выданных предписаний):____________________________________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9A7F0F" w:rsidRPr="002D7E6F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2D7E6F" w:rsidRPr="002D7E6F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9A7F0F" w:rsidRPr="002D7E6F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A7F0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E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2D7E6F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690D88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690D88" w:rsidRDefault="00690D88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Нарушений не выявлено___________________________________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690D88" w:rsidRPr="002D7E6F" w:rsidRDefault="00690D88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9A7F0F" w:rsidRPr="002D7E6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E6F" w:rsidRPr="002D7E6F" w:rsidRDefault="002D7E6F" w:rsidP="002D7E6F">
      <w:pPr>
        <w:widowControl w:val="0"/>
        <w:suppressAutoHyphens/>
        <w:spacing w:before="120" w:after="120"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en-US" w:bidi="en-US"/>
        </w:rPr>
      </w:pPr>
      <w:r w:rsidRPr="002D7E6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en-US" w:bidi="en-US"/>
        </w:rP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338"/>
        <w:gridCol w:w="6012"/>
      </w:tblGrid>
      <w:tr w:rsidR="002D7E6F" w:rsidRPr="002D7E6F" w:rsidTr="00CA087A">
        <w:tc>
          <w:tcPr>
            <w:tcW w:w="3856" w:type="dxa"/>
            <w:tcBorders>
              <w:bottom w:val="single" w:sz="4" w:space="0" w:color="808080"/>
            </w:tcBorders>
            <w:shd w:val="clear" w:color="auto" w:fill="auto"/>
          </w:tcPr>
          <w:p w:rsidR="002D7E6F" w:rsidRPr="002D7E6F" w:rsidRDefault="002D7E6F" w:rsidP="002D7E6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</w:pPr>
          </w:p>
        </w:tc>
        <w:tc>
          <w:tcPr>
            <w:tcW w:w="338" w:type="dxa"/>
            <w:shd w:val="clear" w:color="auto" w:fill="auto"/>
          </w:tcPr>
          <w:p w:rsidR="002D7E6F" w:rsidRPr="002D7E6F" w:rsidRDefault="002D7E6F" w:rsidP="002D7E6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</w:pPr>
          </w:p>
        </w:tc>
        <w:tc>
          <w:tcPr>
            <w:tcW w:w="6012" w:type="dxa"/>
            <w:tcBorders>
              <w:bottom w:val="single" w:sz="4" w:space="0" w:color="808080"/>
            </w:tcBorders>
            <w:shd w:val="clear" w:color="auto" w:fill="auto"/>
          </w:tcPr>
          <w:p w:rsidR="002D7E6F" w:rsidRPr="002D7E6F" w:rsidRDefault="002D7E6F" w:rsidP="002D7E6F">
            <w:pPr>
              <w:widowControl w:val="0"/>
              <w:numPr>
                <w:ilvl w:val="0"/>
                <w:numId w:val="7"/>
              </w:numPr>
              <w:suppressAutoHyphens/>
              <w:snapToGrid w:val="0"/>
              <w:spacing w:before="120" w:after="0" w:line="100" w:lineRule="atLeast"/>
              <w:ind w:left="0" w:hanging="36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en-US" w:bidi="en-US"/>
              </w:rPr>
            </w:pPr>
          </w:p>
        </w:tc>
      </w:tr>
      <w:tr w:rsidR="002D7E6F" w:rsidRPr="002D7E6F" w:rsidTr="00CA087A">
        <w:tc>
          <w:tcPr>
            <w:tcW w:w="3856" w:type="dxa"/>
            <w:shd w:val="clear" w:color="auto" w:fill="auto"/>
          </w:tcPr>
          <w:p w:rsidR="002D7E6F" w:rsidRPr="002D7E6F" w:rsidRDefault="002D7E6F" w:rsidP="002D7E6F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(</w:t>
            </w:r>
            <w:proofErr w:type="spellStart"/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подпись</w:t>
            </w:r>
            <w:proofErr w:type="spellEnd"/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 xml:space="preserve"> </w:t>
            </w:r>
            <w:proofErr w:type="spellStart"/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проверяющего</w:t>
            </w:r>
            <w:proofErr w:type="spellEnd"/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)</w:t>
            </w:r>
          </w:p>
          <w:p w:rsidR="002D7E6F" w:rsidRPr="002D7E6F" w:rsidRDefault="002D7E6F" w:rsidP="002D7E6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338" w:type="dxa"/>
            <w:shd w:val="clear" w:color="auto" w:fill="auto"/>
          </w:tcPr>
          <w:p w:rsidR="002D7E6F" w:rsidRPr="002D7E6F" w:rsidRDefault="002D7E6F" w:rsidP="002D7E6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6012" w:type="dxa"/>
            <w:shd w:val="clear" w:color="auto" w:fill="auto"/>
          </w:tcPr>
          <w:p w:rsidR="002D7E6F" w:rsidRPr="00E652E8" w:rsidRDefault="002D7E6F" w:rsidP="002D7E6F">
            <w:pPr>
              <w:widowControl w:val="0"/>
              <w:suppressAutoHyphens/>
              <w:snapToGrid w:val="0"/>
              <w:spacing w:after="0" w:line="100" w:lineRule="atLeast"/>
              <w:ind w:left="-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 xml:space="preserve">(подпись уполномоченного представителя юридического лица, </w:t>
            </w:r>
            <w:r w:rsidR="00E652E8" w:rsidRPr="00E652E8">
              <w:rPr>
                <w:rFonts w:ascii="Times New Roman" w:eastAsia="Times New Roman" w:hAnsi="Times New Roman" w:cs="Times New Roman"/>
                <w:sz w:val="12"/>
                <w:szCs w:val="12"/>
              </w:rPr>
              <w:t>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Федерации»,</w:t>
            </w:r>
            <w:r w:rsidR="00E652E8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>индивидуального предпринимателя, его уполномоченного представителя)</w:t>
            </w:r>
          </w:p>
        </w:tc>
      </w:tr>
      <w:tr w:rsidR="002D7E6F" w:rsidRPr="002D7E6F" w:rsidTr="00CA087A">
        <w:tc>
          <w:tcPr>
            <w:tcW w:w="3856" w:type="dxa"/>
            <w:tcBorders>
              <w:bottom w:val="single" w:sz="4" w:space="0" w:color="808080"/>
            </w:tcBorders>
            <w:shd w:val="clear" w:color="auto" w:fill="auto"/>
          </w:tcPr>
          <w:p w:rsidR="002D7E6F" w:rsidRPr="002D7E6F" w:rsidRDefault="002D7E6F" w:rsidP="002D7E6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</w:p>
        </w:tc>
        <w:tc>
          <w:tcPr>
            <w:tcW w:w="338" w:type="dxa"/>
            <w:shd w:val="clear" w:color="auto" w:fill="auto"/>
          </w:tcPr>
          <w:p w:rsidR="002D7E6F" w:rsidRPr="002D7E6F" w:rsidRDefault="002D7E6F" w:rsidP="002D7E6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</w:p>
        </w:tc>
        <w:tc>
          <w:tcPr>
            <w:tcW w:w="6012" w:type="dxa"/>
            <w:tcBorders>
              <w:bottom w:val="single" w:sz="4" w:space="0" w:color="808080"/>
            </w:tcBorders>
            <w:shd w:val="clear" w:color="auto" w:fill="auto"/>
          </w:tcPr>
          <w:p w:rsidR="002D7E6F" w:rsidRPr="002D7E6F" w:rsidRDefault="002D7E6F" w:rsidP="002D7E6F">
            <w:pPr>
              <w:widowControl w:val="0"/>
              <w:suppressAutoHyphens/>
              <w:snapToGrid w:val="0"/>
              <w:spacing w:after="0" w:line="100" w:lineRule="atLeast"/>
              <w:ind w:left="-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</w:p>
        </w:tc>
      </w:tr>
      <w:tr w:rsidR="00E652E8" w:rsidRPr="002D7E6F" w:rsidTr="00CA087A">
        <w:tc>
          <w:tcPr>
            <w:tcW w:w="3856" w:type="dxa"/>
            <w:shd w:val="clear" w:color="auto" w:fill="auto"/>
          </w:tcPr>
          <w:p w:rsidR="00E652E8" w:rsidRPr="002D7E6F" w:rsidRDefault="00E652E8" w:rsidP="002D7E6F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(</w:t>
            </w:r>
            <w:proofErr w:type="spellStart"/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подпись</w:t>
            </w:r>
            <w:proofErr w:type="spellEnd"/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 xml:space="preserve"> </w:t>
            </w:r>
            <w:proofErr w:type="spellStart"/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проверяющего</w:t>
            </w:r>
            <w:proofErr w:type="spellEnd"/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)</w:t>
            </w:r>
          </w:p>
          <w:p w:rsidR="00E652E8" w:rsidRPr="002D7E6F" w:rsidRDefault="00E652E8" w:rsidP="002D7E6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338" w:type="dxa"/>
            <w:shd w:val="clear" w:color="auto" w:fill="auto"/>
          </w:tcPr>
          <w:p w:rsidR="00E652E8" w:rsidRPr="002D7E6F" w:rsidRDefault="00E652E8" w:rsidP="002D7E6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6012" w:type="dxa"/>
            <w:shd w:val="clear" w:color="auto" w:fill="auto"/>
          </w:tcPr>
          <w:p w:rsidR="00E652E8" w:rsidRPr="00E652E8" w:rsidRDefault="00E652E8" w:rsidP="00E652E8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>(подпись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Федерации»,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 xml:space="preserve"> </w:t>
            </w: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>индивидуального предпринимателя, его уполномоченного представителя)</w:t>
            </w:r>
          </w:p>
        </w:tc>
      </w:tr>
    </w:tbl>
    <w:p w:rsidR="002D7E6F" w:rsidRPr="002D7E6F" w:rsidRDefault="002D7E6F" w:rsidP="002D7E6F">
      <w:pPr>
        <w:widowControl w:val="0"/>
        <w:suppressAutoHyphens/>
        <w:spacing w:before="120" w:after="120"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en-US" w:bidi="en-US"/>
        </w:rPr>
      </w:pPr>
      <w:r w:rsidRPr="002D7E6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en-US" w:bidi="en-US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(заполняется при проведении выездной проверки):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499"/>
        <w:gridCol w:w="5851"/>
      </w:tblGrid>
      <w:tr w:rsidR="002D7E6F" w:rsidRPr="002D7E6F" w:rsidTr="00CA087A">
        <w:tc>
          <w:tcPr>
            <w:tcW w:w="3856" w:type="dxa"/>
            <w:tcBorders>
              <w:bottom w:val="single" w:sz="4" w:space="0" w:color="808080"/>
            </w:tcBorders>
            <w:shd w:val="clear" w:color="auto" w:fill="auto"/>
          </w:tcPr>
          <w:p w:rsidR="002D7E6F" w:rsidRPr="002D7E6F" w:rsidRDefault="002D7E6F" w:rsidP="002D7E6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</w:pPr>
          </w:p>
        </w:tc>
        <w:tc>
          <w:tcPr>
            <w:tcW w:w="499" w:type="dxa"/>
            <w:shd w:val="clear" w:color="auto" w:fill="auto"/>
          </w:tcPr>
          <w:p w:rsidR="002D7E6F" w:rsidRPr="002D7E6F" w:rsidRDefault="002D7E6F" w:rsidP="002D7E6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</w:pPr>
          </w:p>
        </w:tc>
        <w:tc>
          <w:tcPr>
            <w:tcW w:w="5851" w:type="dxa"/>
            <w:tcBorders>
              <w:bottom w:val="single" w:sz="4" w:space="0" w:color="808080"/>
            </w:tcBorders>
            <w:shd w:val="clear" w:color="auto" w:fill="auto"/>
          </w:tcPr>
          <w:p w:rsidR="002D7E6F" w:rsidRPr="002D7E6F" w:rsidRDefault="002D7E6F" w:rsidP="002D7E6F">
            <w:pPr>
              <w:widowControl w:val="0"/>
              <w:suppressAutoHyphens/>
              <w:snapToGrid w:val="0"/>
              <w:spacing w:after="0" w:line="100" w:lineRule="atLeast"/>
              <w:ind w:left="35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en-US" w:bidi="en-US"/>
              </w:rPr>
            </w:pPr>
          </w:p>
        </w:tc>
      </w:tr>
      <w:tr w:rsidR="002D7E6F" w:rsidRPr="002D7E6F" w:rsidTr="00CA087A">
        <w:tc>
          <w:tcPr>
            <w:tcW w:w="3856" w:type="dxa"/>
            <w:shd w:val="clear" w:color="auto" w:fill="auto"/>
          </w:tcPr>
          <w:p w:rsidR="002D7E6F" w:rsidRPr="002D7E6F" w:rsidRDefault="002D7E6F" w:rsidP="002D7E6F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(</w:t>
            </w:r>
            <w:proofErr w:type="spellStart"/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подпись</w:t>
            </w:r>
            <w:proofErr w:type="spellEnd"/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 xml:space="preserve"> </w:t>
            </w:r>
            <w:proofErr w:type="spellStart"/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проверяющего</w:t>
            </w:r>
            <w:proofErr w:type="spellEnd"/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)</w:t>
            </w:r>
          </w:p>
        </w:tc>
        <w:tc>
          <w:tcPr>
            <w:tcW w:w="499" w:type="dxa"/>
            <w:shd w:val="clear" w:color="auto" w:fill="auto"/>
          </w:tcPr>
          <w:p w:rsidR="002D7E6F" w:rsidRPr="002D7E6F" w:rsidRDefault="002D7E6F" w:rsidP="002D7E6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5851" w:type="dxa"/>
            <w:shd w:val="clear" w:color="auto" w:fill="auto"/>
          </w:tcPr>
          <w:p w:rsidR="002D7E6F" w:rsidRPr="002D7E6F" w:rsidRDefault="00E652E8" w:rsidP="002D7E6F">
            <w:pPr>
              <w:widowControl w:val="0"/>
              <w:suppressAutoHyphens/>
              <w:snapToGrid w:val="0"/>
              <w:spacing w:after="0" w:line="100" w:lineRule="atLeast"/>
              <w:ind w:left="-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ab/>
              <w:t>(подпись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Федерации»,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 xml:space="preserve"> </w:t>
            </w: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>индивидуального предпринимателя, его уполномоченного представителя)</w:t>
            </w:r>
          </w:p>
        </w:tc>
      </w:tr>
      <w:tr w:rsidR="002D7E6F" w:rsidRPr="002D7E6F" w:rsidTr="00CA087A">
        <w:tc>
          <w:tcPr>
            <w:tcW w:w="3856" w:type="dxa"/>
            <w:tcBorders>
              <w:bottom w:val="single" w:sz="4" w:space="0" w:color="808080"/>
            </w:tcBorders>
            <w:shd w:val="clear" w:color="auto" w:fill="auto"/>
          </w:tcPr>
          <w:p w:rsidR="002D7E6F" w:rsidRPr="002D7E6F" w:rsidRDefault="002D7E6F" w:rsidP="002D7E6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</w:p>
        </w:tc>
        <w:tc>
          <w:tcPr>
            <w:tcW w:w="499" w:type="dxa"/>
            <w:shd w:val="clear" w:color="auto" w:fill="auto"/>
          </w:tcPr>
          <w:p w:rsidR="002D7E6F" w:rsidRPr="002D7E6F" w:rsidRDefault="002D7E6F" w:rsidP="002D7E6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</w:p>
        </w:tc>
        <w:tc>
          <w:tcPr>
            <w:tcW w:w="5851" w:type="dxa"/>
            <w:tcBorders>
              <w:bottom w:val="single" w:sz="4" w:space="0" w:color="808080"/>
            </w:tcBorders>
            <w:shd w:val="clear" w:color="auto" w:fill="auto"/>
          </w:tcPr>
          <w:p w:rsidR="002D7E6F" w:rsidRPr="002D7E6F" w:rsidRDefault="002D7E6F" w:rsidP="002D7E6F">
            <w:pPr>
              <w:widowControl w:val="0"/>
              <w:suppressAutoHyphens/>
              <w:snapToGrid w:val="0"/>
              <w:spacing w:after="0" w:line="100" w:lineRule="atLeast"/>
              <w:ind w:left="-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</w:p>
        </w:tc>
      </w:tr>
      <w:tr w:rsidR="002D7E6F" w:rsidRPr="002D7E6F" w:rsidTr="00CA087A">
        <w:tc>
          <w:tcPr>
            <w:tcW w:w="3856" w:type="dxa"/>
            <w:shd w:val="clear" w:color="auto" w:fill="auto"/>
          </w:tcPr>
          <w:p w:rsidR="002D7E6F" w:rsidRPr="002D7E6F" w:rsidRDefault="002D7E6F" w:rsidP="002D7E6F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(</w:t>
            </w:r>
            <w:proofErr w:type="spellStart"/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подпись</w:t>
            </w:r>
            <w:proofErr w:type="spellEnd"/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 xml:space="preserve"> </w:t>
            </w:r>
            <w:proofErr w:type="spellStart"/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проверяющего</w:t>
            </w:r>
            <w:proofErr w:type="spellEnd"/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)</w:t>
            </w:r>
          </w:p>
          <w:p w:rsidR="002D7E6F" w:rsidRPr="002D7E6F" w:rsidRDefault="002D7E6F" w:rsidP="002D7E6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499" w:type="dxa"/>
            <w:shd w:val="clear" w:color="auto" w:fill="auto"/>
          </w:tcPr>
          <w:p w:rsidR="002D7E6F" w:rsidRPr="002D7E6F" w:rsidRDefault="002D7E6F" w:rsidP="002D7E6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5851" w:type="dxa"/>
            <w:shd w:val="clear" w:color="auto" w:fill="auto"/>
          </w:tcPr>
          <w:p w:rsidR="002D7E6F" w:rsidRPr="002D7E6F" w:rsidRDefault="00E652E8" w:rsidP="002D7E6F">
            <w:pPr>
              <w:widowControl w:val="0"/>
              <w:suppressAutoHyphens/>
              <w:snapToGrid w:val="0"/>
              <w:spacing w:after="0" w:line="100" w:lineRule="atLeast"/>
              <w:ind w:left="-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ab/>
              <w:t>(подпись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Федерации»,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 xml:space="preserve"> </w:t>
            </w: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>индивидуального предпринимателя, его уполномоченного представителя)</w:t>
            </w:r>
          </w:p>
        </w:tc>
      </w:tr>
    </w:tbl>
    <w:p w:rsidR="009A7F0F" w:rsidRPr="002D7E6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E6F">
        <w:rPr>
          <w:rFonts w:ascii="Times New Roman" w:eastAsia="Times New Roman" w:hAnsi="Times New Roman" w:cs="Times New Roman"/>
          <w:sz w:val="24"/>
          <w:szCs w:val="24"/>
        </w:rPr>
        <w:t>Прилагаемые к акту документы:</w:t>
      </w:r>
    </w:p>
    <w:p w:rsidR="009A7F0F" w:rsidRPr="002D7E6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E6F">
        <w:rPr>
          <w:rFonts w:ascii="Times New Roman" w:eastAsia="Times New Roman" w:hAnsi="Times New Roman" w:cs="Times New Roman"/>
          <w:sz w:val="24"/>
          <w:szCs w:val="24"/>
        </w:rPr>
        <w:t>1. ________________________________;</w:t>
      </w:r>
    </w:p>
    <w:p w:rsidR="009A7F0F" w:rsidRPr="002D7E6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E6F">
        <w:rPr>
          <w:rFonts w:ascii="Times New Roman" w:eastAsia="Times New Roman" w:hAnsi="Times New Roman" w:cs="Times New Roman"/>
          <w:sz w:val="24"/>
          <w:szCs w:val="24"/>
        </w:rPr>
        <w:t>2. ________________________________;</w:t>
      </w:r>
    </w:p>
    <w:p w:rsidR="009A7F0F" w:rsidRPr="002D7E6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E6F">
        <w:rPr>
          <w:rFonts w:ascii="Times New Roman" w:eastAsia="Times New Roman" w:hAnsi="Times New Roman" w:cs="Times New Roman"/>
          <w:sz w:val="24"/>
          <w:szCs w:val="24"/>
        </w:rPr>
        <w:t>3. ________________________________.</w:t>
      </w:r>
    </w:p>
    <w:p w:rsidR="009A7F0F" w:rsidRPr="002D7E6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2D7E6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E6F">
        <w:rPr>
          <w:rFonts w:ascii="Times New Roman" w:eastAsia="Times New Roman" w:hAnsi="Times New Roman" w:cs="Times New Roman"/>
          <w:sz w:val="24"/>
          <w:szCs w:val="24"/>
        </w:rPr>
        <w:t>Подписи лиц, проводивших проверку:</w:t>
      </w:r>
      <w:r w:rsidR="002D7E6F" w:rsidRPr="002D7E6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</w:p>
    <w:p w:rsidR="009A7F0F" w:rsidRPr="002D7E6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CE2" w:rsidRPr="0035204B" w:rsidRDefault="00C72CE2" w:rsidP="00C72C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актом проверки ознакомле</w:t>
      </w:r>
      <w:proofErr w:type="gramStart"/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а), </w:t>
      </w:r>
      <w:r w:rsidR="00382933" w:rsidRPr="001C66EC">
        <w:rPr>
          <w:rFonts w:ascii="Times New Roman" w:eastAsia="Times New Roman" w:hAnsi="Times New Roman" w:cs="Times New Roman"/>
          <w:sz w:val="24"/>
          <w:szCs w:val="24"/>
        </w:rPr>
        <w:t>копию акта со всеми приложениями получил</w:t>
      </w:r>
      <w:r w:rsidR="00382933"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(а):</w:t>
      </w:r>
    </w:p>
    <w:p w:rsidR="00C72CE2" w:rsidRPr="0035204B" w:rsidRDefault="00C72CE2" w:rsidP="00C72C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C72CE2" w:rsidRDefault="00C72CE2" w:rsidP="00C72C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(фамилия, имя, отчество (последнее - при наличии), должность руководителя, иного </w:t>
      </w:r>
      <w:proofErr w:type="gramEnd"/>
    </w:p>
    <w:p w:rsidR="00382933" w:rsidRDefault="00C72CE2" w:rsidP="00C72C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должностного лица или уполномоченного представителя юридического лица, иностранного </w:t>
      </w:r>
    </w:p>
    <w:p w:rsidR="00C72CE2" w:rsidRDefault="00C72CE2" w:rsidP="00C72C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ю</w:t>
      </w: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ридического лица, филиала иностранного юридического лица, аккредитованного в соответствии </w:t>
      </w:r>
      <w:proofErr w:type="gramStart"/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proofErr w:type="gramEnd"/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C72CE2" w:rsidRDefault="00C72CE2" w:rsidP="00C72C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</w:t>
      </w: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едеральным законом «Об иностранных инвестициях в Российской Федерации», </w:t>
      </w:r>
    </w:p>
    <w:p w:rsidR="00C72CE2" w:rsidRPr="001E5141" w:rsidRDefault="00C72CE2" w:rsidP="00C72C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фамилия, имя, отчество (последнее – при наличии) индивидуального предпринимателя)</w:t>
      </w:r>
    </w:p>
    <w:p w:rsidR="009A7F0F" w:rsidRPr="001B4A1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"/>
        <w:gridCol w:w="242"/>
        <w:gridCol w:w="645"/>
        <w:gridCol w:w="178"/>
        <w:gridCol w:w="1742"/>
        <w:gridCol w:w="355"/>
        <w:gridCol w:w="354"/>
        <w:gridCol w:w="291"/>
      </w:tblGrid>
      <w:tr w:rsidR="002D7E6F" w:rsidRPr="002D7E6F" w:rsidTr="008031FC">
        <w:tc>
          <w:tcPr>
            <w:tcW w:w="903" w:type="dxa"/>
            <w:shd w:val="clear" w:color="auto" w:fill="auto"/>
          </w:tcPr>
          <w:p w:rsidR="002D7E6F" w:rsidRPr="002D7E6F" w:rsidRDefault="002D7E6F" w:rsidP="002D7E6F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Calibri" w:eastAsia="Lucida Sans Unicode" w:hAnsi="Calibri" w:cs="Tahoma"/>
                <w:color w:val="000000"/>
                <w:kern w:val="1"/>
                <w:sz w:val="24"/>
                <w:szCs w:val="24"/>
                <w:lang w:eastAsia="en-US" w:bidi="en-US"/>
              </w:rPr>
            </w:pPr>
          </w:p>
        </w:tc>
        <w:tc>
          <w:tcPr>
            <w:tcW w:w="242" w:type="dxa"/>
            <w:shd w:val="clear" w:color="auto" w:fill="auto"/>
          </w:tcPr>
          <w:p w:rsidR="002D7E6F" w:rsidRPr="002D7E6F" w:rsidRDefault="002D7E6F" w:rsidP="002D7E6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  <w:t>“</w:t>
            </w:r>
          </w:p>
        </w:tc>
        <w:tc>
          <w:tcPr>
            <w:tcW w:w="645" w:type="dxa"/>
            <w:shd w:val="clear" w:color="auto" w:fill="auto"/>
          </w:tcPr>
          <w:p w:rsidR="002D7E6F" w:rsidRPr="002D7E6F" w:rsidRDefault="002D7E6F" w:rsidP="002D7E6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  <w:t>____</w:t>
            </w:r>
          </w:p>
        </w:tc>
        <w:tc>
          <w:tcPr>
            <w:tcW w:w="178" w:type="dxa"/>
            <w:shd w:val="clear" w:color="auto" w:fill="auto"/>
          </w:tcPr>
          <w:p w:rsidR="002D7E6F" w:rsidRPr="002D7E6F" w:rsidRDefault="002D7E6F" w:rsidP="002D7E6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  <w:t>”</w:t>
            </w:r>
          </w:p>
        </w:tc>
        <w:tc>
          <w:tcPr>
            <w:tcW w:w="1742" w:type="dxa"/>
            <w:shd w:val="clear" w:color="auto" w:fill="auto"/>
          </w:tcPr>
          <w:p w:rsidR="002D7E6F" w:rsidRPr="002D7E6F" w:rsidRDefault="002D7E6F" w:rsidP="002D7E6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  <w:t>_____________</w:t>
            </w:r>
          </w:p>
        </w:tc>
        <w:tc>
          <w:tcPr>
            <w:tcW w:w="355" w:type="dxa"/>
            <w:shd w:val="clear" w:color="auto" w:fill="auto"/>
          </w:tcPr>
          <w:p w:rsidR="002D7E6F" w:rsidRPr="002D7E6F" w:rsidRDefault="002D7E6F" w:rsidP="002D7E6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354" w:type="dxa"/>
            <w:shd w:val="clear" w:color="auto" w:fill="auto"/>
          </w:tcPr>
          <w:p w:rsidR="002D7E6F" w:rsidRPr="002D7E6F" w:rsidRDefault="002D7E6F" w:rsidP="002D7E6F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  <w:t>__</w:t>
            </w:r>
          </w:p>
        </w:tc>
        <w:tc>
          <w:tcPr>
            <w:tcW w:w="291" w:type="dxa"/>
            <w:shd w:val="clear" w:color="auto" w:fill="auto"/>
          </w:tcPr>
          <w:p w:rsidR="002D7E6F" w:rsidRPr="002D7E6F" w:rsidRDefault="002D7E6F" w:rsidP="002D7E6F">
            <w:pPr>
              <w:widowControl w:val="0"/>
              <w:suppressAutoHyphens/>
              <w:snapToGrid w:val="0"/>
              <w:spacing w:after="0" w:line="100" w:lineRule="atLeast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2D7E6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  <w:t>г.</w:t>
            </w:r>
          </w:p>
        </w:tc>
      </w:tr>
    </w:tbl>
    <w:p w:rsidR="002D7E6F" w:rsidRPr="002D7E6F" w:rsidRDefault="002D7E6F" w:rsidP="002D7E6F">
      <w:pPr>
        <w:widowControl w:val="0"/>
        <w:suppressAutoHyphens/>
        <w:spacing w:after="0" w:line="100" w:lineRule="atLeast"/>
        <w:ind w:left="77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en-US" w:bidi="en-US"/>
        </w:rPr>
      </w:pPr>
      <w:r w:rsidRPr="002D7E6F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en-US" w:bidi="en-US"/>
        </w:rPr>
        <w:t xml:space="preserve">      </w:t>
      </w:r>
    </w:p>
    <w:p w:rsidR="002D7E6F" w:rsidRPr="002D7E6F" w:rsidRDefault="002D7E6F" w:rsidP="002D7E6F">
      <w:pPr>
        <w:widowControl w:val="0"/>
        <w:numPr>
          <w:ilvl w:val="0"/>
          <w:numId w:val="9"/>
        </w:numPr>
        <w:suppressAutoHyphens/>
        <w:spacing w:after="0" w:line="100" w:lineRule="atLeast"/>
        <w:ind w:left="623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en-US" w:bidi="en-US"/>
        </w:rPr>
      </w:pPr>
      <w:r w:rsidRPr="002D7E6F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en-US" w:bidi="en-US"/>
        </w:rPr>
        <w:t xml:space="preserve"> ____________________</w:t>
      </w:r>
    </w:p>
    <w:p w:rsidR="002D7E6F" w:rsidRPr="002D7E6F" w:rsidRDefault="002D7E6F" w:rsidP="002D7E6F">
      <w:pPr>
        <w:widowControl w:val="0"/>
        <w:suppressAutoHyphens/>
        <w:spacing w:after="0" w:line="100" w:lineRule="atLeast"/>
        <w:ind w:left="77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val="en-US" w:eastAsia="en-US" w:bidi="en-US"/>
        </w:rPr>
      </w:pPr>
      <w:r w:rsidRPr="002D7E6F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val="en-US" w:eastAsia="en-US" w:bidi="en-US"/>
        </w:rPr>
        <w:t>(</w:t>
      </w:r>
      <w:proofErr w:type="spellStart"/>
      <w:proofErr w:type="gramStart"/>
      <w:r w:rsidRPr="002D7E6F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val="en-US" w:eastAsia="en-US" w:bidi="en-US"/>
        </w:rPr>
        <w:t>подпись</w:t>
      </w:r>
      <w:proofErr w:type="spellEnd"/>
      <w:proofErr w:type="gramEnd"/>
      <w:r w:rsidRPr="002D7E6F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val="en-US" w:eastAsia="en-US" w:bidi="en-US"/>
        </w:rPr>
        <w:t>)</w:t>
      </w:r>
    </w:p>
    <w:p w:rsidR="009A7F0F" w:rsidRPr="001B4A1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7F0F" w:rsidRPr="002D7E6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E6F">
        <w:rPr>
          <w:rFonts w:ascii="Times New Roman" w:eastAsia="Times New Roman" w:hAnsi="Times New Roman" w:cs="Times New Roman"/>
          <w:sz w:val="24"/>
          <w:szCs w:val="24"/>
        </w:rPr>
        <w:t>Пометка об отказе ознакомления</w:t>
      </w:r>
    </w:p>
    <w:p w:rsidR="009A7F0F" w:rsidRPr="002D7E6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E6F">
        <w:rPr>
          <w:rFonts w:ascii="Times New Roman" w:eastAsia="Times New Roman" w:hAnsi="Times New Roman" w:cs="Times New Roman"/>
          <w:sz w:val="24"/>
          <w:szCs w:val="24"/>
        </w:rPr>
        <w:t xml:space="preserve">с актом проверки:                </w:t>
      </w:r>
      <w:r w:rsidR="002D7E6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2D7E6F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______________________________________</w:t>
      </w:r>
    </w:p>
    <w:p w:rsidR="009A7F0F" w:rsidRPr="001B4A1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="002D7E6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proofErr w:type="gramStart"/>
      <w:r w:rsidRPr="001B4A17">
        <w:rPr>
          <w:rFonts w:ascii="Times New Roman" w:eastAsia="Times New Roman" w:hAnsi="Times New Roman" w:cs="Times New Roman"/>
          <w:sz w:val="20"/>
          <w:szCs w:val="20"/>
        </w:rPr>
        <w:t>(подпись уполномоченного должностного</w:t>
      </w:r>
      <w:proofErr w:type="gramEnd"/>
    </w:p>
    <w:p w:rsidR="009A7F0F" w:rsidRPr="001B4A1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 w:rsidR="002D7E6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 xml:space="preserve">     лица (лиц), проводившего проверку)</w:t>
      </w: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D3483" w:rsidRDefault="00DD3483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D3483" w:rsidRDefault="00DD3483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D3483" w:rsidRDefault="00DD3483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D3483" w:rsidRDefault="00DD3483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D3483" w:rsidRDefault="00DD3483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D3483" w:rsidRDefault="00DD3483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D3483" w:rsidRDefault="00DD3483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D3483" w:rsidRDefault="00DD3483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994C43" w:rsidRDefault="009A7F0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9A7F0F" w:rsidRPr="00994C43" w:rsidRDefault="00994C43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К</w:t>
      </w:r>
      <w:r w:rsidR="009A7F0F" w:rsidRPr="00994C43">
        <w:rPr>
          <w:rFonts w:ascii="Times New Roman" w:eastAsia="Times New Roman" w:hAnsi="Times New Roman" w:cs="Times New Roman"/>
          <w:sz w:val="24"/>
          <w:szCs w:val="24"/>
        </w:rPr>
        <w:t>омитета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по здравоохранению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от </w:t>
      </w:r>
      <w:r w:rsidR="00994C43">
        <w:rPr>
          <w:rFonts w:ascii="Times New Roman" w:eastAsia="Times New Roman" w:hAnsi="Times New Roman" w:cs="Times New Roman"/>
          <w:color w:val="FF0000"/>
          <w:sz w:val="24"/>
          <w:szCs w:val="24"/>
        </w:rPr>
        <w:t>____________</w:t>
      </w:r>
      <w:r w:rsidRPr="00994C4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A27A3" w:rsidRPr="00994C43">
        <w:rPr>
          <w:rFonts w:ascii="Times New Roman" w:eastAsia="Times New Roman" w:hAnsi="Times New Roman" w:cs="Times New Roman"/>
          <w:color w:val="FF0000"/>
          <w:sz w:val="24"/>
          <w:szCs w:val="24"/>
        </w:rPr>
        <w:t>№</w:t>
      </w:r>
      <w:r w:rsidRPr="00994C4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94C43">
        <w:rPr>
          <w:rFonts w:ascii="Times New Roman" w:eastAsia="Times New Roman" w:hAnsi="Times New Roman" w:cs="Times New Roman"/>
          <w:color w:val="FF0000"/>
          <w:sz w:val="24"/>
          <w:szCs w:val="24"/>
        </w:rPr>
        <w:t>___</w:t>
      </w: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C27EF6" w:rsidRPr="001B4A17" w:rsidRDefault="009A7F0F" w:rsidP="00C27EF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Cs w:val="20"/>
        </w:rPr>
      </w:pPr>
      <w:r w:rsidRPr="009A7F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C27EF6" w:rsidRPr="001B4A17" w:rsidRDefault="00C27EF6" w:rsidP="00C2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A17">
        <w:rPr>
          <w:rFonts w:ascii="Times New Roman" w:eastAsia="Times New Roman" w:hAnsi="Times New Roman" w:cs="Times New Roman"/>
          <w:sz w:val="24"/>
          <w:szCs w:val="24"/>
        </w:rPr>
        <w:t>Комитет по здравоохранению Ленинградской области</w:t>
      </w:r>
    </w:p>
    <w:p w:rsidR="00C27EF6" w:rsidRPr="001B4A17" w:rsidRDefault="00C27EF6" w:rsidP="00C2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A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27EF6" w:rsidRPr="001B4A17" w:rsidRDefault="00C27EF6" w:rsidP="00C2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7EF6" w:rsidRPr="001B4A17" w:rsidRDefault="00C27EF6" w:rsidP="00C2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4"/>
          <w:szCs w:val="24"/>
        </w:rPr>
        <w:t>__________________________                                                            "__" _____________ 20__ г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27EF6" w:rsidRPr="001B4A17" w:rsidRDefault="00C27EF6" w:rsidP="00C2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 xml:space="preserve">(место составления акта)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(дата составления акта)</w:t>
      </w:r>
    </w:p>
    <w:p w:rsidR="00C27EF6" w:rsidRPr="001B4A17" w:rsidRDefault="00C27EF6" w:rsidP="00C27E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C27EF6" w:rsidRPr="001B4A17" w:rsidRDefault="00C27EF6" w:rsidP="00C2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(время составления акта)</w:t>
      </w:r>
    </w:p>
    <w:p w:rsidR="00C27EF6" w:rsidRPr="00E23073" w:rsidRDefault="00C27EF6" w:rsidP="00C2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27EF6" w:rsidRPr="00E23073" w:rsidRDefault="00C27EF6" w:rsidP="00C2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073">
        <w:rPr>
          <w:rFonts w:ascii="Times New Roman" w:eastAsia="Times New Roman" w:hAnsi="Times New Roman" w:cs="Times New Roman"/>
          <w:sz w:val="24"/>
          <w:szCs w:val="24"/>
        </w:rPr>
        <w:t>АКТ ПРОВЕРКИ</w:t>
      </w:r>
    </w:p>
    <w:p w:rsidR="009A7F0F" w:rsidRPr="00E23073" w:rsidRDefault="00C27EF6" w:rsidP="00C2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073">
        <w:rPr>
          <w:rFonts w:ascii="Times New Roman" w:eastAsia="Times New Roman" w:hAnsi="Times New Roman" w:cs="Times New Roman"/>
          <w:sz w:val="24"/>
          <w:szCs w:val="24"/>
        </w:rPr>
        <w:t>соблюдения лицензиатом (юридическим лицом) лицензионных требований при осуществлении</w:t>
      </w:r>
      <w:r w:rsidR="009A7F0F" w:rsidRPr="00E2307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по обороту наркотических</w:t>
      </w:r>
      <w:r w:rsidRPr="00E2307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9A7F0F" w:rsidRPr="00E23073">
        <w:rPr>
          <w:rFonts w:ascii="Times New Roman" w:eastAsia="Times New Roman" w:hAnsi="Times New Roman" w:cs="Times New Roman"/>
          <w:sz w:val="24"/>
          <w:szCs w:val="24"/>
        </w:rPr>
        <w:t xml:space="preserve">редств, психотропных веществ и их </w:t>
      </w:r>
      <w:proofErr w:type="spellStart"/>
      <w:r w:rsidR="009A7F0F" w:rsidRPr="00E23073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="009A7F0F" w:rsidRPr="00E23073">
        <w:rPr>
          <w:rFonts w:ascii="Times New Roman" w:eastAsia="Times New Roman" w:hAnsi="Times New Roman" w:cs="Times New Roman"/>
          <w:sz w:val="24"/>
          <w:szCs w:val="24"/>
        </w:rPr>
        <w:t xml:space="preserve">, культивированию </w:t>
      </w:r>
      <w:proofErr w:type="spellStart"/>
      <w:r w:rsidR="009A7F0F" w:rsidRPr="00E23073"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 w:rsidR="009A7F0F" w:rsidRPr="00E23073">
        <w:rPr>
          <w:rFonts w:ascii="Times New Roman" w:eastAsia="Times New Roman" w:hAnsi="Times New Roman" w:cs="Times New Roman"/>
          <w:sz w:val="24"/>
          <w:szCs w:val="24"/>
        </w:rPr>
        <w:t xml:space="preserve"> растений</w:t>
      </w:r>
    </w:p>
    <w:p w:rsidR="009A7F0F" w:rsidRPr="00E2307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7EF6" w:rsidRPr="00E23073" w:rsidRDefault="00C27EF6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073">
        <w:rPr>
          <w:rFonts w:ascii="Times New Roman" w:eastAsia="Times New Roman" w:hAnsi="Times New Roman" w:cs="Times New Roman"/>
          <w:sz w:val="24"/>
          <w:szCs w:val="24"/>
        </w:rPr>
        <w:t>№ _________________</w:t>
      </w:r>
    </w:p>
    <w:p w:rsidR="00C27EF6" w:rsidRPr="00E23073" w:rsidRDefault="00C27EF6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EF6" w:rsidRPr="00E23073" w:rsidRDefault="00C27EF6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073">
        <w:rPr>
          <w:rFonts w:ascii="Times New Roman" w:eastAsia="Times New Roman" w:hAnsi="Times New Roman" w:cs="Times New Roman"/>
          <w:sz w:val="24"/>
          <w:szCs w:val="24"/>
        </w:rPr>
        <w:t>По адресу/адресам: _________________________________________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E23073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C27EF6" w:rsidRPr="00E23073" w:rsidRDefault="00C27EF6" w:rsidP="00C2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23073">
        <w:rPr>
          <w:rFonts w:ascii="Times New Roman" w:eastAsia="Times New Roman" w:hAnsi="Times New Roman" w:cs="Times New Roman"/>
          <w:sz w:val="20"/>
          <w:szCs w:val="20"/>
        </w:rPr>
        <w:t>(место проведения проверки)</w:t>
      </w:r>
    </w:p>
    <w:p w:rsidR="00C27EF6" w:rsidRPr="00E23073" w:rsidRDefault="00C27EF6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073">
        <w:rPr>
          <w:rFonts w:ascii="Times New Roman" w:eastAsia="Times New Roman" w:hAnsi="Times New Roman" w:cs="Times New Roman"/>
          <w:sz w:val="24"/>
          <w:szCs w:val="24"/>
        </w:rPr>
        <w:t>На основании: __________________________________________________________________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C27EF6" w:rsidRPr="00E23073" w:rsidRDefault="00C27EF6" w:rsidP="00C2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23073">
        <w:rPr>
          <w:rFonts w:ascii="Times New Roman" w:eastAsia="Times New Roman" w:hAnsi="Times New Roman" w:cs="Times New Roman"/>
          <w:sz w:val="20"/>
          <w:szCs w:val="20"/>
        </w:rPr>
        <w:t>(вид документа с указанием реквизитов (номер, дата)</w:t>
      </w:r>
      <w:proofErr w:type="gramEnd"/>
    </w:p>
    <w:p w:rsidR="00C27EF6" w:rsidRPr="00E23073" w:rsidRDefault="00C27EF6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073">
        <w:rPr>
          <w:rFonts w:ascii="Times New Roman" w:eastAsia="Times New Roman" w:hAnsi="Times New Roman" w:cs="Times New Roman"/>
          <w:sz w:val="24"/>
          <w:szCs w:val="24"/>
        </w:rPr>
        <w:t>была проведена ______________________________________ проверка в отношении:</w:t>
      </w:r>
    </w:p>
    <w:p w:rsidR="00C27EF6" w:rsidRPr="00E23073" w:rsidRDefault="00C27EF6" w:rsidP="00C27E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307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(плановая/внеплановая, документарная/выездная)</w:t>
      </w:r>
    </w:p>
    <w:p w:rsidR="00C27EF6" w:rsidRPr="00E23073" w:rsidRDefault="00C27EF6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07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E23073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ED6CAC" w:rsidRDefault="00C27EF6" w:rsidP="00ED6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23073">
        <w:rPr>
          <w:rFonts w:ascii="Times New Roman" w:eastAsia="Times New Roman" w:hAnsi="Times New Roman" w:cs="Times New Roman"/>
          <w:sz w:val="20"/>
          <w:szCs w:val="20"/>
        </w:rPr>
        <w:t>(</w:t>
      </w:r>
      <w:r w:rsidR="00ED6CAC" w:rsidRPr="001B4A17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юридического лица, </w:t>
      </w:r>
      <w:r w:rsidR="00ED6CAC" w:rsidRPr="00ED6CAC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иностранного юридического лица, </w:t>
      </w:r>
      <w:proofErr w:type="gramEnd"/>
    </w:p>
    <w:p w:rsidR="00ED6CAC" w:rsidRDefault="00ED6CAC" w:rsidP="00ED6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6CAC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филиала иностранного юридического лица, аккредитованного в соответствии </w:t>
      </w:r>
      <w:proofErr w:type="gramStart"/>
      <w:r w:rsidRPr="00ED6CAC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ED6C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27EF6" w:rsidRPr="00E23073" w:rsidRDefault="00ED6CAC" w:rsidP="00ED6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D6CAC">
        <w:rPr>
          <w:rFonts w:ascii="Times New Roman" w:eastAsia="Times New Roman" w:hAnsi="Times New Roman" w:cs="Times New Roman"/>
          <w:sz w:val="20"/>
          <w:szCs w:val="20"/>
        </w:rPr>
        <w:t>Федеральным законом «Об иностранных инвестициях в Российской Федерации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 w:rsidR="00C27EF6" w:rsidRPr="00E23073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</w:p>
    <w:p w:rsidR="007D1B79" w:rsidRDefault="007D1B79" w:rsidP="00C2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7EF6" w:rsidRPr="00E23073" w:rsidRDefault="00C27EF6" w:rsidP="00C2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073">
        <w:rPr>
          <w:rFonts w:ascii="Times New Roman" w:eastAsia="Times New Roman" w:hAnsi="Times New Roman" w:cs="Times New Roman"/>
          <w:sz w:val="24"/>
          <w:szCs w:val="24"/>
        </w:rPr>
        <w:t>ИНН ____________________________; ОГРН/ГРН ________________________________</w:t>
      </w:r>
    </w:p>
    <w:p w:rsidR="00A11C15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1C15" w:rsidRPr="00A11C15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C15">
        <w:rPr>
          <w:rFonts w:ascii="Times New Roman" w:eastAsia="Times New Roman" w:hAnsi="Times New Roman" w:cs="Times New Roman"/>
          <w:sz w:val="24"/>
          <w:szCs w:val="24"/>
        </w:rPr>
        <w:t xml:space="preserve">Номер записи аккредитации филиала иностранного юридического лица (НЗА) </w:t>
      </w:r>
    </w:p>
    <w:p w:rsidR="00A11C15" w:rsidRPr="00A11C15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C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11C15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</w:p>
    <w:p w:rsidR="00A11C15" w:rsidRPr="00A11C15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1C15">
        <w:rPr>
          <w:rFonts w:ascii="Times New Roman" w:eastAsia="Times New Roman" w:hAnsi="Times New Roman" w:cs="Times New Roman"/>
          <w:sz w:val="20"/>
          <w:szCs w:val="20"/>
        </w:rPr>
        <w:t xml:space="preserve">(заполняется в случае, если лицензиатом является филиал иностранного юридического лица – участника проекта международного медицинского кластера, аккредитованный в соответствии с Федеральным законом </w:t>
      </w:r>
      <w:proofErr w:type="gramEnd"/>
    </w:p>
    <w:p w:rsidR="00C27EF6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1C15">
        <w:rPr>
          <w:rFonts w:ascii="Times New Roman" w:eastAsia="Times New Roman" w:hAnsi="Times New Roman" w:cs="Times New Roman"/>
          <w:sz w:val="20"/>
          <w:szCs w:val="20"/>
        </w:rPr>
        <w:t>«Об иностранных инвестициях в Российской Федерации»)</w:t>
      </w:r>
      <w:proofErr w:type="gramEnd"/>
    </w:p>
    <w:p w:rsidR="00A11C15" w:rsidRPr="00E23073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7EF6" w:rsidRPr="00E23073" w:rsidRDefault="00C27EF6" w:rsidP="00C27E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073">
        <w:rPr>
          <w:rFonts w:ascii="Times New Roman" w:eastAsia="Times New Roman" w:hAnsi="Times New Roman" w:cs="Times New Roman"/>
          <w:sz w:val="24"/>
          <w:szCs w:val="24"/>
        </w:rPr>
        <w:t>Дата и время проведения проверки: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402"/>
      </w:tblGrid>
      <w:tr w:rsidR="00775360" w:rsidRPr="00E23073" w:rsidTr="00775360">
        <w:tc>
          <w:tcPr>
            <w:tcW w:w="6912" w:type="dxa"/>
          </w:tcPr>
          <w:p w:rsidR="00775360" w:rsidRPr="001C79D1" w:rsidRDefault="00775360" w:rsidP="00C829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___________</w:t>
            </w: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_ 20__ г. с __ час</w:t>
            </w:r>
            <w:proofErr w:type="gramStart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</w:t>
            </w:r>
            <w:proofErr w:type="gramStart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до</w:t>
            </w: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час. __ мин.</w:t>
            </w:r>
          </w:p>
        </w:tc>
        <w:tc>
          <w:tcPr>
            <w:tcW w:w="3402" w:type="dxa"/>
          </w:tcPr>
          <w:p w:rsidR="00775360" w:rsidRPr="001C79D1" w:rsidRDefault="00775360" w:rsidP="00C829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________</w:t>
            </w:r>
          </w:p>
        </w:tc>
      </w:tr>
      <w:tr w:rsidR="00775360" w:rsidRPr="00E23073" w:rsidTr="00775360">
        <w:tc>
          <w:tcPr>
            <w:tcW w:w="6912" w:type="dxa"/>
            <w:tcBorders>
              <w:bottom w:val="single" w:sz="4" w:space="0" w:color="auto"/>
            </w:tcBorders>
          </w:tcPr>
          <w:p w:rsidR="00775360" w:rsidRPr="001C79D1" w:rsidRDefault="00775360" w:rsidP="00C829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</w:t>
            </w: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__ 20__ г. с __ час</w:t>
            </w:r>
            <w:proofErr w:type="gramStart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</w:t>
            </w:r>
            <w:proofErr w:type="gramStart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до</w:t>
            </w: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час. __ мин.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75360" w:rsidRPr="001C79D1" w:rsidRDefault="00775360" w:rsidP="00C829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________</w:t>
            </w:r>
          </w:p>
        </w:tc>
      </w:tr>
    </w:tbl>
    <w:p w:rsidR="007769BB" w:rsidRPr="001B4A17" w:rsidRDefault="00C27EF6" w:rsidP="007769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23073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09063E" w:rsidRPr="0009063E">
        <w:rPr>
          <w:rFonts w:ascii="Times New Roman" w:eastAsia="Times New Roman" w:hAnsi="Times New Roman" w:cs="Times New Roman"/>
          <w:sz w:val="20"/>
          <w:szCs w:val="20"/>
        </w:rPr>
        <w:t>заполняется в случае проведения проверок филиалов, представительств, обособленных структурных подразделений юридического лица, филиалов иностранного юридического лица, аккредитованного в соответствии с Федеральным законом «Об иностранных инвестициях в Российской Федерации»</w:t>
      </w:r>
      <w:r w:rsidR="007769B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27EF6" w:rsidRPr="001B4A17" w:rsidRDefault="00C27EF6" w:rsidP="00C2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27EF6" w:rsidRPr="001C79D1" w:rsidRDefault="00C27EF6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Общая продолжительность проверки: _________________________________________</w:t>
      </w:r>
    </w:p>
    <w:p w:rsidR="00C27EF6" w:rsidRPr="001B4A17" w:rsidRDefault="00C27EF6" w:rsidP="00C2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(рабочих дней/часов)</w:t>
      </w:r>
    </w:p>
    <w:p w:rsidR="00C27EF6" w:rsidRDefault="00C27EF6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 xml:space="preserve">Акт составлен:  </w:t>
      </w:r>
      <w:r w:rsidRPr="001C79D1">
        <w:rPr>
          <w:rFonts w:ascii="Times New Roman" w:eastAsia="Times New Roman" w:hAnsi="Times New Roman" w:cs="Times New Roman"/>
          <w:sz w:val="24"/>
          <w:szCs w:val="24"/>
          <w:u w:val="single"/>
        </w:rPr>
        <w:t>Комитетом по здравоохранению Ленинградской области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7EF6" w:rsidRPr="001C79D1" w:rsidRDefault="00C27EF6" w:rsidP="007D1B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(наименование органа государственного контроля (надзора)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ли органа муниципального контроля)</w:t>
      </w:r>
    </w:p>
    <w:p w:rsidR="00F659D0" w:rsidRDefault="00F659D0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EF6" w:rsidRPr="001C79D1" w:rsidRDefault="00C27EF6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С копией распоряжения о про</w:t>
      </w:r>
      <w:r w:rsidR="0097575B">
        <w:rPr>
          <w:rFonts w:ascii="Times New Roman" w:eastAsia="Times New Roman" w:hAnsi="Times New Roman" w:cs="Times New Roman"/>
          <w:sz w:val="24"/>
          <w:szCs w:val="24"/>
        </w:rPr>
        <w:t xml:space="preserve">ведении проверки ознакомлен(ы) 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(заполняется при проведении выездной проверки):</w:t>
      </w:r>
    </w:p>
    <w:p w:rsidR="00C27EF6" w:rsidRPr="001C79D1" w:rsidRDefault="00C27EF6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C27EF6" w:rsidRPr="001C79D1" w:rsidRDefault="00C27EF6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C27EF6" w:rsidRPr="001B4A17" w:rsidRDefault="00C27EF6" w:rsidP="00C2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(фамилии, инициалы, подпись, дата, время)</w:t>
      </w:r>
    </w:p>
    <w:p w:rsidR="00C27EF6" w:rsidRPr="001C79D1" w:rsidRDefault="00C27EF6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Дата и номер решения прокурора (его заместителя) о согласовании  проведения проверки:</w:t>
      </w:r>
    </w:p>
    <w:p w:rsidR="00C27EF6" w:rsidRPr="001B4A17" w:rsidRDefault="00C27EF6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C27EF6" w:rsidRPr="001B4A17" w:rsidRDefault="00C27EF6" w:rsidP="00C2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(заполняется в случае необходимости согласования проверки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с органами прокуратуры)</w:t>
      </w:r>
    </w:p>
    <w:p w:rsidR="00C27EF6" w:rsidRPr="001B4A17" w:rsidRDefault="00C27EF6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7EF6" w:rsidRPr="001C79D1" w:rsidRDefault="00C27EF6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Лиц</w:t>
      </w:r>
      <w:proofErr w:type="gramStart"/>
      <w:r w:rsidRPr="001C79D1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1C79D1">
        <w:rPr>
          <w:rFonts w:ascii="Times New Roman" w:eastAsia="Times New Roman" w:hAnsi="Times New Roman" w:cs="Times New Roman"/>
          <w:sz w:val="24"/>
          <w:szCs w:val="24"/>
        </w:rPr>
        <w:t>а), проводившие проверку:</w:t>
      </w:r>
    </w:p>
    <w:p w:rsidR="00C27EF6" w:rsidRPr="001C79D1" w:rsidRDefault="00C27EF6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C27EF6" w:rsidRPr="001C79D1" w:rsidRDefault="00C27EF6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C27EF6" w:rsidRPr="001C79D1" w:rsidRDefault="00C27EF6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C27EF6" w:rsidRPr="001B4A17" w:rsidRDefault="00C27EF6" w:rsidP="00C2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- при наличии), должность должностного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лица (должностных лиц), проводившег</w:t>
      </w:r>
      <w:proofErr w:type="gramStart"/>
      <w:r w:rsidRPr="001B4A17">
        <w:rPr>
          <w:rFonts w:ascii="Times New Roman" w:eastAsia="Times New Roman" w:hAnsi="Times New Roman" w:cs="Times New Roman"/>
          <w:sz w:val="20"/>
          <w:szCs w:val="20"/>
        </w:rPr>
        <w:t>о(</w:t>
      </w:r>
      <w:proofErr w:type="gramEnd"/>
      <w:r w:rsidRPr="001B4A17">
        <w:rPr>
          <w:rFonts w:ascii="Times New Roman" w:eastAsia="Times New Roman" w:hAnsi="Times New Roman" w:cs="Times New Roman"/>
          <w:sz w:val="20"/>
          <w:szCs w:val="20"/>
        </w:rPr>
        <w:t>их) проверку; в случае привлечения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к участию в проверке экспертов, экспертных организаций указываются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фамилии, имена, отчества (последнее - при наличии), должности экспертов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и/или наименования экспертных организаций с указанием реквизитов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свидетельства об аккредитации и наименование органа по аккредитации,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выдавшего свидетельство)</w:t>
      </w:r>
    </w:p>
    <w:p w:rsidR="00C27EF6" w:rsidRPr="001B4A17" w:rsidRDefault="00C27EF6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7EF6" w:rsidRPr="001C79D1" w:rsidRDefault="00C27EF6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При проведении проверки присутствовали:</w:t>
      </w:r>
    </w:p>
    <w:p w:rsidR="00C27EF6" w:rsidRPr="001C79D1" w:rsidRDefault="00C27EF6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C27EF6" w:rsidRPr="001C79D1" w:rsidRDefault="00C27EF6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C27EF6" w:rsidRPr="001B4A17" w:rsidRDefault="00C27EF6" w:rsidP="00C2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B4A17">
        <w:rPr>
          <w:rFonts w:ascii="Times New Roman" w:eastAsia="Times New Roman" w:hAnsi="Times New Roman" w:cs="Times New Roman"/>
          <w:sz w:val="20"/>
          <w:szCs w:val="20"/>
        </w:rPr>
        <w:t>(</w:t>
      </w:r>
      <w:r w:rsidR="00142CA8" w:rsidRPr="00142CA8">
        <w:rPr>
          <w:rFonts w:ascii="Times New Roman" w:eastAsia="Times New Roman" w:hAnsi="Times New Roman" w:cs="Times New Roman"/>
          <w:sz w:val="20"/>
          <w:szCs w:val="20"/>
        </w:rPr>
        <w:t>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Федерации», уполномоченного представителя саморегулируемой организации (в случае проведения проверки члена саморегулируемой организации), присутствовавших при проведении мероприятий по проверке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</w:p>
    <w:p w:rsidR="00C27EF6" w:rsidRPr="001B4A17" w:rsidRDefault="00C27EF6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7F0F" w:rsidRPr="009A7F0F" w:rsidRDefault="00C27EF6" w:rsidP="00C27E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проведения 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проверки:</w:t>
      </w: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A7F0F" w:rsidRPr="00FB7BC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C9">
        <w:rPr>
          <w:rFonts w:ascii="Times New Roman" w:eastAsia="Times New Roman" w:hAnsi="Times New Roman" w:cs="Times New Roman"/>
          <w:sz w:val="24"/>
          <w:szCs w:val="24"/>
        </w:rPr>
        <w:t>1. Выявлены нарушения обязательных требований или требований, установленных</w:t>
      </w:r>
      <w:r w:rsidR="00FB7BC9" w:rsidRPr="00FB7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муниципальными правовыми актами (с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указани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ем положений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(нормативных)</w:t>
      </w:r>
      <w:r w:rsidR="00FB7BC9" w:rsidRPr="00FB7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правовых актов):</w:t>
      </w:r>
    </w:p>
    <w:p w:rsidR="009A7F0F" w:rsidRPr="00FB7BC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FB7BC9">
        <w:rPr>
          <w:rFonts w:ascii="Times New Roman" w:eastAsia="Times New Roman" w:hAnsi="Times New Roman" w:cs="Times New Roman"/>
          <w:sz w:val="24"/>
          <w:szCs w:val="24"/>
        </w:rPr>
        <w:t>Отсутствие у лиценз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>иата принадлежащих ему на праве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 собственности  или</w:t>
      </w:r>
      <w:r w:rsidR="00FB7BC9" w:rsidRPr="00FB7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75B">
        <w:rPr>
          <w:rFonts w:ascii="Times New Roman" w:eastAsia="Times New Roman" w:hAnsi="Times New Roman" w:cs="Times New Roman"/>
          <w:sz w:val="24"/>
          <w:szCs w:val="24"/>
        </w:rPr>
        <w:t xml:space="preserve">на ином 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законном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основан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ии помещений и оборудования, необходимых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FB7BC9" w:rsidRPr="00FB7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осуществления деятельности по обороту наркотических средс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>тв и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 психотропных</w:t>
      </w:r>
      <w:r w:rsidR="00FB7BC9" w:rsidRPr="00FB7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веществ, а также соответствующих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установленным требованиям (в нарушение</w:t>
      </w:r>
      <w:r w:rsidR="00FB7BC9" w:rsidRPr="00FB7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3" w:history="1">
        <w:proofErr w:type="spellStart"/>
        <w:r w:rsidRPr="00FB7BC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FB7BC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"а" пункта 5</w:t>
        </w:r>
      </w:hyperlink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 Положения о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ензировании деятельности по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обороту</w:t>
      </w:r>
      <w:r w:rsidR="00FB7BC9" w:rsidRPr="00FB7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наркотических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сред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ств, психотропных веществ и их </w:t>
      </w:r>
      <w:proofErr w:type="spellStart"/>
      <w:r w:rsidRPr="00FB7BC9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FB7B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7BC9" w:rsidRPr="00FB7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культивированию </w:t>
      </w:r>
      <w:proofErr w:type="spellStart"/>
      <w:r w:rsidR="004C2B51"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 растений, </w:t>
      </w:r>
      <w:r w:rsidR="000D22AF">
        <w:rPr>
          <w:rFonts w:ascii="Times New Roman" w:eastAsia="Times New Roman" w:hAnsi="Times New Roman" w:cs="Times New Roman"/>
          <w:sz w:val="24"/>
          <w:szCs w:val="24"/>
        </w:rPr>
        <w:t xml:space="preserve">утвержденного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FB7BC9" w:rsidRPr="00FB7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Правительства Российской Федерации от</w:t>
      </w:r>
      <w:proofErr w:type="gramEnd"/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22 декабря 2011 года </w:t>
      </w:r>
      <w:r w:rsidR="00FB7BC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 1085):</w:t>
      </w:r>
      <w:proofErr w:type="gramEnd"/>
    </w:p>
    <w:p w:rsidR="009A7F0F" w:rsidRPr="00FB7BC9" w:rsidRDefault="000D22A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Отсутствие </w:t>
      </w:r>
      <w:r w:rsidR="009A7F0F" w:rsidRPr="00FB7BC9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>ания пользования помещениями (свидетельство</w:t>
      </w:r>
      <w:r w:rsidR="009A7F0F" w:rsidRPr="00FB7BC9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FB7BC9" w:rsidRPr="00FB7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регистрации </w:t>
      </w:r>
      <w:r w:rsidR="0097575B">
        <w:rPr>
          <w:rFonts w:ascii="Times New Roman" w:eastAsia="Times New Roman" w:hAnsi="Times New Roman" w:cs="Times New Roman"/>
          <w:sz w:val="24"/>
          <w:szCs w:val="24"/>
        </w:rPr>
        <w:t xml:space="preserve">права </w:t>
      </w:r>
      <w:r w:rsidR="009A7F0F" w:rsidRPr="00FB7BC9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, договор аренды или иные </w:t>
      </w:r>
      <w:r w:rsidR="009A7F0F" w:rsidRPr="00FB7BC9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="00FB7BC9" w:rsidRPr="00FB7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75B">
        <w:rPr>
          <w:rFonts w:ascii="Times New Roman" w:eastAsia="Times New Roman" w:hAnsi="Times New Roman" w:cs="Times New Roman"/>
          <w:sz w:val="24"/>
          <w:szCs w:val="24"/>
        </w:rPr>
        <w:t xml:space="preserve">подтверждающие законное право 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пользования помещениями, </w:t>
      </w:r>
      <w:r w:rsidR="009A7F0F" w:rsidRPr="00FB7BC9">
        <w:rPr>
          <w:rFonts w:ascii="Times New Roman" w:eastAsia="Times New Roman" w:hAnsi="Times New Roman" w:cs="Times New Roman"/>
          <w:sz w:val="24"/>
          <w:szCs w:val="24"/>
        </w:rPr>
        <w:t>оф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>ормленные</w:t>
      </w:r>
      <w:r w:rsidR="009A7F0F" w:rsidRPr="00FB7BC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FB7BC9" w:rsidRPr="00FB7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FB7BC9">
        <w:rPr>
          <w:rFonts w:ascii="Times New Roman" w:eastAsia="Times New Roman" w:hAnsi="Times New Roman" w:cs="Times New Roman"/>
          <w:sz w:val="24"/>
          <w:szCs w:val="24"/>
        </w:rPr>
        <w:t>соответствии с действующим законодательством Российской Федерации)</w:t>
      </w:r>
      <w:r w:rsidR="00FB7BC9" w:rsidRPr="00FB7BC9">
        <w:rPr>
          <w:rFonts w:ascii="Times New Roman" w:hAnsi="Times New Roman" w:cs="Times New Roman"/>
          <w:sz w:val="24"/>
          <w:szCs w:val="24"/>
        </w:rPr>
        <w:t xml:space="preserve"> (за исключением медицинских организаций и обособленных подразделений медицинских организаций)</w:t>
      </w:r>
      <w:r w:rsidR="00FB7BC9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4C2B51">
        <w:rPr>
          <w:rFonts w:ascii="Times New Roman" w:hAnsi="Times New Roman" w:cs="Times New Roman"/>
          <w:sz w:val="24"/>
          <w:szCs w:val="24"/>
        </w:rPr>
        <w:t>_</w:t>
      </w:r>
      <w:r w:rsidR="0083298F">
        <w:rPr>
          <w:rFonts w:ascii="Times New Roman" w:hAnsi="Times New Roman" w:cs="Times New Roman"/>
          <w:sz w:val="24"/>
          <w:szCs w:val="24"/>
        </w:rPr>
        <w:t>____</w:t>
      </w:r>
      <w:r w:rsidR="004C2B51">
        <w:rPr>
          <w:rFonts w:ascii="Times New Roman" w:hAnsi="Times New Roman" w:cs="Times New Roman"/>
          <w:sz w:val="24"/>
          <w:szCs w:val="24"/>
        </w:rPr>
        <w:t>____________</w:t>
      </w:r>
      <w:r w:rsidR="00FB7BC9">
        <w:rPr>
          <w:rFonts w:ascii="Times New Roman" w:hAnsi="Times New Roman" w:cs="Times New Roman"/>
          <w:sz w:val="24"/>
          <w:szCs w:val="24"/>
        </w:rPr>
        <w:t>_____________</w:t>
      </w:r>
    </w:p>
    <w:p w:rsidR="009A7F0F" w:rsidRPr="00FB7BC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C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FB7BC9" w:rsidRPr="00FB7BC9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FB7BC9" w:rsidRPr="00FB7BC9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FB7BC9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9A7F0F" w:rsidRPr="00FB7BC9" w:rsidRDefault="009A7F0F" w:rsidP="00FB7B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7BC9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E53D39" w:rsidRDefault="00E53D39" w:rsidP="00E53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1.1.3. Отсутствие </w:t>
      </w:r>
      <w:r w:rsidRPr="00E53D39">
        <w:rPr>
          <w:rFonts w:ascii="Times New Roman" w:eastAsia="Times New Roman" w:hAnsi="Times New Roman" w:cs="Times New Roman"/>
          <w:sz w:val="24"/>
          <w:szCs w:val="24"/>
        </w:rPr>
        <w:t>у медицинской организации лицензии на осуществление медицинской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D39">
        <w:rPr>
          <w:rFonts w:ascii="Times New Roman" w:eastAsia="Times New Roman" w:hAnsi="Times New Roman" w:cs="Times New Roman"/>
          <w:sz w:val="24"/>
          <w:szCs w:val="24"/>
        </w:rPr>
        <w:t>(в случае, если лицензиатом является медицинская организация)</w:t>
      </w:r>
      <w:r w:rsidR="000D2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2AF" w:rsidRPr="00FB7BC9">
        <w:rPr>
          <w:rFonts w:ascii="Times New Roman" w:eastAsia="Times New Roman" w:hAnsi="Times New Roman" w:cs="Times New Roman"/>
          <w:sz w:val="24"/>
          <w:szCs w:val="24"/>
        </w:rPr>
        <w:t xml:space="preserve">(в нарушение </w:t>
      </w:r>
      <w:hyperlink r:id="rId54" w:history="1">
        <w:proofErr w:type="spellStart"/>
        <w:r w:rsidR="000D22AF" w:rsidRPr="00FB7BC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="000D22AF" w:rsidRPr="00FB7BC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"а</w:t>
        </w:r>
        <w:r w:rsidR="000D22A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(1)</w:t>
        </w:r>
        <w:r w:rsidR="000D22AF" w:rsidRPr="00FB7BC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" пункта 5</w:t>
        </w:r>
      </w:hyperlink>
      <w:r w:rsidR="000D22AF">
        <w:rPr>
          <w:rFonts w:ascii="Times New Roman" w:eastAsia="Times New Roman" w:hAnsi="Times New Roman" w:cs="Times New Roman"/>
          <w:sz w:val="24"/>
          <w:szCs w:val="24"/>
        </w:rPr>
        <w:t xml:space="preserve"> Положения о </w:t>
      </w:r>
      <w:r w:rsidR="000D22AF" w:rsidRPr="00FB7BC9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0D22AF">
        <w:rPr>
          <w:rFonts w:ascii="Times New Roman" w:eastAsia="Times New Roman" w:hAnsi="Times New Roman" w:cs="Times New Roman"/>
          <w:sz w:val="24"/>
          <w:szCs w:val="24"/>
        </w:rPr>
        <w:t xml:space="preserve">ензировании деятельности по </w:t>
      </w:r>
      <w:r w:rsidR="000D22AF" w:rsidRPr="00FB7BC9">
        <w:rPr>
          <w:rFonts w:ascii="Times New Roman" w:eastAsia="Times New Roman" w:hAnsi="Times New Roman" w:cs="Times New Roman"/>
          <w:sz w:val="24"/>
          <w:szCs w:val="24"/>
        </w:rPr>
        <w:t xml:space="preserve">обороту </w:t>
      </w:r>
      <w:r w:rsidR="000D22AF">
        <w:rPr>
          <w:rFonts w:ascii="Times New Roman" w:eastAsia="Times New Roman" w:hAnsi="Times New Roman" w:cs="Times New Roman"/>
          <w:sz w:val="24"/>
          <w:szCs w:val="24"/>
        </w:rPr>
        <w:t xml:space="preserve">наркотических </w:t>
      </w:r>
      <w:r w:rsidR="000D22AF" w:rsidRPr="00FB7BC9">
        <w:rPr>
          <w:rFonts w:ascii="Times New Roman" w:eastAsia="Times New Roman" w:hAnsi="Times New Roman" w:cs="Times New Roman"/>
          <w:sz w:val="24"/>
          <w:szCs w:val="24"/>
        </w:rPr>
        <w:t>сред</w:t>
      </w:r>
      <w:r w:rsidR="000D22AF">
        <w:rPr>
          <w:rFonts w:ascii="Times New Roman" w:eastAsia="Times New Roman" w:hAnsi="Times New Roman" w:cs="Times New Roman"/>
          <w:sz w:val="24"/>
          <w:szCs w:val="24"/>
        </w:rPr>
        <w:t xml:space="preserve">ств, психотропных веществ и их </w:t>
      </w:r>
      <w:proofErr w:type="spellStart"/>
      <w:r w:rsidR="000D22AF" w:rsidRPr="00FB7BC9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="000D22AF" w:rsidRPr="00FB7B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22AF">
        <w:rPr>
          <w:rFonts w:ascii="Times New Roman" w:eastAsia="Times New Roman" w:hAnsi="Times New Roman" w:cs="Times New Roman"/>
          <w:sz w:val="24"/>
          <w:szCs w:val="24"/>
        </w:rPr>
        <w:t xml:space="preserve">культивированию </w:t>
      </w:r>
      <w:proofErr w:type="spellStart"/>
      <w:r w:rsidR="000D22AF"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 w:rsidR="000D22AF">
        <w:rPr>
          <w:rFonts w:ascii="Times New Roman" w:eastAsia="Times New Roman" w:hAnsi="Times New Roman" w:cs="Times New Roman"/>
          <w:sz w:val="24"/>
          <w:szCs w:val="24"/>
        </w:rPr>
        <w:t xml:space="preserve"> растений, утвержденного </w:t>
      </w:r>
      <w:r w:rsidR="000D22AF" w:rsidRPr="00FB7BC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22 декабря 2011 года </w:t>
      </w:r>
      <w:r w:rsidR="000D22A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D22AF" w:rsidRPr="00FB7BC9">
        <w:rPr>
          <w:rFonts w:ascii="Times New Roman" w:eastAsia="Times New Roman" w:hAnsi="Times New Roman" w:cs="Times New Roman"/>
          <w:sz w:val="24"/>
          <w:szCs w:val="24"/>
        </w:rPr>
        <w:t xml:space="preserve"> 1085)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="000D22AF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0D22AF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E53D39" w:rsidRDefault="00E53D39" w:rsidP="00E53D3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DC0123" w:rsidRPr="00FB7BC9" w:rsidRDefault="00DC0123" w:rsidP="00DC0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1.2. Отсутствие оборудования, необходимого для осуществления деятельности по обороту наркотических средств и психотропных веществ </w:t>
      </w:r>
      <w:r w:rsidRPr="00FB7BC9">
        <w:rPr>
          <w:rFonts w:ascii="Times New Roman" w:hAnsi="Times New Roman" w:cs="Times New Roman"/>
          <w:sz w:val="24"/>
          <w:szCs w:val="24"/>
        </w:rPr>
        <w:t>(за исключением медицинских организаций и обособленных подразделений медицинских организаций)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CA087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C0123" w:rsidRPr="00FB7BC9" w:rsidRDefault="00DC0123" w:rsidP="00DC0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C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DC0123" w:rsidRPr="00FB7BC9" w:rsidRDefault="00DC0123" w:rsidP="00DC01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7BC9">
        <w:rPr>
          <w:rFonts w:ascii="Times New Roman" w:eastAsia="Times New Roman" w:hAnsi="Times New Roman" w:cs="Times New Roman"/>
          <w:sz w:val="20"/>
          <w:szCs w:val="20"/>
        </w:rPr>
        <w:lastRenderedPageBreak/>
        <w:t>(указать характер нарушений; лиц, допустивших нарушения)</w:t>
      </w:r>
    </w:p>
    <w:p w:rsidR="009A7F0F" w:rsidRPr="00867AD9" w:rsidRDefault="004C2B51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C012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A7F0F" w:rsidRPr="00867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A7F0F" w:rsidRPr="00867AD9">
        <w:rPr>
          <w:rFonts w:ascii="Times New Roman" w:eastAsia="Times New Roman" w:hAnsi="Times New Roman" w:cs="Times New Roman"/>
          <w:sz w:val="24"/>
          <w:szCs w:val="24"/>
        </w:rPr>
        <w:t>Несоблюде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="009A7F0F" w:rsidRPr="00867AD9">
        <w:rPr>
          <w:rFonts w:ascii="Times New Roman" w:eastAsia="Times New Roman" w:hAnsi="Times New Roman" w:cs="Times New Roman"/>
          <w:sz w:val="24"/>
          <w:szCs w:val="24"/>
        </w:rPr>
        <w:t xml:space="preserve">лицензиатом,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осуществляющим деятельность по </w:t>
      </w:r>
      <w:r w:rsidR="009A7F0F" w:rsidRPr="00867AD9">
        <w:rPr>
          <w:rFonts w:ascii="Times New Roman" w:eastAsia="Times New Roman" w:hAnsi="Times New Roman" w:cs="Times New Roman"/>
          <w:sz w:val="24"/>
          <w:szCs w:val="24"/>
        </w:rPr>
        <w:t>обороту</w:t>
      </w:r>
      <w:r w:rsidR="00867AD9" w:rsidRPr="00867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867AD9">
        <w:rPr>
          <w:rFonts w:ascii="Times New Roman" w:eastAsia="Times New Roman" w:hAnsi="Times New Roman" w:cs="Times New Roman"/>
          <w:sz w:val="24"/>
          <w:szCs w:val="24"/>
        </w:rPr>
        <w:t>наркотических средств и психотропных веществ,</w:t>
      </w:r>
      <w:r w:rsidR="00867AD9" w:rsidRPr="00867AD9">
        <w:rPr>
          <w:rFonts w:ascii="Times New Roman" w:hAnsi="Times New Roman" w:cs="Times New Roman"/>
          <w:sz w:val="24"/>
          <w:szCs w:val="24"/>
        </w:rPr>
        <w:t xml:space="preserve"> внесенных в </w:t>
      </w:r>
      <w:hyperlink r:id="rId55" w:history="1">
        <w:r w:rsidR="00867AD9" w:rsidRPr="00867AD9">
          <w:rPr>
            <w:rFonts w:ascii="Times New Roman" w:hAnsi="Times New Roman" w:cs="Times New Roman"/>
            <w:color w:val="0000FF"/>
            <w:sz w:val="24"/>
            <w:szCs w:val="24"/>
          </w:rPr>
          <w:t>списки I</w:t>
        </w:r>
      </w:hyperlink>
      <w:r w:rsidR="00867AD9" w:rsidRPr="00867AD9">
        <w:rPr>
          <w:rFonts w:ascii="Times New Roman" w:hAnsi="Times New Roman" w:cs="Times New Roman"/>
          <w:sz w:val="24"/>
          <w:szCs w:val="24"/>
        </w:rPr>
        <w:t xml:space="preserve"> - </w:t>
      </w:r>
      <w:hyperlink r:id="rId56" w:history="1">
        <w:r w:rsidR="00867AD9" w:rsidRPr="00867AD9">
          <w:rPr>
            <w:rFonts w:ascii="Times New Roman" w:hAnsi="Times New Roman" w:cs="Times New Roman"/>
            <w:color w:val="0000FF"/>
            <w:sz w:val="24"/>
            <w:szCs w:val="24"/>
          </w:rPr>
          <w:t>III</w:t>
        </w:r>
      </w:hyperlink>
      <w:r w:rsidR="00867AD9" w:rsidRPr="00867AD9">
        <w:rPr>
          <w:rFonts w:ascii="Times New Roman" w:hAnsi="Times New Roman" w:cs="Times New Roman"/>
          <w:sz w:val="24"/>
          <w:szCs w:val="24"/>
        </w:rPr>
        <w:t xml:space="preserve"> перечня наркотических средств, психотропных веществ и их </w:t>
      </w:r>
      <w:proofErr w:type="spellStart"/>
      <w:r w:rsidR="00867AD9" w:rsidRPr="00867AD9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="00867AD9" w:rsidRPr="00867AD9">
        <w:rPr>
          <w:rFonts w:ascii="Times New Roman" w:hAnsi="Times New Roman" w:cs="Times New Roman"/>
          <w:sz w:val="24"/>
          <w:szCs w:val="24"/>
        </w:rPr>
        <w:t xml:space="preserve">, подлежащих контролю в Российской Федерации, утвержденного постановлением Правительства Российской </w:t>
      </w:r>
      <w:r w:rsidR="00867AD9">
        <w:rPr>
          <w:rFonts w:ascii="Times New Roman" w:hAnsi="Times New Roman" w:cs="Times New Roman"/>
          <w:sz w:val="24"/>
          <w:szCs w:val="24"/>
        </w:rPr>
        <w:t>Федерации от 30 июня 1998 г. №</w:t>
      </w:r>
      <w:r w:rsidR="00867AD9" w:rsidRPr="00867AD9">
        <w:rPr>
          <w:rFonts w:ascii="Times New Roman" w:hAnsi="Times New Roman" w:cs="Times New Roman"/>
          <w:sz w:val="24"/>
          <w:szCs w:val="24"/>
        </w:rPr>
        <w:t xml:space="preserve"> 681 (далее - перечень),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требований </w:t>
      </w:r>
      <w:hyperlink r:id="rId5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статей </w:t>
        </w:r>
        <w:r w:rsidR="009A7F0F" w:rsidRPr="00867AD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58" w:history="1">
        <w:r w:rsidR="009A7F0F" w:rsidRPr="00867AD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10</w:t>
        </w:r>
      </w:hyperlink>
      <w:r w:rsidR="00867AD9" w:rsidRPr="00867AD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9A7F0F" w:rsidRPr="00867AD9">
        <w:rPr>
          <w:rFonts w:ascii="Times New Roman" w:eastAsia="Times New Roman" w:hAnsi="Times New Roman" w:cs="Times New Roman"/>
          <w:sz w:val="24"/>
          <w:szCs w:val="24"/>
        </w:rPr>
        <w:t>Федерального закона "О наркотических средствах и психотропных веществах" (в</w:t>
      </w:r>
      <w:r w:rsidR="00867AD9" w:rsidRPr="00867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867AD9">
        <w:rPr>
          <w:rFonts w:ascii="Times New Roman" w:eastAsia="Times New Roman" w:hAnsi="Times New Roman" w:cs="Times New Roman"/>
          <w:sz w:val="24"/>
          <w:szCs w:val="24"/>
        </w:rPr>
        <w:t xml:space="preserve">нарушение </w:t>
      </w:r>
      <w:hyperlink r:id="rId59" w:history="1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"в" пункта</w:t>
        </w:r>
        <w:proofErr w:type="gramEnd"/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gramStart"/>
        <w:r w:rsidR="009A7F0F" w:rsidRPr="00867AD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Положения о лицензировании </w:t>
      </w:r>
      <w:r w:rsidR="006A38C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9A7F0F" w:rsidRPr="00867AD9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867AD9" w:rsidRPr="00867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867AD9">
        <w:rPr>
          <w:rFonts w:ascii="Times New Roman" w:eastAsia="Times New Roman" w:hAnsi="Times New Roman" w:cs="Times New Roman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оту наркотических </w:t>
      </w:r>
      <w:r w:rsidR="009A7F0F" w:rsidRPr="00867AD9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психотропных веществ и их </w:t>
      </w:r>
      <w:proofErr w:type="spellStart"/>
      <w:r w:rsidR="009A7F0F" w:rsidRPr="00867AD9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="009A7F0F" w:rsidRPr="00867A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7AD9" w:rsidRPr="00867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культивированию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растений, утвержденного </w:t>
      </w:r>
      <w:r w:rsidR="009A7F0F" w:rsidRPr="00867AD9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867AD9" w:rsidRPr="00867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867AD9">
        <w:rPr>
          <w:rFonts w:ascii="Times New Roman" w:eastAsia="Times New Roman" w:hAnsi="Times New Roman" w:cs="Times New Roman"/>
          <w:sz w:val="24"/>
          <w:szCs w:val="24"/>
        </w:rPr>
        <w:t>Правительства Российской Фед</w:t>
      </w:r>
      <w:r w:rsidR="00867AD9" w:rsidRPr="00867AD9">
        <w:rPr>
          <w:rFonts w:ascii="Times New Roman" w:eastAsia="Times New Roman" w:hAnsi="Times New Roman" w:cs="Times New Roman"/>
          <w:sz w:val="24"/>
          <w:szCs w:val="24"/>
        </w:rPr>
        <w:t>ерации от 22 декабря 2011 года №</w:t>
      </w:r>
      <w:r w:rsidR="009A7F0F" w:rsidRPr="00867AD9">
        <w:rPr>
          <w:rFonts w:ascii="Times New Roman" w:eastAsia="Times New Roman" w:hAnsi="Times New Roman" w:cs="Times New Roman"/>
          <w:sz w:val="24"/>
          <w:szCs w:val="24"/>
        </w:rPr>
        <w:t xml:space="preserve"> 1085)</w:t>
      </w:r>
      <w:r w:rsidR="00867AD9">
        <w:rPr>
          <w:rFonts w:ascii="Times New Roman" w:eastAsia="Times New Roman" w:hAnsi="Times New Roman" w:cs="Times New Roman"/>
          <w:sz w:val="24"/>
          <w:szCs w:val="24"/>
        </w:rPr>
        <w:t>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867AD9"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End"/>
    </w:p>
    <w:p w:rsidR="009A7F0F" w:rsidRPr="00867AD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D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="00867AD9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67AD9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A7F0F" w:rsidRPr="00547B9F" w:rsidRDefault="009A7F0F" w:rsidP="00867A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7B9F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547B9F" w:rsidRDefault="004C2B51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C012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9A7F0F" w:rsidRPr="00547B9F">
        <w:rPr>
          <w:rFonts w:ascii="Times New Roman" w:eastAsia="Times New Roman" w:hAnsi="Times New Roman" w:cs="Times New Roman"/>
          <w:sz w:val="24"/>
          <w:szCs w:val="24"/>
        </w:rPr>
        <w:t xml:space="preserve">Несоблюдение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лицензиатом, осуществляющим хранение </w:t>
      </w:r>
      <w:r w:rsidR="009A7F0F" w:rsidRPr="00547B9F">
        <w:rPr>
          <w:rFonts w:ascii="Times New Roman" w:eastAsia="Times New Roman" w:hAnsi="Times New Roman" w:cs="Times New Roman"/>
          <w:sz w:val="24"/>
          <w:szCs w:val="24"/>
        </w:rPr>
        <w:t>наркотических</w:t>
      </w:r>
      <w:r w:rsidR="00547B9F" w:rsidRPr="00547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547B9F">
        <w:rPr>
          <w:rFonts w:ascii="Times New Roman" w:eastAsia="Times New Roman" w:hAnsi="Times New Roman" w:cs="Times New Roman"/>
          <w:sz w:val="24"/>
          <w:szCs w:val="24"/>
        </w:rPr>
        <w:t xml:space="preserve">средств и психотропных </w:t>
      </w:r>
      <w:r w:rsidR="00547B9F" w:rsidRPr="00547B9F">
        <w:rPr>
          <w:rFonts w:ascii="Times New Roman" w:hAnsi="Times New Roman" w:cs="Times New Roman"/>
          <w:sz w:val="24"/>
          <w:szCs w:val="24"/>
        </w:rPr>
        <w:t xml:space="preserve">веществ, внесенных в </w:t>
      </w:r>
      <w:hyperlink r:id="rId60" w:history="1">
        <w:r w:rsidR="00547B9F" w:rsidRPr="00547B9F">
          <w:rPr>
            <w:rFonts w:ascii="Times New Roman" w:hAnsi="Times New Roman" w:cs="Times New Roman"/>
            <w:color w:val="0000FF"/>
            <w:sz w:val="24"/>
            <w:szCs w:val="24"/>
          </w:rPr>
          <w:t>списки I</w:t>
        </w:r>
      </w:hyperlink>
      <w:r w:rsidR="00547B9F" w:rsidRPr="00547B9F">
        <w:rPr>
          <w:rFonts w:ascii="Times New Roman" w:hAnsi="Times New Roman" w:cs="Times New Roman"/>
          <w:sz w:val="24"/>
          <w:szCs w:val="24"/>
        </w:rPr>
        <w:t xml:space="preserve"> - </w:t>
      </w:r>
      <w:hyperlink r:id="rId61" w:history="1">
        <w:r w:rsidR="00547B9F" w:rsidRPr="00547B9F">
          <w:rPr>
            <w:rFonts w:ascii="Times New Roman" w:hAnsi="Times New Roman" w:cs="Times New Roman"/>
            <w:color w:val="0000FF"/>
            <w:sz w:val="24"/>
            <w:szCs w:val="24"/>
          </w:rPr>
          <w:t>III</w:t>
        </w:r>
      </w:hyperlink>
      <w:r w:rsidR="00547B9F" w:rsidRPr="00547B9F">
        <w:rPr>
          <w:rFonts w:ascii="Times New Roman" w:hAnsi="Times New Roman" w:cs="Times New Roman"/>
          <w:sz w:val="24"/>
          <w:szCs w:val="24"/>
        </w:rPr>
        <w:t xml:space="preserve"> перечня</w:t>
      </w:r>
      <w:r w:rsidR="009A7F0F" w:rsidRPr="00547B9F">
        <w:rPr>
          <w:rFonts w:ascii="Times New Roman" w:eastAsia="Times New Roman" w:hAnsi="Times New Roman" w:cs="Times New Roman"/>
          <w:sz w:val="24"/>
          <w:szCs w:val="24"/>
        </w:rPr>
        <w:t xml:space="preserve">, требований </w:t>
      </w:r>
      <w:hyperlink r:id="rId62" w:history="1">
        <w:r w:rsidR="009A7F0F" w:rsidRPr="00547B9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статьи 20</w:t>
        </w:r>
      </w:hyperlink>
      <w:r w:rsidR="009A7F0F" w:rsidRPr="00547B9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"О</w:t>
      </w:r>
      <w:r w:rsidR="00547B9F" w:rsidRPr="00547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наркотических  средствах и психотропных веществах" </w:t>
      </w:r>
      <w:r w:rsidR="00547B9F" w:rsidRPr="00547B9F">
        <w:rPr>
          <w:rFonts w:ascii="Times New Roman" w:eastAsia="Times New Roman" w:hAnsi="Times New Roman" w:cs="Times New Roman"/>
          <w:sz w:val="24"/>
          <w:szCs w:val="24"/>
        </w:rPr>
        <w:t xml:space="preserve">и порядка их хранения, установленного постановлением Правительства Российской Федерации от 31 декабря 2009 г. </w:t>
      </w:r>
      <w:r w:rsidR="00547B9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47B9F" w:rsidRPr="00547B9F">
        <w:rPr>
          <w:rFonts w:ascii="Times New Roman" w:eastAsia="Times New Roman" w:hAnsi="Times New Roman" w:cs="Times New Roman"/>
          <w:sz w:val="24"/>
          <w:szCs w:val="24"/>
        </w:rPr>
        <w:t xml:space="preserve"> 1148 </w:t>
      </w:r>
      <w:r w:rsidR="009A7F0F" w:rsidRPr="00547B9F">
        <w:rPr>
          <w:rFonts w:ascii="Times New Roman" w:eastAsia="Times New Roman" w:hAnsi="Times New Roman" w:cs="Times New Roman"/>
          <w:sz w:val="24"/>
          <w:szCs w:val="24"/>
        </w:rPr>
        <w:t xml:space="preserve">(в нарушение </w:t>
      </w:r>
      <w:hyperlink r:id="rId63" w:history="1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. "е" пункта </w:t>
        </w:r>
        <w:r w:rsidR="009A7F0F" w:rsidRPr="00547B9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5</w:t>
        </w:r>
      </w:hyperlink>
      <w:r w:rsidR="00547B9F" w:rsidRPr="00547B9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9A7F0F" w:rsidRPr="00547B9F">
        <w:rPr>
          <w:rFonts w:ascii="Times New Roman" w:eastAsia="Times New Roman" w:hAnsi="Times New Roman" w:cs="Times New Roman"/>
          <w:sz w:val="24"/>
          <w:szCs w:val="24"/>
        </w:rPr>
        <w:t xml:space="preserve">Положения о лицензировании деятельности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обороту наркотических </w:t>
      </w:r>
      <w:r w:rsidR="00547B9F" w:rsidRPr="00547B9F">
        <w:rPr>
          <w:rFonts w:ascii="Times New Roman" w:eastAsia="Times New Roman" w:hAnsi="Times New Roman" w:cs="Times New Roman"/>
          <w:sz w:val="24"/>
          <w:szCs w:val="24"/>
        </w:rPr>
        <w:t xml:space="preserve">средств, </w:t>
      </w:r>
      <w:r w:rsidR="009A7F0F" w:rsidRPr="00547B9F">
        <w:rPr>
          <w:rFonts w:ascii="Times New Roman" w:eastAsia="Times New Roman" w:hAnsi="Times New Roman" w:cs="Times New Roman"/>
          <w:sz w:val="24"/>
          <w:szCs w:val="24"/>
        </w:rPr>
        <w:t>психотропны</w:t>
      </w:r>
      <w:r w:rsidR="0097575B">
        <w:rPr>
          <w:rFonts w:ascii="Times New Roman" w:eastAsia="Times New Roman" w:hAnsi="Times New Roman" w:cs="Times New Roman"/>
          <w:sz w:val="24"/>
          <w:szCs w:val="24"/>
        </w:rPr>
        <w:t>х веществ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97575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proofErr w:type="spellStart"/>
      <w:r w:rsidR="0097575B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proofErr w:type="gramEnd"/>
      <w:r w:rsidR="009757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97575B">
        <w:rPr>
          <w:rFonts w:ascii="Times New Roman" w:eastAsia="Times New Roman" w:hAnsi="Times New Roman" w:cs="Times New Roman"/>
          <w:sz w:val="24"/>
          <w:szCs w:val="24"/>
        </w:rPr>
        <w:t>культивированию</w:t>
      </w:r>
      <w:r w:rsidR="009A7F0F" w:rsidRPr="00547B9F"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 w:rsidR="00547B9F" w:rsidRPr="00547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547B9F">
        <w:rPr>
          <w:rFonts w:ascii="Times New Roman" w:eastAsia="Times New Roman" w:hAnsi="Times New Roman" w:cs="Times New Roman"/>
          <w:sz w:val="24"/>
          <w:szCs w:val="24"/>
        </w:rPr>
        <w:t>растений, утвержденного Постановле</w:t>
      </w:r>
      <w:r w:rsidR="0097575B">
        <w:rPr>
          <w:rFonts w:ascii="Times New Roman" w:eastAsia="Times New Roman" w:hAnsi="Times New Roman" w:cs="Times New Roman"/>
          <w:sz w:val="24"/>
          <w:szCs w:val="24"/>
        </w:rPr>
        <w:t xml:space="preserve">нием Правительства  Российской </w:t>
      </w:r>
      <w:r w:rsidR="009A7F0F" w:rsidRPr="00547B9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547B9F" w:rsidRPr="00547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547B9F">
        <w:rPr>
          <w:rFonts w:ascii="Times New Roman" w:eastAsia="Times New Roman" w:hAnsi="Times New Roman" w:cs="Times New Roman"/>
          <w:sz w:val="24"/>
          <w:szCs w:val="24"/>
        </w:rPr>
        <w:t xml:space="preserve">от 22 декабря 2011 года </w:t>
      </w:r>
      <w:r w:rsidR="00547B9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A7F0F" w:rsidRPr="00547B9F">
        <w:rPr>
          <w:rFonts w:ascii="Times New Roman" w:eastAsia="Times New Roman" w:hAnsi="Times New Roman" w:cs="Times New Roman"/>
          <w:sz w:val="24"/>
          <w:szCs w:val="24"/>
        </w:rPr>
        <w:t xml:space="preserve"> 1085)</w:t>
      </w:r>
      <w:r w:rsidR="0097575B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97575B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547B9F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</w:p>
    <w:p w:rsidR="009A7F0F" w:rsidRPr="00547B9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9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4A172D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47B9F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547B9F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547B9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A7F0F" w:rsidRPr="00547B9F" w:rsidRDefault="009A7F0F" w:rsidP="004A17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7B9F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4A172D" w:rsidRDefault="00DC0123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="00D939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Несоблюдение </w:t>
      </w:r>
      <w:r w:rsidR="009A7F0F" w:rsidRPr="004A172D">
        <w:rPr>
          <w:rFonts w:ascii="Times New Roman" w:eastAsia="Times New Roman" w:hAnsi="Times New Roman" w:cs="Times New Roman"/>
          <w:sz w:val="24"/>
          <w:szCs w:val="24"/>
        </w:rPr>
        <w:t>лицензиато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м, осуществляющим перевозку </w:t>
      </w:r>
      <w:r w:rsidR="009A7F0F" w:rsidRPr="004A172D">
        <w:rPr>
          <w:rFonts w:ascii="Times New Roman" w:eastAsia="Times New Roman" w:hAnsi="Times New Roman" w:cs="Times New Roman"/>
          <w:sz w:val="24"/>
          <w:szCs w:val="24"/>
        </w:rPr>
        <w:t>наркотических</w:t>
      </w:r>
      <w:r w:rsidR="004A172D" w:rsidRPr="004A1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4A172D">
        <w:rPr>
          <w:rFonts w:ascii="Times New Roman" w:eastAsia="Times New Roman" w:hAnsi="Times New Roman" w:cs="Times New Roman"/>
          <w:sz w:val="24"/>
          <w:szCs w:val="24"/>
        </w:rPr>
        <w:t>средств и психотропных веществ</w:t>
      </w:r>
      <w:r w:rsidR="004A172D" w:rsidRPr="004A172D">
        <w:rPr>
          <w:rFonts w:ascii="Times New Roman" w:hAnsi="Times New Roman" w:cs="Times New Roman"/>
          <w:sz w:val="24"/>
          <w:szCs w:val="24"/>
        </w:rPr>
        <w:t xml:space="preserve">, внесенных в </w:t>
      </w:r>
      <w:hyperlink r:id="rId64" w:history="1">
        <w:r w:rsidR="004A172D" w:rsidRPr="004A172D">
          <w:rPr>
            <w:rFonts w:ascii="Times New Roman" w:hAnsi="Times New Roman" w:cs="Times New Roman"/>
            <w:color w:val="0000FF"/>
            <w:sz w:val="24"/>
            <w:szCs w:val="24"/>
          </w:rPr>
          <w:t>списки I</w:t>
        </w:r>
      </w:hyperlink>
      <w:r w:rsidR="004A172D" w:rsidRPr="004A172D">
        <w:rPr>
          <w:rFonts w:ascii="Times New Roman" w:hAnsi="Times New Roman" w:cs="Times New Roman"/>
          <w:sz w:val="24"/>
          <w:szCs w:val="24"/>
        </w:rPr>
        <w:t xml:space="preserve"> - </w:t>
      </w:r>
      <w:hyperlink r:id="rId65" w:history="1">
        <w:r w:rsidR="004A172D" w:rsidRPr="004A172D">
          <w:rPr>
            <w:rFonts w:ascii="Times New Roman" w:hAnsi="Times New Roman" w:cs="Times New Roman"/>
            <w:color w:val="0000FF"/>
            <w:sz w:val="24"/>
            <w:szCs w:val="24"/>
          </w:rPr>
          <w:t>III</w:t>
        </w:r>
      </w:hyperlink>
      <w:r w:rsidR="004A172D" w:rsidRPr="004A172D">
        <w:rPr>
          <w:rFonts w:ascii="Times New Roman" w:hAnsi="Times New Roman" w:cs="Times New Roman"/>
          <w:sz w:val="24"/>
          <w:szCs w:val="24"/>
        </w:rPr>
        <w:t xml:space="preserve"> перечня</w:t>
      </w:r>
      <w:r w:rsidR="009A7F0F" w:rsidRPr="004A172D">
        <w:rPr>
          <w:rFonts w:ascii="Times New Roman" w:eastAsia="Times New Roman" w:hAnsi="Times New Roman" w:cs="Times New Roman"/>
          <w:sz w:val="24"/>
          <w:szCs w:val="24"/>
        </w:rPr>
        <w:t xml:space="preserve">, требований </w:t>
      </w:r>
      <w:hyperlink r:id="rId66" w:history="1">
        <w:r w:rsidR="009A7F0F" w:rsidRPr="004A172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статьи 21</w:t>
        </w:r>
      </w:hyperlink>
      <w:r w:rsidR="009A7F0F" w:rsidRPr="004A172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"О</w:t>
      </w:r>
      <w:r w:rsidR="004A172D" w:rsidRPr="004A1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наркотических средствах и психотропных веществах" и </w:t>
      </w:r>
      <w:r w:rsidR="009A7F0F" w:rsidRPr="004A172D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 их на территории </w:t>
      </w:r>
      <w:r w:rsidR="009A7F0F" w:rsidRPr="004A17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4A172D" w:rsidRPr="004A1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>Федерации, а также о</w:t>
      </w:r>
      <w:r w:rsidR="009A7F0F" w:rsidRPr="004A172D">
        <w:rPr>
          <w:rFonts w:ascii="Times New Roman" w:eastAsia="Times New Roman" w:hAnsi="Times New Roman" w:cs="Times New Roman"/>
          <w:sz w:val="24"/>
          <w:szCs w:val="24"/>
        </w:rPr>
        <w:t>формлени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я необходимых для этого </w:t>
      </w:r>
      <w:r w:rsidR="009A7F0F" w:rsidRPr="004A172D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4A172D" w:rsidRPr="004A1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4A172D">
        <w:rPr>
          <w:rFonts w:ascii="Times New Roman" w:eastAsia="Times New Roman" w:hAnsi="Times New Roman" w:cs="Times New Roman"/>
          <w:sz w:val="24"/>
          <w:szCs w:val="24"/>
        </w:rPr>
        <w:t>установле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нных Правительством Российской </w:t>
      </w:r>
      <w:r w:rsidR="009A7F0F" w:rsidRPr="004A172D">
        <w:rPr>
          <w:rFonts w:ascii="Times New Roman" w:eastAsia="Times New Roman" w:hAnsi="Times New Roman" w:cs="Times New Roman"/>
          <w:sz w:val="24"/>
          <w:szCs w:val="24"/>
        </w:rPr>
        <w:t xml:space="preserve">Федерации </w:t>
      </w:r>
      <w:r w:rsidR="00DA3960" w:rsidRPr="00DA3960">
        <w:rPr>
          <w:rFonts w:ascii="Times New Roman" w:eastAsia="Times New Roman" w:hAnsi="Times New Roman" w:cs="Times New Roman"/>
          <w:sz w:val="24"/>
          <w:szCs w:val="24"/>
        </w:rPr>
        <w:t xml:space="preserve">от 12 июня 2008 г. </w:t>
      </w:r>
      <w:r w:rsidR="00DA396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A3960" w:rsidRPr="00DA3960">
        <w:rPr>
          <w:rFonts w:ascii="Times New Roman" w:eastAsia="Times New Roman" w:hAnsi="Times New Roman" w:cs="Times New Roman"/>
          <w:sz w:val="24"/>
          <w:szCs w:val="24"/>
        </w:rPr>
        <w:t xml:space="preserve"> 449</w:t>
      </w:r>
      <w:r w:rsidR="0075281C">
        <w:rPr>
          <w:rFonts w:ascii="Times New Roman" w:eastAsia="Times New Roman" w:hAnsi="Times New Roman" w:cs="Times New Roman"/>
          <w:sz w:val="24"/>
          <w:szCs w:val="24"/>
        </w:rPr>
        <w:t xml:space="preserve"> (в нарушение</w:t>
      </w:r>
      <w:r w:rsidR="009A7F0F" w:rsidRPr="004A1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7" w:history="1">
        <w:proofErr w:type="spellStart"/>
        <w:r w:rsidR="004C2B5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="004C2B5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. </w:t>
        </w:r>
        <w:r w:rsidR="009A7F0F" w:rsidRPr="004A172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"ж"</w:t>
        </w:r>
      </w:hyperlink>
      <w:r w:rsidR="004A172D" w:rsidRPr="004A172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9A7F0F" w:rsidRPr="004A172D">
        <w:rPr>
          <w:rFonts w:ascii="Times New Roman" w:eastAsia="Times New Roman" w:hAnsi="Times New Roman" w:cs="Times New Roman"/>
          <w:sz w:val="24"/>
          <w:szCs w:val="24"/>
        </w:rPr>
        <w:t>пункта 5 Положения о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 лицензировании деятельности</w:t>
      </w:r>
      <w:proofErr w:type="gramEnd"/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 по обороту </w:t>
      </w:r>
      <w:r w:rsidR="009A7F0F" w:rsidRPr="004A172D">
        <w:rPr>
          <w:rFonts w:ascii="Times New Roman" w:eastAsia="Times New Roman" w:hAnsi="Times New Roman" w:cs="Times New Roman"/>
          <w:sz w:val="24"/>
          <w:szCs w:val="24"/>
        </w:rPr>
        <w:t>наркотических</w:t>
      </w:r>
      <w:r w:rsidR="004A172D" w:rsidRPr="004A1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средств, психотропных веществ и их </w:t>
      </w:r>
      <w:proofErr w:type="spellStart"/>
      <w:r w:rsidR="004C2B51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A7F0F" w:rsidRPr="004A172D">
        <w:rPr>
          <w:rFonts w:ascii="Times New Roman" w:eastAsia="Times New Roman" w:hAnsi="Times New Roman" w:cs="Times New Roman"/>
          <w:sz w:val="24"/>
          <w:szCs w:val="24"/>
        </w:rPr>
        <w:t>культивированию</w:t>
      </w:r>
      <w:r w:rsidR="004A172D" w:rsidRPr="004A1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2B51"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 растений, </w:t>
      </w:r>
      <w:r w:rsidR="009A7F0F" w:rsidRPr="004A172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твержденного Постановлением </w:t>
      </w:r>
      <w:r w:rsidR="009A7F0F" w:rsidRPr="004A172D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="004A172D" w:rsidRPr="004A1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4A172D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от 22 декабря 2011 года </w:t>
      </w:r>
      <w:r w:rsidR="004A172D" w:rsidRPr="004A172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A7F0F" w:rsidRPr="004A172D">
        <w:rPr>
          <w:rFonts w:ascii="Times New Roman" w:eastAsia="Times New Roman" w:hAnsi="Times New Roman" w:cs="Times New Roman"/>
          <w:sz w:val="24"/>
          <w:szCs w:val="24"/>
        </w:rPr>
        <w:t xml:space="preserve"> 1085)</w:t>
      </w:r>
      <w:r w:rsidR="004C2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9A7F0F" w:rsidRPr="004A172D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7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4A172D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83298F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4A172D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A172D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9A7F0F" w:rsidRPr="004A172D" w:rsidRDefault="009A7F0F" w:rsidP="004A17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172D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75281C" w:rsidRDefault="00DC0123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 w:rsidR="009A7F0F" w:rsidRPr="00D266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9A7F0F" w:rsidRPr="00D2669D">
        <w:rPr>
          <w:rFonts w:ascii="Times New Roman" w:eastAsia="Times New Roman" w:hAnsi="Times New Roman" w:cs="Times New Roman"/>
          <w:sz w:val="24"/>
          <w:szCs w:val="24"/>
        </w:rPr>
        <w:t>Несоблюдение лицензиатом, осуще</w:t>
      </w:r>
      <w:r w:rsidR="0075281C" w:rsidRPr="00D2669D">
        <w:rPr>
          <w:rFonts w:ascii="Times New Roman" w:eastAsia="Times New Roman" w:hAnsi="Times New Roman" w:cs="Times New Roman"/>
          <w:sz w:val="24"/>
          <w:szCs w:val="24"/>
        </w:rPr>
        <w:t xml:space="preserve">ствляющим отпуск наркотических </w:t>
      </w:r>
      <w:r w:rsidR="009A7F0F" w:rsidRPr="00D2669D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75281C" w:rsidRPr="00D26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D2669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7F0F" w:rsidRPr="009A7F0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9A7F0F" w:rsidRPr="0075281C">
        <w:rPr>
          <w:rFonts w:ascii="Times New Roman" w:eastAsia="Times New Roman" w:hAnsi="Times New Roman" w:cs="Times New Roman"/>
          <w:sz w:val="24"/>
          <w:szCs w:val="24"/>
        </w:rPr>
        <w:t xml:space="preserve">психотропных </w:t>
      </w:r>
      <w:r w:rsidR="0075281C" w:rsidRPr="0075281C">
        <w:rPr>
          <w:rFonts w:ascii="Times New Roman" w:hAnsi="Times New Roman" w:cs="Times New Roman"/>
          <w:sz w:val="24"/>
          <w:szCs w:val="24"/>
        </w:rPr>
        <w:t xml:space="preserve">веществ, внесенных в </w:t>
      </w:r>
      <w:hyperlink r:id="rId68" w:history="1">
        <w:r w:rsidR="0075281C" w:rsidRPr="0075281C">
          <w:rPr>
            <w:rFonts w:ascii="Times New Roman" w:hAnsi="Times New Roman" w:cs="Times New Roman"/>
            <w:color w:val="0000FF"/>
            <w:sz w:val="24"/>
            <w:szCs w:val="24"/>
          </w:rPr>
          <w:t>списки II</w:t>
        </w:r>
      </w:hyperlink>
      <w:r w:rsidR="0075281C" w:rsidRPr="007528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9" w:history="1">
        <w:r w:rsidR="0075281C" w:rsidRPr="0075281C">
          <w:rPr>
            <w:rFonts w:ascii="Times New Roman" w:hAnsi="Times New Roman" w:cs="Times New Roman"/>
            <w:color w:val="0000FF"/>
            <w:sz w:val="24"/>
            <w:szCs w:val="24"/>
          </w:rPr>
          <w:t>III</w:t>
        </w:r>
      </w:hyperlink>
      <w:r w:rsidR="0075281C" w:rsidRPr="0075281C">
        <w:rPr>
          <w:rFonts w:ascii="Times New Roman" w:hAnsi="Times New Roman" w:cs="Times New Roman"/>
          <w:sz w:val="24"/>
          <w:szCs w:val="24"/>
        </w:rPr>
        <w:t xml:space="preserve"> перечня, по </w:t>
      </w:r>
      <w:hyperlink r:id="rId70" w:history="1">
        <w:r w:rsidR="0075281C" w:rsidRPr="0075281C">
          <w:rPr>
            <w:rFonts w:ascii="Times New Roman" w:hAnsi="Times New Roman" w:cs="Times New Roman"/>
            <w:color w:val="0000FF"/>
            <w:sz w:val="24"/>
            <w:szCs w:val="24"/>
          </w:rPr>
          <w:t>рецептам</w:t>
        </w:r>
      </w:hyperlink>
      <w:r w:rsidR="0075281C" w:rsidRPr="0075281C">
        <w:rPr>
          <w:rFonts w:ascii="Times New Roman" w:hAnsi="Times New Roman" w:cs="Times New Roman"/>
          <w:sz w:val="24"/>
          <w:szCs w:val="24"/>
        </w:rPr>
        <w:t>,</w:t>
      </w:r>
      <w:r w:rsidR="0075281C" w:rsidRPr="0075281C">
        <w:rPr>
          <w:rFonts w:ascii="Times New Roman" w:eastAsia="Times New Roman" w:hAnsi="Times New Roman" w:cs="Times New Roman"/>
          <w:sz w:val="24"/>
          <w:szCs w:val="24"/>
        </w:rPr>
        <w:t xml:space="preserve"> содержащим назначение </w:t>
      </w:r>
      <w:r w:rsidR="009A7F0F" w:rsidRPr="0075281C">
        <w:rPr>
          <w:rFonts w:ascii="Times New Roman" w:eastAsia="Times New Roman" w:hAnsi="Times New Roman" w:cs="Times New Roman"/>
          <w:sz w:val="24"/>
          <w:szCs w:val="24"/>
        </w:rPr>
        <w:t>наркотических</w:t>
      </w:r>
      <w:r w:rsidR="0075281C" w:rsidRPr="0075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75281C">
        <w:rPr>
          <w:rFonts w:ascii="Times New Roman" w:eastAsia="Times New Roman" w:hAnsi="Times New Roman" w:cs="Times New Roman"/>
          <w:sz w:val="24"/>
          <w:szCs w:val="24"/>
        </w:rPr>
        <w:t>средств и пс</w:t>
      </w:r>
      <w:r w:rsidR="0075281C" w:rsidRPr="0075281C">
        <w:rPr>
          <w:rFonts w:ascii="Times New Roman" w:eastAsia="Times New Roman" w:hAnsi="Times New Roman" w:cs="Times New Roman"/>
          <w:sz w:val="24"/>
          <w:szCs w:val="24"/>
        </w:rPr>
        <w:t xml:space="preserve">ихотропных веществ, требований </w:t>
      </w:r>
      <w:hyperlink r:id="rId71" w:history="1">
        <w:r w:rsidR="0075281C" w:rsidRPr="0075281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статей </w:t>
        </w:r>
        <w:r w:rsidR="009A7F0F" w:rsidRPr="0075281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25</w:t>
        </w:r>
      </w:hyperlink>
      <w:r w:rsidR="0075281C" w:rsidRPr="0075281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72" w:history="1">
        <w:r w:rsidR="009A7F0F" w:rsidRPr="0075281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26</w:t>
        </w:r>
      </w:hyperlink>
      <w:r w:rsidR="0075281C" w:rsidRPr="0075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75281C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75281C" w:rsidRPr="0075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75281C">
        <w:rPr>
          <w:rFonts w:ascii="Times New Roman" w:eastAsia="Times New Roman" w:hAnsi="Times New Roman" w:cs="Times New Roman"/>
          <w:sz w:val="24"/>
          <w:szCs w:val="24"/>
        </w:rPr>
        <w:t>закона "О наркотич</w:t>
      </w:r>
      <w:r w:rsidR="0075281C" w:rsidRPr="0075281C">
        <w:rPr>
          <w:rFonts w:ascii="Times New Roman" w:eastAsia="Times New Roman" w:hAnsi="Times New Roman" w:cs="Times New Roman"/>
          <w:sz w:val="24"/>
          <w:szCs w:val="24"/>
        </w:rPr>
        <w:t>еских средствах и психотропных веществах"</w:t>
      </w:r>
      <w:r w:rsidR="009A7F0F" w:rsidRPr="0075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81C" w:rsidRPr="0075281C">
        <w:rPr>
          <w:rFonts w:ascii="Times New Roman" w:eastAsia="Times New Roman" w:hAnsi="Times New Roman" w:cs="Times New Roman"/>
          <w:sz w:val="24"/>
          <w:szCs w:val="24"/>
        </w:rPr>
        <w:t xml:space="preserve">(в </w:t>
      </w:r>
      <w:proofErr w:type="spellStart"/>
      <w:r w:rsidR="009A7F0F" w:rsidRPr="0075281C">
        <w:rPr>
          <w:rFonts w:ascii="Times New Roman" w:eastAsia="Times New Roman" w:hAnsi="Times New Roman" w:cs="Times New Roman"/>
          <w:sz w:val="24"/>
          <w:szCs w:val="24"/>
        </w:rPr>
        <w:t>арушение</w:t>
      </w:r>
      <w:proofErr w:type="spellEnd"/>
      <w:r w:rsidR="0075281C" w:rsidRPr="0075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3" w:history="1">
        <w:proofErr w:type="spellStart"/>
        <w:r w:rsidR="0075281C" w:rsidRPr="0075281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="0075281C" w:rsidRPr="0075281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. "и" пункта </w:t>
        </w:r>
        <w:r w:rsidR="009A7F0F" w:rsidRPr="0075281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5</w:t>
        </w:r>
      </w:hyperlink>
      <w:r w:rsidR="0075281C" w:rsidRPr="0075281C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лицензировании деятельности по </w:t>
      </w:r>
      <w:r w:rsidR="009A7F0F" w:rsidRPr="0075281C">
        <w:rPr>
          <w:rFonts w:ascii="Times New Roman" w:eastAsia="Times New Roman" w:hAnsi="Times New Roman" w:cs="Times New Roman"/>
          <w:sz w:val="24"/>
          <w:szCs w:val="24"/>
        </w:rPr>
        <w:t>обороту</w:t>
      </w:r>
      <w:r w:rsidR="0075281C" w:rsidRPr="0075281C">
        <w:rPr>
          <w:rFonts w:ascii="Times New Roman" w:eastAsia="Times New Roman" w:hAnsi="Times New Roman" w:cs="Times New Roman"/>
          <w:sz w:val="24"/>
          <w:szCs w:val="24"/>
        </w:rPr>
        <w:t xml:space="preserve"> наркотических средств, психотропных веществ и их </w:t>
      </w:r>
      <w:proofErr w:type="spellStart"/>
      <w:r w:rsidR="009A7F0F" w:rsidRPr="0075281C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="009A7F0F" w:rsidRPr="007528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281C" w:rsidRPr="0075281C">
        <w:rPr>
          <w:rFonts w:ascii="Times New Roman" w:eastAsia="Times New Roman" w:hAnsi="Times New Roman" w:cs="Times New Roman"/>
          <w:sz w:val="24"/>
          <w:szCs w:val="24"/>
        </w:rPr>
        <w:t xml:space="preserve"> культивированию </w:t>
      </w:r>
      <w:proofErr w:type="spellStart"/>
      <w:r w:rsidR="0075281C" w:rsidRPr="0075281C"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 w:rsidR="0075281C" w:rsidRPr="0075281C">
        <w:rPr>
          <w:rFonts w:ascii="Times New Roman" w:eastAsia="Times New Roman" w:hAnsi="Times New Roman" w:cs="Times New Roman"/>
          <w:sz w:val="24"/>
          <w:szCs w:val="24"/>
        </w:rPr>
        <w:t xml:space="preserve"> растений</w:t>
      </w:r>
      <w:proofErr w:type="gramEnd"/>
      <w:r w:rsidR="0075281C" w:rsidRPr="007528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A7F0F" w:rsidRPr="0075281C">
        <w:rPr>
          <w:rFonts w:ascii="Times New Roman" w:eastAsia="Times New Roman" w:hAnsi="Times New Roman" w:cs="Times New Roman"/>
          <w:sz w:val="24"/>
          <w:szCs w:val="24"/>
        </w:rPr>
        <w:t>утвержденног</w:t>
      </w:r>
      <w:r w:rsidR="0075281C" w:rsidRPr="007528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A7F0F" w:rsidRPr="0075281C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</w:t>
      </w:r>
      <w:r w:rsidR="0075281C" w:rsidRPr="0075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75281C">
        <w:rPr>
          <w:rFonts w:ascii="Times New Roman" w:eastAsia="Times New Roman" w:hAnsi="Times New Roman" w:cs="Times New Roman"/>
          <w:sz w:val="24"/>
          <w:szCs w:val="24"/>
        </w:rPr>
        <w:t>Правительства Российской Фед</w:t>
      </w:r>
      <w:r w:rsidR="0075281C" w:rsidRPr="0075281C">
        <w:rPr>
          <w:rFonts w:ascii="Times New Roman" w:eastAsia="Times New Roman" w:hAnsi="Times New Roman" w:cs="Times New Roman"/>
          <w:sz w:val="24"/>
          <w:szCs w:val="24"/>
        </w:rPr>
        <w:t>ерации от 22 декабря 2011 года №</w:t>
      </w:r>
      <w:r w:rsidR="009A7F0F" w:rsidRPr="0075281C">
        <w:rPr>
          <w:rFonts w:ascii="Times New Roman" w:eastAsia="Times New Roman" w:hAnsi="Times New Roman" w:cs="Times New Roman"/>
          <w:sz w:val="24"/>
          <w:szCs w:val="24"/>
        </w:rPr>
        <w:t xml:space="preserve"> 1085)</w:t>
      </w:r>
      <w:r w:rsidR="0075281C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9A7F0F" w:rsidRPr="0075281C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75281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5281C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A7F0F" w:rsidRPr="0075281C" w:rsidRDefault="009A7F0F" w:rsidP="00D26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281C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A05DE0" w:rsidRPr="0075281C" w:rsidRDefault="00DC0123" w:rsidP="00A05D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</w:t>
      </w:r>
      <w:r w:rsidR="00A05DE0" w:rsidRPr="00A05D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05DE0" w:rsidRPr="00A05DE0">
        <w:rPr>
          <w:rFonts w:ascii="Times New Roman" w:eastAsia="Times New Roman" w:hAnsi="Times New Roman" w:cs="Times New Roman"/>
          <w:sz w:val="24"/>
          <w:szCs w:val="24"/>
        </w:rPr>
        <w:t xml:space="preserve">Не соблюдение лицензиатом, осуществляющим изготовление наркотических средств и психотропных веществ, внесенных в списки II и III перечня, требований статей 17 и 27 Федерального закона "О наркотических средствах и психотропных веществах" (в нарушение </w:t>
      </w:r>
      <w:hyperlink r:id="rId74" w:history="1">
        <w:proofErr w:type="spellStart"/>
        <w:r w:rsidR="00A05DE0" w:rsidRPr="00A05DE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="00A05DE0" w:rsidRPr="00A05DE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"л" пункта</w:t>
        </w:r>
      </w:hyperlink>
      <w:r w:rsidR="00A05DE0" w:rsidRPr="00A05DE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A05DE0" w:rsidRPr="00A05DE0">
        <w:rPr>
          <w:rFonts w:ascii="Times New Roman" w:eastAsia="Times New Roman" w:hAnsi="Times New Roman" w:cs="Times New Roman"/>
          <w:sz w:val="24"/>
          <w:szCs w:val="24"/>
        </w:rPr>
        <w:t xml:space="preserve">5 Положения о лицензировании деятельности по обороту наркотических средств, психотропных веществ и их </w:t>
      </w:r>
      <w:proofErr w:type="spellStart"/>
      <w:r w:rsidR="00A05DE0" w:rsidRPr="00A05DE0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="00A05DE0" w:rsidRPr="00A05DE0">
        <w:rPr>
          <w:rFonts w:ascii="Times New Roman" w:eastAsia="Times New Roman" w:hAnsi="Times New Roman" w:cs="Times New Roman"/>
          <w:sz w:val="24"/>
          <w:szCs w:val="24"/>
        </w:rPr>
        <w:t xml:space="preserve">, культивированию </w:t>
      </w:r>
      <w:proofErr w:type="spellStart"/>
      <w:r w:rsidR="00A05DE0" w:rsidRPr="00A05DE0"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 w:rsidR="00A05DE0" w:rsidRPr="00A05DE0">
        <w:rPr>
          <w:rFonts w:ascii="Times New Roman" w:eastAsia="Times New Roman" w:hAnsi="Times New Roman" w:cs="Times New Roman"/>
          <w:sz w:val="24"/>
          <w:szCs w:val="24"/>
        </w:rPr>
        <w:t xml:space="preserve"> растений, утвержденного Постановлением Правительства Российской  Федерации от 22 декабря</w:t>
      </w:r>
      <w:proofErr w:type="gramEnd"/>
      <w:r w:rsidR="00A05DE0" w:rsidRPr="00A05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05DE0" w:rsidRPr="00A05DE0">
        <w:rPr>
          <w:rFonts w:ascii="Times New Roman" w:eastAsia="Times New Roman" w:hAnsi="Times New Roman" w:cs="Times New Roman"/>
          <w:sz w:val="24"/>
          <w:szCs w:val="24"/>
        </w:rPr>
        <w:t xml:space="preserve">2011 года № 1085) </w:t>
      </w:r>
      <w:r w:rsidR="00A05DE0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0D22AF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0D22AF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05DE0">
        <w:rPr>
          <w:rFonts w:ascii="Times New Roman" w:eastAsia="Times New Roman" w:hAnsi="Times New Roman" w:cs="Times New Roman"/>
          <w:sz w:val="24"/>
          <w:szCs w:val="24"/>
        </w:rPr>
        <w:t>_______________</w:t>
      </w:r>
      <w:proofErr w:type="gramEnd"/>
    </w:p>
    <w:p w:rsidR="00A05DE0" w:rsidRPr="0075281C" w:rsidRDefault="00A05DE0" w:rsidP="00A05D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5281C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5281C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A05DE0" w:rsidRPr="0075281C" w:rsidRDefault="00A05DE0" w:rsidP="00A05D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281C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8407C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7C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C0123" w:rsidRPr="008407C7">
        <w:rPr>
          <w:rFonts w:ascii="Times New Roman" w:eastAsia="Times New Roman" w:hAnsi="Times New Roman" w:cs="Times New Roman"/>
          <w:sz w:val="24"/>
          <w:szCs w:val="24"/>
        </w:rPr>
        <w:t>8</w:t>
      </w:r>
      <w:r w:rsidR="008407C7" w:rsidRPr="008407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8407C7" w:rsidRPr="008407C7">
        <w:rPr>
          <w:rFonts w:ascii="Times New Roman" w:eastAsia="Times New Roman" w:hAnsi="Times New Roman" w:cs="Times New Roman"/>
          <w:sz w:val="24"/>
          <w:szCs w:val="24"/>
        </w:rPr>
        <w:t xml:space="preserve">Несоблюдение </w:t>
      </w:r>
      <w:r w:rsidRPr="008407C7">
        <w:rPr>
          <w:rFonts w:ascii="Times New Roman" w:eastAsia="Times New Roman" w:hAnsi="Times New Roman" w:cs="Times New Roman"/>
          <w:sz w:val="24"/>
          <w:szCs w:val="24"/>
        </w:rPr>
        <w:t>лицензиат</w:t>
      </w:r>
      <w:r w:rsidR="008407C7" w:rsidRPr="008407C7">
        <w:rPr>
          <w:rFonts w:ascii="Times New Roman" w:eastAsia="Times New Roman" w:hAnsi="Times New Roman" w:cs="Times New Roman"/>
          <w:sz w:val="24"/>
          <w:szCs w:val="24"/>
        </w:rPr>
        <w:t xml:space="preserve">ом, осуществляющим уничтожение </w:t>
      </w:r>
      <w:r w:rsidRPr="008407C7">
        <w:rPr>
          <w:rFonts w:ascii="Times New Roman" w:eastAsia="Times New Roman" w:hAnsi="Times New Roman" w:cs="Times New Roman"/>
          <w:sz w:val="24"/>
          <w:szCs w:val="24"/>
        </w:rPr>
        <w:t>наркотических</w:t>
      </w:r>
      <w:r w:rsidR="008407C7" w:rsidRPr="00840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7C7">
        <w:rPr>
          <w:rFonts w:ascii="Times New Roman" w:eastAsia="Times New Roman" w:hAnsi="Times New Roman" w:cs="Times New Roman"/>
          <w:sz w:val="24"/>
          <w:szCs w:val="24"/>
        </w:rPr>
        <w:t xml:space="preserve">средств и психотропных </w:t>
      </w:r>
      <w:r w:rsidR="008407C7" w:rsidRPr="008407C7">
        <w:rPr>
          <w:rFonts w:ascii="Times New Roman" w:hAnsi="Times New Roman" w:cs="Times New Roman"/>
          <w:sz w:val="24"/>
          <w:szCs w:val="24"/>
        </w:rPr>
        <w:t xml:space="preserve">веществ, внесенных в </w:t>
      </w:r>
      <w:hyperlink r:id="rId75" w:history="1">
        <w:r w:rsidR="008407C7" w:rsidRPr="008407C7">
          <w:rPr>
            <w:rFonts w:ascii="Times New Roman" w:hAnsi="Times New Roman" w:cs="Times New Roman"/>
            <w:color w:val="0000FF"/>
            <w:sz w:val="24"/>
            <w:szCs w:val="24"/>
          </w:rPr>
          <w:t>списки I</w:t>
        </w:r>
      </w:hyperlink>
      <w:r w:rsidR="008407C7" w:rsidRPr="008407C7">
        <w:rPr>
          <w:rFonts w:ascii="Times New Roman" w:hAnsi="Times New Roman" w:cs="Times New Roman"/>
          <w:sz w:val="24"/>
          <w:szCs w:val="24"/>
        </w:rPr>
        <w:t xml:space="preserve"> - </w:t>
      </w:r>
      <w:hyperlink r:id="rId76" w:history="1">
        <w:r w:rsidR="008407C7" w:rsidRPr="008407C7">
          <w:rPr>
            <w:rFonts w:ascii="Times New Roman" w:hAnsi="Times New Roman" w:cs="Times New Roman"/>
            <w:color w:val="0000FF"/>
            <w:sz w:val="24"/>
            <w:szCs w:val="24"/>
          </w:rPr>
          <w:t>III</w:t>
        </w:r>
      </w:hyperlink>
      <w:r w:rsidR="008407C7" w:rsidRPr="008407C7">
        <w:rPr>
          <w:rFonts w:ascii="Times New Roman" w:hAnsi="Times New Roman" w:cs="Times New Roman"/>
          <w:sz w:val="24"/>
          <w:szCs w:val="24"/>
        </w:rPr>
        <w:t xml:space="preserve"> перечня</w:t>
      </w:r>
      <w:r w:rsidRPr="008407C7">
        <w:rPr>
          <w:rFonts w:ascii="Times New Roman" w:eastAsia="Times New Roman" w:hAnsi="Times New Roman" w:cs="Times New Roman"/>
          <w:sz w:val="24"/>
          <w:szCs w:val="24"/>
        </w:rPr>
        <w:t xml:space="preserve">, требований </w:t>
      </w:r>
      <w:hyperlink r:id="rId77" w:history="1">
        <w:r w:rsidRPr="008407C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статьи 29</w:t>
        </w:r>
      </w:hyperlink>
      <w:r w:rsidRPr="008407C7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"О</w:t>
      </w:r>
      <w:r w:rsidR="008407C7" w:rsidRPr="00840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7C7">
        <w:rPr>
          <w:rFonts w:ascii="Times New Roman" w:eastAsia="Times New Roman" w:hAnsi="Times New Roman" w:cs="Times New Roman"/>
          <w:sz w:val="24"/>
          <w:szCs w:val="24"/>
        </w:rPr>
        <w:t>наркотических средствах</w:t>
      </w:r>
      <w:r w:rsidR="008407C7" w:rsidRPr="008407C7">
        <w:rPr>
          <w:rFonts w:ascii="Times New Roman" w:eastAsia="Times New Roman" w:hAnsi="Times New Roman" w:cs="Times New Roman"/>
          <w:sz w:val="24"/>
          <w:szCs w:val="24"/>
        </w:rPr>
        <w:t xml:space="preserve"> и психотропных веществах" и порядка их уничтожения, </w:t>
      </w:r>
      <w:r w:rsidR="008407C7" w:rsidRPr="008407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установленного постановлением Правительства Российской Федерации от 18 июня 1999 г. </w:t>
      </w:r>
      <w:r w:rsidR="008407C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407C7" w:rsidRPr="008407C7">
        <w:rPr>
          <w:rFonts w:ascii="Times New Roman" w:eastAsia="Times New Roman" w:hAnsi="Times New Roman" w:cs="Times New Roman"/>
          <w:sz w:val="24"/>
          <w:szCs w:val="24"/>
        </w:rPr>
        <w:t xml:space="preserve"> 647 </w:t>
      </w:r>
      <w:r w:rsidRPr="008407C7">
        <w:rPr>
          <w:rFonts w:ascii="Times New Roman" w:eastAsia="Times New Roman" w:hAnsi="Times New Roman" w:cs="Times New Roman"/>
          <w:sz w:val="24"/>
          <w:szCs w:val="24"/>
        </w:rPr>
        <w:t xml:space="preserve">(в нарушение </w:t>
      </w:r>
      <w:hyperlink r:id="rId78" w:history="1">
        <w:proofErr w:type="spellStart"/>
        <w:r w:rsidRPr="008407C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8407C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"м" пункта</w:t>
        </w:r>
      </w:hyperlink>
      <w:r w:rsidR="008407C7" w:rsidRPr="008407C7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8407C7">
        <w:rPr>
          <w:rFonts w:ascii="Times New Roman" w:eastAsia="Times New Roman" w:hAnsi="Times New Roman" w:cs="Times New Roman"/>
          <w:sz w:val="24"/>
          <w:szCs w:val="24"/>
        </w:rPr>
        <w:t>5 Положения о лицензировании деятельности по обороту наркотических средств,</w:t>
      </w:r>
      <w:r w:rsidR="008407C7" w:rsidRPr="008407C7">
        <w:rPr>
          <w:rFonts w:ascii="Times New Roman" w:eastAsia="Times New Roman" w:hAnsi="Times New Roman" w:cs="Times New Roman"/>
          <w:sz w:val="24"/>
          <w:szCs w:val="24"/>
        </w:rPr>
        <w:t xml:space="preserve"> психотропных веществ и их </w:t>
      </w:r>
      <w:proofErr w:type="spellStart"/>
      <w:r w:rsidR="008407C7" w:rsidRPr="008407C7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proofErr w:type="gramEnd"/>
      <w:r w:rsidR="008407C7" w:rsidRPr="008407C7">
        <w:rPr>
          <w:rFonts w:ascii="Times New Roman" w:eastAsia="Times New Roman" w:hAnsi="Times New Roman" w:cs="Times New Roman"/>
          <w:sz w:val="24"/>
          <w:szCs w:val="24"/>
        </w:rPr>
        <w:t xml:space="preserve">, культивированию </w:t>
      </w:r>
      <w:proofErr w:type="spellStart"/>
      <w:r w:rsidR="008407C7" w:rsidRPr="008407C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407C7">
        <w:rPr>
          <w:rFonts w:ascii="Times New Roman" w:eastAsia="Times New Roman" w:hAnsi="Times New Roman" w:cs="Times New Roman"/>
          <w:sz w:val="24"/>
          <w:szCs w:val="24"/>
        </w:rPr>
        <w:t>аркосодержащих</w:t>
      </w:r>
      <w:proofErr w:type="spellEnd"/>
      <w:r w:rsidR="008407C7" w:rsidRPr="00840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7C7">
        <w:rPr>
          <w:rFonts w:ascii="Times New Roman" w:eastAsia="Times New Roman" w:hAnsi="Times New Roman" w:cs="Times New Roman"/>
          <w:sz w:val="24"/>
          <w:szCs w:val="24"/>
        </w:rPr>
        <w:t>растений, утвержденног</w:t>
      </w:r>
      <w:r w:rsidR="008407C7" w:rsidRPr="008407C7">
        <w:rPr>
          <w:rFonts w:ascii="Times New Roman" w:eastAsia="Times New Roman" w:hAnsi="Times New Roman" w:cs="Times New Roman"/>
          <w:sz w:val="24"/>
          <w:szCs w:val="24"/>
        </w:rPr>
        <w:t xml:space="preserve">о Постановлением Правительства Российской </w:t>
      </w:r>
      <w:r w:rsidRPr="008407C7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8407C7" w:rsidRPr="008407C7">
        <w:rPr>
          <w:rFonts w:ascii="Times New Roman" w:eastAsia="Times New Roman" w:hAnsi="Times New Roman" w:cs="Times New Roman"/>
          <w:sz w:val="24"/>
          <w:szCs w:val="24"/>
        </w:rPr>
        <w:t xml:space="preserve"> от 22 декабря 2011 года №</w:t>
      </w:r>
      <w:r w:rsidRPr="008407C7">
        <w:rPr>
          <w:rFonts w:ascii="Times New Roman" w:eastAsia="Times New Roman" w:hAnsi="Times New Roman" w:cs="Times New Roman"/>
          <w:sz w:val="24"/>
          <w:szCs w:val="24"/>
        </w:rPr>
        <w:t xml:space="preserve"> 1085)</w:t>
      </w:r>
      <w:r w:rsidR="008407C7"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8407C7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9A7F0F" w:rsidRPr="008407C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7C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8407C7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407C7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407C7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9A7F0F" w:rsidRPr="008407C7" w:rsidRDefault="009A7F0F" w:rsidP="00840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07C7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866D7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7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C0123" w:rsidRPr="00866D7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66D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66D7F">
        <w:rPr>
          <w:rFonts w:ascii="Times New Roman" w:eastAsia="Times New Roman" w:hAnsi="Times New Roman" w:cs="Times New Roman"/>
          <w:sz w:val="24"/>
          <w:szCs w:val="24"/>
        </w:rPr>
        <w:t>Несоблюден</w:t>
      </w:r>
      <w:r w:rsidR="00866D7F" w:rsidRPr="00866D7F">
        <w:rPr>
          <w:rFonts w:ascii="Times New Roman" w:eastAsia="Times New Roman" w:hAnsi="Times New Roman" w:cs="Times New Roman"/>
          <w:sz w:val="24"/>
          <w:szCs w:val="24"/>
        </w:rPr>
        <w:t xml:space="preserve">ие лицензиатом, осуществляющим использование </w:t>
      </w:r>
      <w:r w:rsidRPr="00866D7F">
        <w:rPr>
          <w:rFonts w:ascii="Times New Roman" w:eastAsia="Times New Roman" w:hAnsi="Times New Roman" w:cs="Times New Roman"/>
          <w:sz w:val="24"/>
          <w:szCs w:val="24"/>
        </w:rPr>
        <w:t>наркотических</w:t>
      </w:r>
      <w:r w:rsidR="00866D7F" w:rsidRPr="00866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D7F">
        <w:rPr>
          <w:rFonts w:ascii="Times New Roman" w:eastAsia="Times New Roman" w:hAnsi="Times New Roman" w:cs="Times New Roman"/>
          <w:sz w:val="24"/>
          <w:szCs w:val="24"/>
        </w:rPr>
        <w:t xml:space="preserve">средств и психотропных </w:t>
      </w:r>
      <w:r w:rsidR="00866D7F" w:rsidRPr="00866D7F">
        <w:rPr>
          <w:rFonts w:ascii="Times New Roman" w:hAnsi="Times New Roman" w:cs="Times New Roman"/>
          <w:sz w:val="24"/>
          <w:szCs w:val="24"/>
        </w:rPr>
        <w:t xml:space="preserve">вещества, внесенные в </w:t>
      </w:r>
      <w:hyperlink r:id="rId79" w:history="1">
        <w:r w:rsidR="00866D7F" w:rsidRPr="00866D7F">
          <w:rPr>
            <w:rFonts w:ascii="Times New Roman" w:hAnsi="Times New Roman" w:cs="Times New Roman"/>
            <w:color w:val="0000FF"/>
            <w:sz w:val="24"/>
            <w:szCs w:val="24"/>
          </w:rPr>
          <w:t>списки II</w:t>
        </w:r>
      </w:hyperlink>
      <w:r w:rsidR="00866D7F" w:rsidRPr="00866D7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0" w:history="1">
        <w:r w:rsidR="00866D7F" w:rsidRPr="00866D7F">
          <w:rPr>
            <w:rFonts w:ascii="Times New Roman" w:hAnsi="Times New Roman" w:cs="Times New Roman"/>
            <w:color w:val="0000FF"/>
            <w:sz w:val="24"/>
            <w:szCs w:val="24"/>
          </w:rPr>
          <w:t>III</w:t>
        </w:r>
      </w:hyperlink>
      <w:r w:rsidR="00866D7F" w:rsidRPr="00866D7F">
        <w:rPr>
          <w:rFonts w:ascii="Times New Roman" w:hAnsi="Times New Roman" w:cs="Times New Roman"/>
          <w:sz w:val="24"/>
          <w:szCs w:val="24"/>
        </w:rPr>
        <w:t xml:space="preserve"> перечня, </w:t>
      </w:r>
      <w:r w:rsidRPr="00866D7F">
        <w:rPr>
          <w:rFonts w:ascii="Times New Roman" w:eastAsia="Times New Roman" w:hAnsi="Times New Roman" w:cs="Times New Roman"/>
          <w:sz w:val="24"/>
          <w:szCs w:val="24"/>
        </w:rPr>
        <w:t xml:space="preserve">в медицинских, научных </w:t>
      </w:r>
      <w:r w:rsidR="00866D7F" w:rsidRPr="00866D7F">
        <w:rPr>
          <w:rFonts w:ascii="Times New Roman" w:eastAsia="Times New Roman" w:hAnsi="Times New Roman" w:cs="Times New Roman"/>
          <w:sz w:val="24"/>
          <w:szCs w:val="24"/>
        </w:rPr>
        <w:t xml:space="preserve">и учебных целях, </w:t>
      </w:r>
      <w:r w:rsidRPr="00866D7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66D7F" w:rsidRPr="00866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D7F">
        <w:rPr>
          <w:rFonts w:ascii="Times New Roman" w:eastAsia="Times New Roman" w:hAnsi="Times New Roman" w:cs="Times New Roman"/>
          <w:sz w:val="24"/>
          <w:szCs w:val="24"/>
        </w:rPr>
        <w:t xml:space="preserve">также в экспертной деятельности, требований </w:t>
      </w:r>
      <w:hyperlink r:id="rId81" w:history="1">
        <w:r w:rsidRPr="00866D7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статей 31</w:t>
        </w:r>
      </w:hyperlink>
      <w:r w:rsidRPr="00866D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2" w:history="1">
        <w:r w:rsidRPr="00866D7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34</w:t>
        </w:r>
      </w:hyperlink>
      <w:r w:rsidRPr="00866D7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83" w:history="1">
        <w:r w:rsidRPr="00866D7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35</w:t>
        </w:r>
      </w:hyperlink>
      <w:r w:rsidRPr="00866D7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</w:t>
      </w:r>
      <w:r w:rsidR="00866D7F" w:rsidRPr="00866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D7F">
        <w:rPr>
          <w:rFonts w:ascii="Times New Roman" w:eastAsia="Times New Roman" w:hAnsi="Times New Roman" w:cs="Times New Roman"/>
          <w:sz w:val="24"/>
          <w:szCs w:val="24"/>
        </w:rPr>
        <w:t>закона "О наркотич</w:t>
      </w:r>
      <w:r w:rsidR="00866D7F" w:rsidRPr="00866D7F">
        <w:rPr>
          <w:rFonts w:ascii="Times New Roman" w:eastAsia="Times New Roman" w:hAnsi="Times New Roman" w:cs="Times New Roman"/>
          <w:sz w:val="24"/>
          <w:szCs w:val="24"/>
        </w:rPr>
        <w:t xml:space="preserve">еских средствах и психотропных веществах" (в </w:t>
      </w:r>
      <w:r w:rsidRPr="00866D7F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="00866D7F" w:rsidRPr="00866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4" w:history="1">
        <w:proofErr w:type="spellStart"/>
        <w:r w:rsidRPr="00866D7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866D7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"о"</w:t>
        </w:r>
      </w:hyperlink>
      <w:r w:rsidRPr="00866D7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85" w:history="1">
        <w:r w:rsidRPr="00866D7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"р" пункта 5</w:t>
        </w:r>
      </w:hyperlink>
      <w:r w:rsidRPr="00866D7F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лицензировании</w:t>
      </w:r>
      <w:r w:rsidR="00866D7F" w:rsidRPr="00866D7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по </w:t>
      </w:r>
      <w:r w:rsidRPr="00866D7F">
        <w:rPr>
          <w:rFonts w:ascii="Times New Roman" w:eastAsia="Times New Roman" w:hAnsi="Times New Roman" w:cs="Times New Roman"/>
          <w:sz w:val="24"/>
          <w:szCs w:val="24"/>
        </w:rPr>
        <w:t>обороту</w:t>
      </w:r>
      <w:r w:rsidR="00866D7F" w:rsidRPr="00866D7F">
        <w:rPr>
          <w:rFonts w:ascii="Times New Roman" w:eastAsia="Times New Roman" w:hAnsi="Times New Roman" w:cs="Times New Roman"/>
          <w:sz w:val="24"/>
          <w:szCs w:val="24"/>
        </w:rPr>
        <w:t xml:space="preserve"> наркотических средств, психотропных веществ и</w:t>
      </w:r>
      <w:proofErr w:type="gramEnd"/>
      <w:r w:rsidR="00866D7F" w:rsidRPr="00866D7F">
        <w:rPr>
          <w:rFonts w:ascii="Times New Roman" w:eastAsia="Times New Roman" w:hAnsi="Times New Roman" w:cs="Times New Roman"/>
          <w:sz w:val="24"/>
          <w:szCs w:val="24"/>
        </w:rPr>
        <w:t xml:space="preserve"> их </w:t>
      </w:r>
      <w:proofErr w:type="spellStart"/>
      <w:r w:rsidRPr="00866D7F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866D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6D7F" w:rsidRPr="00866D7F">
        <w:rPr>
          <w:rFonts w:ascii="Times New Roman" w:eastAsia="Times New Roman" w:hAnsi="Times New Roman" w:cs="Times New Roman"/>
          <w:sz w:val="24"/>
          <w:szCs w:val="24"/>
        </w:rPr>
        <w:t xml:space="preserve"> культивированию </w:t>
      </w:r>
      <w:proofErr w:type="spellStart"/>
      <w:r w:rsidR="00866D7F" w:rsidRPr="00866D7F"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 w:rsidR="00866D7F" w:rsidRPr="00866D7F">
        <w:rPr>
          <w:rFonts w:ascii="Times New Roman" w:eastAsia="Times New Roman" w:hAnsi="Times New Roman" w:cs="Times New Roman"/>
          <w:sz w:val="24"/>
          <w:szCs w:val="24"/>
        </w:rPr>
        <w:t xml:space="preserve"> растений, </w:t>
      </w:r>
      <w:r w:rsidRPr="00866D7F">
        <w:rPr>
          <w:rFonts w:ascii="Times New Roman" w:eastAsia="Times New Roman" w:hAnsi="Times New Roman" w:cs="Times New Roman"/>
          <w:sz w:val="24"/>
          <w:szCs w:val="24"/>
        </w:rPr>
        <w:t>утвержденного Постановлением</w:t>
      </w:r>
      <w:r w:rsidR="00866D7F" w:rsidRPr="00866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D7F">
        <w:rPr>
          <w:rFonts w:ascii="Times New Roman" w:eastAsia="Times New Roman" w:hAnsi="Times New Roman" w:cs="Times New Roman"/>
          <w:sz w:val="24"/>
          <w:szCs w:val="24"/>
        </w:rPr>
        <w:t>Правительства Российской Фед</w:t>
      </w:r>
      <w:r w:rsidR="00866D7F" w:rsidRPr="00866D7F">
        <w:rPr>
          <w:rFonts w:ascii="Times New Roman" w:eastAsia="Times New Roman" w:hAnsi="Times New Roman" w:cs="Times New Roman"/>
          <w:sz w:val="24"/>
          <w:szCs w:val="24"/>
        </w:rPr>
        <w:t>ерации от 22 декабря 2011 года №</w:t>
      </w:r>
      <w:r w:rsidRPr="00866D7F">
        <w:rPr>
          <w:rFonts w:ascii="Times New Roman" w:eastAsia="Times New Roman" w:hAnsi="Times New Roman" w:cs="Times New Roman"/>
          <w:sz w:val="24"/>
          <w:szCs w:val="24"/>
        </w:rPr>
        <w:t xml:space="preserve"> 1085)</w:t>
      </w:r>
      <w:r w:rsidR="00866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9A7F0F" w:rsidRPr="00866D7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7F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66D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866D7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A7F0F" w:rsidRPr="00866D7F" w:rsidRDefault="009A7F0F" w:rsidP="00866D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6D7F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2C29BE" w:rsidRDefault="00DC0123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9BE">
        <w:rPr>
          <w:rFonts w:ascii="Times New Roman" w:eastAsia="Times New Roman" w:hAnsi="Times New Roman" w:cs="Times New Roman"/>
          <w:sz w:val="24"/>
          <w:szCs w:val="24"/>
        </w:rPr>
        <w:t>1.10</w:t>
      </w:r>
      <w:r w:rsidR="009A7F0F" w:rsidRPr="002C29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9A7F0F" w:rsidRPr="002C29BE">
        <w:rPr>
          <w:rFonts w:ascii="Times New Roman" w:eastAsia="Times New Roman" w:hAnsi="Times New Roman" w:cs="Times New Roman"/>
          <w:sz w:val="24"/>
          <w:szCs w:val="24"/>
        </w:rPr>
        <w:t>Несоблюден</w:t>
      </w:r>
      <w:r w:rsidR="002C29BE" w:rsidRPr="002C29BE">
        <w:rPr>
          <w:rFonts w:ascii="Times New Roman" w:eastAsia="Times New Roman" w:hAnsi="Times New Roman" w:cs="Times New Roman"/>
          <w:sz w:val="24"/>
          <w:szCs w:val="24"/>
        </w:rPr>
        <w:t xml:space="preserve">ие лицензиатом, осуществляющим использование </w:t>
      </w:r>
      <w:r w:rsidR="009A7F0F" w:rsidRPr="002C29BE">
        <w:rPr>
          <w:rFonts w:ascii="Times New Roman" w:eastAsia="Times New Roman" w:hAnsi="Times New Roman" w:cs="Times New Roman"/>
          <w:sz w:val="24"/>
          <w:szCs w:val="24"/>
        </w:rPr>
        <w:t>наркотических</w:t>
      </w:r>
      <w:r w:rsidR="002C29BE" w:rsidRPr="002C29BE">
        <w:rPr>
          <w:rFonts w:ascii="Times New Roman" w:eastAsia="Times New Roman" w:hAnsi="Times New Roman" w:cs="Times New Roman"/>
          <w:sz w:val="24"/>
          <w:szCs w:val="24"/>
        </w:rPr>
        <w:t xml:space="preserve"> средств и психотропных веществ в </w:t>
      </w:r>
      <w:r w:rsidR="009A7F0F" w:rsidRPr="002C29BE">
        <w:rPr>
          <w:rFonts w:ascii="Times New Roman" w:eastAsia="Times New Roman" w:hAnsi="Times New Roman" w:cs="Times New Roman"/>
          <w:sz w:val="24"/>
          <w:szCs w:val="24"/>
        </w:rPr>
        <w:t>ветеринари</w:t>
      </w:r>
      <w:r w:rsidR="002C29BE" w:rsidRPr="002C29BE">
        <w:rPr>
          <w:rFonts w:ascii="Times New Roman" w:eastAsia="Times New Roman" w:hAnsi="Times New Roman" w:cs="Times New Roman"/>
          <w:sz w:val="24"/>
          <w:szCs w:val="24"/>
        </w:rPr>
        <w:t xml:space="preserve">и, требований </w:t>
      </w:r>
      <w:hyperlink r:id="rId86" w:history="1">
        <w:r w:rsidR="002C29BE" w:rsidRPr="002C29B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статьи </w:t>
        </w:r>
        <w:r w:rsidR="009A7F0F" w:rsidRPr="002C29B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33</w:t>
        </w:r>
      </w:hyperlink>
      <w:r w:rsidR="002C29BE" w:rsidRPr="002C29B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9A7F0F" w:rsidRPr="002C29BE">
        <w:rPr>
          <w:rFonts w:ascii="Times New Roman" w:eastAsia="Times New Roman" w:hAnsi="Times New Roman" w:cs="Times New Roman"/>
          <w:sz w:val="24"/>
          <w:szCs w:val="24"/>
        </w:rPr>
        <w:t>Федерального закона "О наркотических средствах и психотропных вещ</w:t>
      </w:r>
      <w:r w:rsidR="002C29BE" w:rsidRPr="002C29BE">
        <w:rPr>
          <w:rFonts w:ascii="Times New Roman" w:eastAsia="Times New Roman" w:hAnsi="Times New Roman" w:cs="Times New Roman"/>
          <w:sz w:val="24"/>
          <w:szCs w:val="24"/>
        </w:rPr>
        <w:t xml:space="preserve">ествах" </w:t>
      </w:r>
      <w:r w:rsidR="009A7F0F" w:rsidRPr="002C29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29BE" w:rsidRPr="002C29BE">
        <w:rPr>
          <w:rFonts w:ascii="Times New Roman" w:eastAsia="Times New Roman" w:hAnsi="Times New Roman" w:cs="Times New Roman"/>
          <w:sz w:val="24"/>
          <w:szCs w:val="24"/>
        </w:rPr>
        <w:t xml:space="preserve"> порядка использования наркотических средств и психотропных веществ </w:t>
      </w:r>
      <w:r w:rsidR="009A7F0F" w:rsidRPr="002C29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C29BE" w:rsidRPr="002C2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8C3" w:rsidRPr="006A38C3">
        <w:rPr>
          <w:rFonts w:ascii="Times New Roman" w:eastAsia="Times New Roman" w:hAnsi="Times New Roman" w:cs="Times New Roman"/>
          <w:sz w:val="24"/>
          <w:szCs w:val="24"/>
        </w:rPr>
        <w:t xml:space="preserve">ветеринарии, установленного постановлением Правительства Российской Федерации от 3 сентября 2004 г. </w:t>
      </w:r>
      <w:r w:rsidR="006A38C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A38C3" w:rsidRPr="006A38C3">
        <w:rPr>
          <w:rFonts w:ascii="Times New Roman" w:eastAsia="Times New Roman" w:hAnsi="Times New Roman" w:cs="Times New Roman"/>
          <w:sz w:val="24"/>
          <w:szCs w:val="24"/>
        </w:rPr>
        <w:t xml:space="preserve"> 453 </w:t>
      </w:r>
      <w:r w:rsidR="002C29BE" w:rsidRPr="002C29BE">
        <w:rPr>
          <w:rFonts w:ascii="Times New Roman" w:eastAsia="Times New Roman" w:hAnsi="Times New Roman" w:cs="Times New Roman"/>
          <w:sz w:val="24"/>
          <w:szCs w:val="24"/>
        </w:rPr>
        <w:t xml:space="preserve">(в нарушение </w:t>
      </w:r>
      <w:hyperlink r:id="rId87" w:history="1">
        <w:proofErr w:type="spellStart"/>
        <w:r w:rsidR="002C29BE" w:rsidRPr="002C29B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="002C29BE" w:rsidRPr="002C29B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. "п" пункта </w:t>
        </w:r>
        <w:r w:rsidR="009A7F0F" w:rsidRPr="002C29B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5</w:t>
        </w:r>
      </w:hyperlink>
      <w:r w:rsidR="002C29BE" w:rsidRPr="002C29BE">
        <w:rPr>
          <w:rFonts w:ascii="Times New Roman" w:eastAsia="Times New Roman" w:hAnsi="Times New Roman" w:cs="Times New Roman"/>
          <w:sz w:val="24"/>
          <w:szCs w:val="24"/>
        </w:rPr>
        <w:t xml:space="preserve"> Положения о </w:t>
      </w:r>
      <w:r w:rsidR="009A7F0F" w:rsidRPr="002C29BE">
        <w:rPr>
          <w:rFonts w:ascii="Times New Roman" w:eastAsia="Times New Roman" w:hAnsi="Times New Roman" w:cs="Times New Roman"/>
          <w:sz w:val="24"/>
          <w:szCs w:val="24"/>
        </w:rPr>
        <w:t>лицензировании</w:t>
      </w:r>
      <w:r w:rsidR="002C29BE" w:rsidRPr="002C2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2C29BE">
        <w:rPr>
          <w:rFonts w:ascii="Times New Roman" w:eastAsia="Times New Roman" w:hAnsi="Times New Roman" w:cs="Times New Roman"/>
          <w:sz w:val="24"/>
          <w:szCs w:val="24"/>
        </w:rPr>
        <w:t>деятельности по обороту нарк</w:t>
      </w:r>
      <w:r w:rsidR="002C29BE">
        <w:rPr>
          <w:rFonts w:ascii="Times New Roman" w:eastAsia="Times New Roman" w:hAnsi="Times New Roman" w:cs="Times New Roman"/>
          <w:sz w:val="24"/>
          <w:szCs w:val="24"/>
        </w:rPr>
        <w:t>отических средств, психотропных веществ и</w:t>
      </w:r>
      <w:proofErr w:type="gramEnd"/>
      <w:r w:rsidR="002C2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2C29BE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2C29BE" w:rsidRPr="002C2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29BE" w:rsidRPr="002C29BE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="002C29BE" w:rsidRPr="002C29BE">
        <w:rPr>
          <w:rFonts w:ascii="Times New Roman" w:eastAsia="Times New Roman" w:hAnsi="Times New Roman" w:cs="Times New Roman"/>
          <w:sz w:val="24"/>
          <w:szCs w:val="24"/>
        </w:rPr>
        <w:t xml:space="preserve">, культивированию </w:t>
      </w:r>
      <w:proofErr w:type="spellStart"/>
      <w:r w:rsidR="002C29BE" w:rsidRPr="002C29BE"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 w:rsidR="002C29BE" w:rsidRPr="002C29BE">
        <w:rPr>
          <w:rFonts w:ascii="Times New Roman" w:eastAsia="Times New Roman" w:hAnsi="Times New Roman" w:cs="Times New Roman"/>
          <w:sz w:val="24"/>
          <w:szCs w:val="24"/>
        </w:rPr>
        <w:t xml:space="preserve"> растений,</w:t>
      </w:r>
      <w:r w:rsidR="009A7F0F" w:rsidRPr="002C29BE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</w:t>
      </w:r>
      <w:r w:rsidR="002C29BE" w:rsidRPr="002C2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2C29BE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</w:t>
      </w:r>
      <w:r w:rsidR="002C29BE" w:rsidRPr="002C29BE">
        <w:rPr>
          <w:rFonts w:ascii="Times New Roman" w:eastAsia="Times New Roman" w:hAnsi="Times New Roman" w:cs="Times New Roman"/>
          <w:sz w:val="24"/>
          <w:szCs w:val="24"/>
        </w:rPr>
        <w:t xml:space="preserve"> Федерации от 22 декабря 2011 </w:t>
      </w:r>
      <w:r w:rsidR="009A7F0F" w:rsidRPr="002C29B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2C29BE" w:rsidRPr="002C29B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A7F0F" w:rsidRPr="002C29BE">
        <w:rPr>
          <w:rFonts w:ascii="Times New Roman" w:eastAsia="Times New Roman" w:hAnsi="Times New Roman" w:cs="Times New Roman"/>
          <w:sz w:val="24"/>
          <w:szCs w:val="24"/>
        </w:rPr>
        <w:t xml:space="preserve"> 1085)</w:t>
      </w:r>
      <w:r w:rsidR="002C29BE">
        <w:rPr>
          <w:rFonts w:ascii="Times New Roman" w:eastAsia="Times New Roman" w:hAnsi="Times New Roman" w:cs="Times New Roman"/>
          <w:sz w:val="24"/>
          <w:szCs w:val="24"/>
        </w:rPr>
        <w:t xml:space="preserve">  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A7F0F" w:rsidRPr="002C29BE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9BE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2C29BE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2C29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A7F0F" w:rsidRPr="002C29BE" w:rsidRDefault="009A7F0F" w:rsidP="002C29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29BE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506550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5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C0123" w:rsidRPr="00506550">
        <w:rPr>
          <w:rFonts w:ascii="Times New Roman" w:eastAsia="Times New Roman" w:hAnsi="Times New Roman" w:cs="Times New Roman"/>
          <w:sz w:val="24"/>
          <w:szCs w:val="24"/>
        </w:rPr>
        <w:t>11</w:t>
      </w:r>
      <w:r w:rsidR="00506550" w:rsidRPr="005065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06550" w:rsidRPr="00506550">
        <w:rPr>
          <w:rFonts w:ascii="Times New Roman" w:eastAsia="Times New Roman" w:hAnsi="Times New Roman" w:cs="Times New Roman"/>
          <w:sz w:val="24"/>
          <w:szCs w:val="24"/>
        </w:rPr>
        <w:t xml:space="preserve">Несоблюдение </w:t>
      </w:r>
      <w:r w:rsidR="000657F5">
        <w:rPr>
          <w:rFonts w:ascii="Times New Roman" w:eastAsia="Times New Roman" w:hAnsi="Times New Roman" w:cs="Times New Roman"/>
          <w:sz w:val="24"/>
          <w:szCs w:val="24"/>
        </w:rPr>
        <w:t xml:space="preserve">лицензиатом </w:t>
      </w:r>
      <w:r w:rsidR="00506550" w:rsidRPr="00506550">
        <w:rPr>
          <w:rFonts w:ascii="Times New Roman" w:eastAsia="Times New Roman" w:hAnsi="Times New Roman" w:cs="Times New Roman"/>
          <w:sz w:val="24"/>
          <w:szCs w:val="24"/>
        </w:rPr>
        <w:t xml:space="preserve">порядка допуска лиц </w:t>
      </w:r>
      <w:r w:rsidRPr="0050655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06550" w:rsidRPr="00506550">
        <w:rPr>
          <w:rFonts w:ascii="Times New Roman" w:eastAsia="Times New Roman" w:hAnsi="Times New Roman" w:cs="Times New Roman"/>
          <w:sz w:val="24"/>
          <w:szCs w:val="24"/>
        </w:rPr>
        <w:t xml:space="preserve"> работе</w:t>
      </w:r>
      <w:r w:rsidRPr="0050655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506550" w:rsidRPr="00506550">
        <w:rPr>
          <w:rFonts w:ascii="Times New Roman" w:eastAsia="Times New Roman" w:hAnsi="Times New Roman" w:cs="Times New Roman"/>
          <w:sz w:val="24"/>
          <w:szCs w:val="24"/>
        </w:rPr>
        <w:t xml:space="preserve"> наркотическими средствами и психотропными веществами, установленного постановлением Правительства Российской Федерации от 6 августа 1998 г. № 892 </w:t>
      </w:r>
      <w:r w:rsidRPr="00506550">
        <w:rPr>
          <w:rFonts w:ascii="Times New Roman" w:eastAsia="Times New Roman" w:hAnsi="Times New Roman" w:cs="Times New Roman"/>
          <w:sz w:val="24"/>
          <w:szCs w:val="24"/>
        </w:rPr>
        <w:t xml:space="preserve">(в нарушение </w:t>
      </w:r>
      <w:hyperlink r:id="rId88" w:history="1">
        <w:proofErr w:type="spellStart"/>
        <w:r w:rsidRPr="0050655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50655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"б" пункта 5</w:t>
        </w:r>
      </w:hyperlink>
      <w:r w:rsidRPr="00506550">
        <w:rPr>
          <w:rFonts w:ascii="Times New Roman" w:eastAsia="Times New Roman" w:hAnsi="Times New Roman" w:cs="Times New Roman"/>
          <w:sz w:val="24"/>
          <w:szCs w:val="24"/>
        </w:rPr>
        <w:t xml:space="preserve"> Положения</w:t>
      </w:r>
      <w:r w:rsidR="00506550" w:rsidRPr="00506550">
        <w:rPr>
          <w:rFonts w:ascii="Times New Roman" w:eastAsia="Times New Roman" w:hAnsi="Times New Roman" w:cs="Times New Roman"/>
          <w:sz w:val="24"/>
          <w:szCs w:val="24"/>
        </w:rPr>
        <w:t xml:space="preserve"> о лицензировании деятельности по обороту наркотических </w:t>
      </w:r>
      <w:r w:rsidRPr="00506550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="00506550" w:rsidRPr="00506550">
        <w:rPr>
          <w:rFonts w:ascii="Times New Roman" w:eastAsia="Times New Roman" w:hAnsi="Times New Roman" w:cs="Times New Roman"/>
          <w:sz w:val="24"/>
          <w:szCs w:val="24"/>
        </w:rPr>
        <w:t xml:space="preserve"> психотропных веществ и их </w:t>
      </w:r>
      <w:proofErr w:type="spellStart"/>
      <w:r w:rsidR="00506550" w:rsidRPr="00506550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="00506550" w:rsidRPr="005065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6550">
        <w:rPr>
          <w:rFonts w:ascii="Times New Roman" w:eastAsia="Times New Roman" w:hAnsi="Times New Roman" w:cs="Times New Roman"/>
          <w:sz w:val="24"/>
          <w:szCs w:val="24"/>
        </w:rPr>
        <w:t xml:space="preserve">культивированию </w:t>
      </w:r>
      <w:proofErr w:type="spellStart"/>
      <w:r w:rsidRPr="00506550"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 w:rsidR="00506550" w:rsidRPr="00506550">
        <w:rPr>
          <w:rFonts w:ascii="Times New Roman" w:eastAsia="Times New Roman" w:hAnsi="Times New Roman" w:cs="Times New Roman"/>
          <w:sz w:val="24"/>
          <w:szCs w:val="24"/>
        </w:rPr>
        <w:t xml:space="preserve"> растений, утвержденного </w:t>
      </w:r>
      <w:r w:rsidRPr="00506550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</w:t>
      </w:r>
      <w:r w:rsidR="00506550" w:rsidRPr="00506550">
        <w:rPr>
          <w:rFonts w:ascii="Times New Roman" w:eastAsia="Times New Roman" w:hAnsi="Times New Roman" w:cs="Times New Roman"/>
          <w:sz w:val="24"/>
          <w:szCs w:val="24"/>
        </w:rPr>
        <w:t xml:space="preserve"> от 22 декабря 2011 года №</w:t>
      </w:r>
      <w:r w:rsidRPr="00506550">
        <w:rPr>
          <w:rFonts w:ascii="Times New Roman" w:eastAsia="Times New Roman" w:hAnsi="Times New Roman" w:cs="Times New Roman"/>
          <w:sz w:val="24"/>
          <w:szCs w:val="24"/>
        </w:rPr>
        <w:t xml:space="preserve"> 1085)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</w:t>
      </w:r>
      <w:proofErr w:type="gramEnd"/>
    </w:p>
    <w:p w:rsidR="009A7F0F" w:rsidRPr="00506550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5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506550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06550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A7F0F" w:rsidRPr="00506550" w:rsidRDefault="009A7F0F" w:rsidP="005065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6550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0657F5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C0123" w:rsidRPr="000657F5">
        <w:rPr>
          <w:rFonts w:ascii="Times New Roman" w:eastAsia="Times New Roman" w:hAnsi="Times New Roman" w:cs="Times New Roman"/>
          <w:sz w:val="24"/>
          <w:szCs w:val="24"/>
        </w:rPr>
        <w:t>12</w:t>
      </w:r>
      <w:r w:rsidR="000657F5" w:rsidRPr="000657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0657F5" w:rsidRPr="000657F5">
        <w:rPr>
          <w:rFonts w:ascii="Times New Roman" w:eastAsia="Times New Roman" w:hAnsi="Times New Roman" w:cs="Times New Roman"/>
          <w:sz w:val="24"/>
          <w:szCs w:val="24"/>
        </w:rPr>
        <w:t>Несоблюдение лицензиатом, осуществляющим деятельность по обороту наркотических средств и психотропных веществ, внесенных в списки I - III перечня, требований статьи 39 Федерального закона "О наркотических средствах и психотропных веществах</w:t>
      </w:r>
      <w:r w:rsidR="000657F5" w:rsidRPr="000657F5">
        <w:rPr>
          <w:rFonts w:ascii="Times New Roman" w:hAnsi="Times New Roman" w:cs="Times New Roman"/>
          <w:sz w:val="24"/>
          <w:szCs w:val="24"/>
        </w:rPr>
        <w:t xml:space="preserve"> </w:t>
      </w:r>
      <w:r w:rsidR="000657F5" w:rsidRPr="000657F5">
        <w:rPr>
          <w:rFonts w:ascii="Times New Roman" w:eastAsia="Times New Roman" w:hAnsi="Times New Roman" w:cs="Times New Roman"/>
          <w:sz w:val="24"/>
          <w:szCs w:val="24"/>
        </w:rPr>
        <w:t xml:space="preserve">и порядка ведения и хранения специальных журналов регистрации операций, связанных с их оборотом, установленного постановлением Правительства Российской Федерации от 4 ноября 2006 г. № 644 </w:t>
      </w:r>
      <w:r w:rsidRPr="000657F5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0657F5" w:rsidRPr="00065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F5">
        <w:rPr>
          <w:rFonts w:ascii="Times New Roman" w:eastAsia="Times New Roman" w:hAnsi="Times New Roman" w:cs="Times New Roman"/>
          <w:sz w:val="24"/>
          <w:szCs w:val="24"/>
        </w:rPr>
        <w:t xml:space="preserve">нарушение </w:t>
      </w:r>
      <w:hyperlink r:id="rId89" w:history="1">
        <w:proofErr w:type="spellStart"/>
        <w:r w:rsidR="000657F5" w:rsidRPr="000657F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="000657F5" w:rsidRPr="000657F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. "т" пункта </w:t>
        </w:r>
        <w:r w:rsidRPr="000657F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5</w:t>
        </w:r>
      </w:hyperlink>
      <w:r w:rsidR="000657F5" w:rsidRPr="000657F5">
        <w:rPr>
          <w:rFonts w:ascii="Times New Roman" w:eastAsia="Times New Roman" w:hAnsi="Times New Roman" w:cs="Times New Roman"/>
          <w:sz w:val="24"/>
          <w:szCs w:val="24"/>
        </w:rPr>
        <w:t xml:space="preserve"> Положения о</w:t>
      </w:r>
      <w:proofErr w:type="gramEnd"/>
      <w:r w:rsidR="000657F5" w:rsidRPr="00065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657F5" w:rsidRPr="000657F5">
        <w:rPr>
          <w:rFonts w:ascii="Times New Roman" w:eastAsia="Times New Roman" w:hAnsi="Times New Roman" w:cs="Times New Roman"/>
          <w:sz w:val="24"/>
          <w:szCs w:val="24"/>
        </w:rPr>
        <w:t>лицензировании</w:t>
      </w:r>
      <w:proofErr w:type="gramEnd"/>
      <w:r w:rsidR="000657F5" w:rsidRPr="000657F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Pr="000657F5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0657F5" w:rsidRPr="000657F5">
        <w:rPr>
          <w:rFonts w:ascii="Times New Roman" w:eastAsia="Times New Roman" w:hAnsi="Times New Roman" w:cs="Times New Roman"/>
          <w:sz w:val="24"/>
          <w:szCs w:val="24"/>
        </w:rPr>
        <w:t xml:space="preserve"> обороту наркотических средств, психотропных веществ и их</w:t>
      </w:r>
      <w:r w:rsidRPr="00065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7F5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0657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657F5" w:rsidRPr="00065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F5">
        <w:rPr>
          <w:rFonts w:ascii="Times New Roman" w:eastAsia="Times New Roman" w:hAnsi="Times New Roman" w:cs="Times New Roman"/>
          <w:sz w:val="24"/>
          <w:szCs w:val="24"/>
        </w:rPr>
        <w:t>культиви</w:t>
      </w:r>
      <w:r w:rsidR="000657F5" w:rsidRPr="000657F5">
        <w:rPr>
          <w:rFonts w:ascii="Times New Roman" w:eastAsia="Times New Roman" w:hAnsi="Times New Roman" w:cs="Times New Roman"/>
          <w:sz w:val="24"/>
          <w:szCs w:val="24"/>
        </w:rPr>
        <w:t xml:space="preserve">рованию </w:t>
      </w:r>
      <w:proofErr w:type="spellStart"/>
      <w:r w:rsidR="000657F5" w:rsidRPr="000657F5"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 w:rsidR="000657F5" w:rsidRPr="00065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249">
        <w:rPr>
          <w:rFonts w:ascii="Times New Roman" w:eastAsia="Times New Roman" w:hAnsi="Times New Roman" w:cs="Times New Roman"/>
          <w:sz w:val="24"/>
          <w:szCs w:val="24"/>
        </w:rPr>
        <w:t xml:space="preserve">растений, </w:t>
      </w:r>
      <w:r w:rsidR="000657F5" w:rsidRPr="000657F5">
        <w:rPr>
          <w:rFonts w:ascii="Times New Roman" w:eastAsia="Times New Roman" w:hAnsi="Times New Roman" w:cs="Times New Roman"/>
          <w:sz w:val="24"/>
          <w:szCs w:val="24"/>
        </w:rPr>
        <w:t xml:space="preserve">утвержденного </w:t>
      </w:r>
      <w:r w:rsidRPr="000657F5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0657F5" w:rsidRPr="00065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F5">
        <w:rPr>
          <w:rFonts w:ascii="Times New Roman" w:eastAsia="Times New Roman" w:hAnsi="Times New Roman" w:cs="Times New Roman"/>
          <w:sz w:val="24"/>
          <w:szCs w:val="24"/>
        </w:rPr>
        <w:t>Правительства Российской Фед</w:t>
      </w:r>
      <w:r w:rsidR="000657F5" w:rsidRPr="000657F5">
        <w:rPr>
          <w:rFonts w:ascii="Times New Roman" w:eastAsia="Times New Roman" w:hAnsi="Times New Roman" w:cs="Times New Roman"/>
          <w:sz w:val="24"/>
          <w:szCs w:val="24"/>
        </w:rPr>
        <w:t>ерации от 22 декабря 2011 года №</w:t>
      </w:r>
      <w:r w:rsidRPr="000657F5">
        <w:rPr>
          <w:rFonts w:ascii="Times New Roman" w:eastAsia="Times New Roman" w:hAnsi="Times New Roman" w:cs="Times New Roman"/>
          <w:sz w:val="24"/>
          <w:szCs w:val="24"/>
        </w:rPr>
        <w:t xml:space="preserve"> 1085)</w:t>
      </w:r>
      <w:r w:rsidR="000657F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0657F5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9A7F0F" w:rsidRPr="000657F5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0657F5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0657F5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0657F5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A7F0F" w:rsidRPr="000657F5" w:rsidRDefault="009A7F0F" w:rsidP="000657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57F5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EE501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1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C0123" w:rsidRPr="00EE5019">
        <w:rPr>
          <w:rFonts w:ascii="Times New Roman" w:eastAsia="Times New Roman" w:hAnsi="Times New Roman" w:cs="Times New Roman"/>
          <w:sz w:val="24"/>
          <w:szCs w:val="24"/>
        </w:rPr>
        <w:t>13</w:t>
      </w:r>
      <w:r w:rsidR="00530ECE" w:rsidRPr="00EE50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30ECE" w:rsidRPr="00EE5019">
        <w:rPr>
          <w:rFonts w:ascii="Times New Roman" w:eastAsia="Times New Roman" w:hAnsi="Times New Roman" w:cs="Times New Roman"/>
          <w:sz w:val="24"/>
          <w:szCs w:val="24"/>
        </w:rPr>
        <w:t>Несоблюдение  лицензиатом</w:t>
      </w:r>
      <w:r w:rsidR="00530ECE" w:rsidRPr="00EE5019">
        <w:rPr>
          <w:rFonts w:ascii="Times New Roman" w:hAnsi="Times New Roman" w:cs="Times New Roman"/>
          <w:sz w:val="24"/>
          <w:szCs w:val="24"/>
        </w:rPr>
        <w:t xml:space="preserve">, осуществляющим деятельность по обороту наркотических средств и психотропных веществ, внесенных в </w:t>
      </w:r>
      <w:hyperlink r:id="rId90" w:history="1">
        <w:r w:rsidR="00530ECE" w:rsidRPr="00EE5019">
          <w:rPr>
            <w:rFonts w:ascii="Times New Roman" w:hAnsi="Times New Roman" w:cs="Times New Roman"/>
            <w:color w:val="0000FF"/>
            <w:sz w:val="24"/>
            <w:szCs w:val="24"/>
          </w:rPr>
          <w:t>списки I</w:t>
        </w:r>
      </w:hyperlink>
      <w:r w:rsidR="00530ECE" w:rsidRPr="00EE5019">
        <w:rPr>
          <w:rFonts w:ascii="Times New Roman" w:hAnsi="Times New Roman" w:cs="Times New Roman"/>
          <w:sz w:val="24"/>
          <w:szCs w:val="24"/>
        </w:rPr>
        <w:t xml:space="preserve"> - </w:t>
      </w:r>
      <w:hyperlink r:id="rId91" w:history="1">
        <w:r w:rsidR="00530ECE" w:rsidRPr="00EE5019">
          <w:rPr>
            <w:rFonts w:ascii="Times New Roman" w:hAnsi="Times New Roman" w:cs="Times New Roman"/>
            <w:color w:val="0000FF"/>
            <w:sz w:val="24"/>
            <w:szCs w:val="24"/>
          </w:rPr>
          <w:t>III</w:t>
        </w:r>
      </w:hyperlink>
      <w:r w:rsidR="00530ECE" w:rsidRPr="00EE5019">
        <w:rPr>
          <w:rFonts w:ascii="Times New Roman" w:hAnsi="Times New Roman" w:cs="Times New Roman"/>
          <w:sz w:val="24"/>
          <w:szCs w:val="24"/>
        </w:rPr>
        <w:t xml:space="preserve"> перечня,</w:t>
      </w:r>
      <w:r w:rsidRPr="00EE5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019" w:rsidRPr="00EE5019">
        <w:rPr>
          <w:rFonts w:ascii="Times New Roman" w:hAnsi="Times New Roman" w:cs="Times New Roman"/>
          <w:sz w:val="24"/>
          <w:szCs w:val="24"/>
        </w:rPr>
        <w:t xml:space="preserve">требований </w:t>
      </w:r>
      <w:hyperlink r:id="rId92" w:history="1">
        <w:r w:rsidR="00EE5019" w:rsidRPr="00EE5019">
          <w:rPr>
            <w:rFonts w:ascii="Times New Roman" w:hAnsi="Times New Roman" w:cs="Times New Roman"/>
            <w:color w:val="0000FF"/>
            <w:sz w:val="24"/>
            <w:szCs w:val="24"/>
          </w:rPr>
          <w:t>статьи 37</w:t>
        </w:r>
      </w:hyperlink>
      <w:r w:rsidR="00EE5019" w:rsidRPr="00EE5019">
        <w:rPr>
          <w:rFonts w:ascii="Times New Roman" w:hAnsi="Times New Roman" w:cs="Times New Roman"/>
          <w:sz w:val="24"/>
          <w:szCs w:val="24"/>
        </w:rPr>
        <w:t xml:space="preserve"> Федерального закона "О наркотических средствах и психотропных веществах" и порядка представления отчетов о деятельности, связанной с их оборотом, установленного </w:t>
      </w:r>
      <w:hyperlink r:id="rId93" w:history="1">
        <w:r w:rsidR="00EE5019" w:rsidRPr="00EE501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EE5019" w:rsidRPr="00EE501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4 ноября 2006 г. № 644</w:t>
      </w:r>
      <w:r w:rsidRPr="00EE5019">
        <w:rPr>
          <w:rFonts w:ascii="Times New Roman" w:eastAsia="Times New Roman" w:hAnsi="Times New Roman" w:cs="Times New Roman"/>
          <w:sz w:val="24"/>
          <w:szCs w:val="24"/>
        </w:rPr>
        <w:t xml:space="preserve"> (в</w:t>
      </w:r>
      <w:r w:rsidR="00530ECE" w:rsidRPr="00EE5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019">
        <w:rPr>
          <w:rFonts w:ascii="Times New Roman" w:eastAsia="Times New Roman" w:hAnsi="Times New Roman" w:cs="Times New Roman"/>
          <w:sz w:val="24"/>
          <w:szCs w:val="24"/>
        </w:rPr>
        <w:t xml:space="preserve">нарушение </w:t>
      </w:r>
      <w:hyperlink r:id="rId94" w:history="1">
        <w:proofErr w:type="spellStart"/>
        <w:r w:rsidRPr="00EE501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EE501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"с" пункта 5</w:t>
        </w:r>
      </w:hyperlink>
      <w:r w:rsidRPr="00EE5019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лицензировании деятельности по</w:t>
      </w:r>
      <w:proofErr w:type="gramEnd"/>
      <w:r w:rsidR="00530ECE" w:rsidRPr="00EE5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019">
        <w:rPr>
          <w:rFonts w:ascii="Times New Roman" w:eastAsia="Times New Roman" w:hAnsi="Times New Roman" w:cs="Times New Roman"/>
          <w:sz w:val="24"/>
          <w:szCs w:val="24"/>
        </w:rPr>
        <w:t xml:space="preserve">обороту наркотических средств, психотропных веществ и их </w:t>
      </w:r>
      <w:proofErr w:type="spellStart"/>
      <w:r w:rsidRPr="00EE5019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EE50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0ECE" w:rsidRPr="00EE5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019">
        <w:rPr>
          <w:rFonts w:ascii="Times New Roman" w:eastAsia="Times New Roman" w:hAnsi="Times New Roman" w:cs="Times New Roman"/>
          <w:sz w:val="24"/>
          <w:szCs w:val="24"/>
        </w:rPr>
        <w:t xml:space="preserve">культивированию </w:t>
      </w:r>
      <w:proofErr w:type="spellStart"/>
      <w:r w:rsidRPr="00EE5019"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 w:rsidRPr="00EE5019">
        <w:rPr>
          <w:rFonts w:ascii="Times New Roman" w:eastAsia="Times New Roman" w:hAnsi="Times New Roman" w:cs="Times New Roman"/>
          <w:sz w:val="24"/>
          <w:szCs w:val="24"/>
        </w:rPr>
        <w:t xml:space="preserve"> растений, утвержденного Постановлением</w:t>
      </w:r>
      <w:r w:rsidR="00530ECE" w:rsidRPr="00EE5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019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Правительства Российской Федерации от 22 декабря 2011 года </w:t>
      </w:r>
      <w:r w:rsidR="00EE5019" w:rsidRPr="00EE501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E5019">
        <w:rPr>
          <w:rFonts w:ascii="Times New Roman" w:eastAsia="Times New Roman" w:hAnsi="Times New Roman" w:cs="Times New Roman"/>
          <w:sz w:val="24"/>
          <w:szCs w:val="24"/>
        </w:rPr>
        <w:t xml:space="preserve"> 1085)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 xml:space="preserve"> ________</w:t>
      </w:r>
    </w:p>
    <w:p w:rsidR="009A7F0F" w:rsidRPr="00EE501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19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</w:t>
      </w:r>
      <w:r w:rsidR="00EE5019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EE5019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A7F0F" w:rsidRPr="00EE5019" w:rsidRDefault="009A7F0F" w:rsidP="00EE5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E5019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3C70E0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0E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C0123" w:rsidRPr="003C70E0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3C70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C70E0">
        <w:rPr>
          <w:rFonts w:ascii="Times New Roman" w:eastAsia="Times New Roman" w:hAnsi="Times New Roman" w:cs="Times New Roman"/>
          <w:sz w:val="24"/>
          <w:szCs w:val="24"/>
        </w:rPr>
        <w:t xml:space="preserve">Несоблюдение </w:t>
      </w:r>
      <w:r w:rsidR="003C70E0" w:rsidRPr="003C70E0">
        <w:rPr>
          <w:rFonts w:ascii="Times New Roman" w:eastAsia="Times New Roman" w:hAnsi="Times New Roman" w:cs="Times New Roman"/>
          <w:sz w:val="24"/>
          <w:szCs w:val="24"/>
        </w:rPr>
        <w:t xml:space="preserve">лицензиатом, осуществляющим отпуск, реализацию наркотических средств и психотропных веществ, внесенных в списки I - III перечня, </w:t>
      </w:r>
      <w:proofErr w:type="spellStart"/>
      <w:r w:rsidR="003C70E0" w:rsidRPr="003C70E0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="003C70E0" w:rsidRPr="003C70E0">
        <w:rPr>
          <w:rFonts w:ascii="Times New Roman" w:eastAsia="Times New Roman" w:hAnsi="Times New Roman" w:cs="Times New Roman"/>
          <w:sz w:val="24"/>
          <w:szCs w:val="24"/>
        </w:rPr>
        <w:t xml:space="preserve">, внесенных в список I перечня, и распределение указанных наркотических средств и психотропных веществ, требований статьи 23 Федерального закона "О наркотических средствах и психотропных веществах" и порядка их распределения, отпуска и реализации, установленного постановлением Правительства Российской Федерации от 26 июля 2010 г. № 558 </w:t>
      </w:r>
      <w:r w:rsidRPr="003C70E0">
        <w:rPr>
          <w:rFonts w:ascii="Times New Roman" w:eastAsia="Times New Roman" w:hAnsi="Times New Roman" w:cs="Times New Roman"/>
          <w:sz w:val="24"/>
          <w:szCs w:val="24"/>
        </w:rPr>
        <w:t>(в</w:t>
      </w:r>
      <w:proofErr w:type="gramEnd"/>
      <w:r w:rsidRPr="003C70E0">
        <w:rPr>
          <w:rFonts w:ascii="Times New Roman" w:eastAsia="Times New Roman" w:hAnsi="Times New Roman" w:cs="Times New Roman"/>
          <w:sz w:val="24"/>
          <w:szCs w:val="24"/>
        </w:rPr>
        <w:t xml:space="preserve"> нарушение </w:t>
      </w:r>
      <w:hyperlink r:id="rId95" w:history="1">
        <w:proofErr w:type="spellStart"/>
        <w:r w:rsidRPr="003C70E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3C70E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"з" пункта 5</w:t>
        </w:r>
      </w:hyperlink>
      <w:r w:rsidRPr="003C70E0">
        <w:rPr>
          <w:rFonts w:ascii="Times New Roman" w:eastAsia="Times New Roman" w:hAnsi="Times New Roman" w:cs="Times New Roman"/>
          <w:sz w:val="24"/>
          <w:szCs w:val="24"/>
        </w:rPr>
        <w:t xml:space="preserve"> Положения</w:t>
      </w:r>
      <w:r w:rsidR="00530ECE" w:rsidRPr="003C7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0E0" w:rsidRPr="003C70E0">
        <w:rPr>
          <w:rFonts w:ascii="Times New Roman" w:eastAsia="Times New Roman" w:hAnsi="Times New Roman" w:cs="Times New Roman"/>
          <w:sz w:val="24"/>
          <w:szCs w:val="24"/>
        </w:rPr>
        <w:t xml:space="preserve">о лицензировании деятельности по обороту наркотических </w:t>
      </w:r>
      <w:r w:rsidRPr="003C70E0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="00530ECE" w:rsidRPr="003C7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0E0" w:rsidRPr="003C70E0">
        <w:rPr>
          <w:rFonts w:ascii="Times New Roman" w:eastAsia="Times New Roman" w:hAnsi="Times New Roman" w:cs="Times New Roman"/>
          <w:sz w:val="24"/>
          <w:szCs w:val="24"/>
        </w:rPr>
        <w:t xml:space="preserve">психотропных веществ и их  </w:t>
      </w:r>
      <w:proofErr w:type="spellStart"/>
      <w:r w:rsidR="003C70E0" w:rsidRPr="003C70E0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="003C70E0" w:rsidRPr="003C70E0">
        <w:rPr>
          <w:rFonts w:ascii="Times New Roman" w:eastAsia="Times New Roman" w:hAnsi="Times New Roman" w:cs="Times New Roman"/>
          <w:sz w:val="24"/>
          <w:szCs w:val="24"/>
        </w:rPr>
        <w:t xml:space="preserve">, культивированию </w:t>
      </w:r>
      <w:proofErr w:type="spellStart"/>
      <w:r w:rsidRPr="003C70E0"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 w:rsidR="00530ECE" w:rsidRPr="003C7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0E0">
        <w:rPr>
          <w:rFonts w:ascii="Times New Roman" w:eastAsia="Times New Roman" w:hAnsi="Times New Roman" w:cs="Times New Roman"/>
          <w:sz w:val="24"/>
          <w:szCs w:val="24"/>
        </w:rPr>
        <w:t xml:space="preserve">растений, утвержденного </w:t>
      </w:r>
      <w:r w:rsidR="003C70E0" w:rsidRPr="003C70E0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</w:t>
      </w:r>
      <w:r w:rsidRPr="003C70E0">
        <w:rPr>
          <w:rFonts w:ascii="Times New Roman" w:eastAsia="Times New Roman" w:hAnsi="Times New Roman" w:cs="Times New Roman"/>
          <w:sz w:val="24"/>
          <w:szCs w:val="24"/>
        </w:rPr>
        <w:t xml:space="preserve"> Федерации</w:t>
      </w:r>
      <w:r w:rsidR="00530ECE" w:rsidRPr="003C7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0E0" w:rsidRPr="003C70E0">
        <w:rPr>
          <w:rFonts w:ascii="Times New Roman" w:eastAsia="Times New Roman" w:hAnsi="Times New Roman" w:cs="Times New Roman"/>
          <w:sz w:val="24"/>
          <w:szCs w:val="24"/>
        </w:rPr>
        <w:t>от 22 декабря 2011 года №</w:t>
      </w:r>
      <w:r w:rsidRPr="003C70E0">
        <w:rPr>
          <w:rFonts w:ascii="Times New Roman" w:eastAsia="Times New Roman" w:hAnsi="Times New Roman" w:cs="Times New Roman"/>
          <w:sz w:val="24"/>
          <w:szCs w:val="24"/>
        </w:rPr>
        <w:t xml:space="preserve"> 1085)</w:t>
      </w:r>
      <w:r w:rsidR="003C70E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A7F0F" w:rsidRPr="003C70E0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0E0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3C70E0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3C70E0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3C70E0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9A7F0F" w:rsidRPr="003C70E0" w:rsidRDefault="009A7F0F" w:rsidP="003C70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C70E0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E476D2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6D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C0123" w:rsidRPr="00E476D2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476D2" w:rsidRPr="00E476D2">
        <w:rPr>
          <w:rFonts w:ascii="Times New Roman" w:eastAsia="Times New Roman" w:hAnsi="Times New Roman" w:cs="Times New Roman"/>
          <w:sz w:val="24"/>
          <w:szCs w:val="24"/>
        </w:rPr>
        <w:t xml:space="preserve">. Отсутствие в штате лицензиата работников, имеющих </w:t>
      </w:r>
      <w:r w:rsidRPr="00E476D2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="00E476D2" w:rsidRPr="00E47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6D2">
        <w:rPr>
          <w:rFonts w:ascii="Times New Roman" w:eastAsia="Times New Roman" w:hAnsi="Times New Roman" w:cs="Times New Roman"/>
          <w:sz w:val="24"/>
          <w:szCs w:val="24"/>
        </w:rPr>
        <w:t>профессиональное, высшее п</w:t>
      </w:r>
      <w:r w:rsidR="009037C7">
        <w:rPr>
          <w:rFonts w:ascii="Times New Roman" w:eastAsia="Times New Roman" w:hAnsi="Times New Roman" w:cs="Times New Roman"/>
          <w:sz w:val="24"/>
          <w:szCs w:val="24"/>
        </w:rPr>
        <w:t>рофессиональное, дополнительное</w:t>
      </w:r>
      <w:r w:rsidRPr="00E476D2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профессиональное</w:t>
      </w:r>
      <w:r w:rsidR="00E476D2" w:rsidRPr="00E47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6D2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="00E476D2" w:rsidRPr="00E47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476D2" w:rsidRPr="00E476D2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="00E476D2" w:rsidRPr="00E476D2">
        <w:rPr>
          <w:rFonts w:ascii="Times New Roman" w:eastAsia="Times New Roman" w:hAnsi="Times New Roman" w:cs="Times New Roman"/>
          <w:sz w:val="24"/>
          <w:szCs w:val="24"/>
        </w:rPr>
        <w:t xml:space="preserve">или) специальную подготовку в сфере оборота </w:t>
      </w:r>
      <w:r w:rsidRPr="00E476D2">
        <w:rPr>
          <w:rFonts w:ascii="Times New Roman" w:eastAsia="Times New Roman" w:hAnsi="Times New Roman" w:cs="Times New Roman"/>
          <w:sz w:val="24"/>
          <w:szCs w:val="24"/>
        </w:rPr>
        <w:t>наркотических</w:t>
      </w:r>
      <w:r w:rsidR="00E476D2" w:rsidRPr="00E47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6D2">
        <w:rPr>
          <w:rFonts w:ascii="Times New Roman" w:eastAsia="Times New Roman" w:hAnsi="Times New Roman" w:cs="Times New Roman"/>
          <w:sz w:val="24"/>
          <w:szCs w:val="24"/>
        </w:rPr>
        <w:t xml:space="preserve">средств и психотропных веществ, </w:t>
      </w:r>
      <w:r w:rsidR="00E476D2" w:rsidRPr="00E476D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соответствующие требованиям и </w:t>
      </w:r>
      <w:r w:rsidRPr="00E476D2">
        <w:rPr>
          <w:rFonts w:ascii="Times New Roman" w:eastAsia="Times New Roman" w:hAnsi="Times New Roman" w:cs="Times New Roman"/>
          <w:sz w:val="24"/>
          <w:szCs w:val="24"/>
        </w:rPr>
        <w:t>характеру</w:t>
      </w:r>
      <w:r w:rsidR="00E476D2" w:rsidRPr="00E47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6D2">
        <w:rPr>
          <w:rFonts w:ascii="Times New Roman" w:eastAsia="Times New Roman" w:hAnsi="Times New Roman" w:cs="Times New Roman"/>
          <w:sz w:val="24"/>
          <w:szCs w:val="24"/>
        </w:rPr>
        <w:t xml:space="preserve">выполняемой работы (в нарушение </w:t>
      </w:r>
      <w:hyperlink r:id="rId96" w:history="1">
        <w:proofErr w:type="spellStart"/>
        <w:r w:rsidRPr="00E476D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E476D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</w:t>
        </w:r>
        <w:r w:rsidR="00E476D2" w:rsidRPr="00E476D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</w:t>
        </w:r>
        <w:r w:rsidRPr="00E476D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" пункта 4</w:t>
        </w:r>
      </w:hyperlink>
      <w:r w:rsidRPr="00E476D2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лицензировании</w:t>
      </w:r>
      <w:r w:rsidR="00E476D2" w:rsidRPr="00E47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6D2">
        <w:rPr>
          <w:rFonts w:ascii="Times New Roman" w:eastAsia="Times New Roman" w:hAnsi="Times New Roman" w:cs="Times New Roman"/>
          <w:sz w:val="24"/>
          <w:szCs w:val="24"/>
        </w:rPr>
        <w:t>деятельности по обороту нарк</w:t>
      </w:r>
      <w:r w:rsidR="00E476D2" w:rsidRPr="00E476D2">
        <w:rPr>
          <w:rFonts w:ascii="Times New Roman" w:eastAsia="Times New Roman" w:hAnsi="Times New Roman" w:cs="Times New Roman"/>
          <w:sz w:val="24"/>
          <w:szCs w:val="24"/>
        </w:rPr>
        <w:t>отических средств, психотропных веществ и</w:t>
      </w:r>
      <w:r w:rsidRPr="00E476D2">
        <w:rPr>
          <w:rFonts w:ascii="Times New Roman" w:eastAsia="Times New Roman" w:hAnsi="Times New Roman" w:cs="Times New Roman"/>
          <w:sz w:val="24"/>
          <w:szCs w:val="24"/>
        </w:rPr>
        <w:t xml:space="preserve"> их</w:t>
      </w:r>
      <w:r w:rsidR="00E476D2" w:rsidRPr="00E47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76D2" w:rsidRPr="00E476D2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="00E476D2" w:rsidRPr="00E476D2">
        <w:rPr>
          <w:rFonts w:ascii="Times New Roman" w:eastAsia="Times New Roman" w:hAnsi="Times New Roman" w:cs="Times New Roman"/>
          <w:sz w:val="24"/>
          <w:szCs w:val="24"/>
        </w:rPr>
        <w:t>, культивированию</w:t>
      </w:r>
      <w:r w:rsidRPr="00E47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6D2">
        <w:rPr>
          <w:rFonts w:ascii="Times New Roman" w:eastAsia="Times New Roman" w:hAnsi="Times New Roman" w:cs="Times New Roman"/>
          <w:sz w:val="24"/>
          <w:szCs w:val="24"/>
        </w:rPr>
        <w:t>наркосодерж</w:t>
      </w:r>
      <w:r w:rsidR="00E476D2" w:rsidRPr="00E476D2">
        <w:rPr>
          <w:rFonts w:ascii="Times New Roman" w:eastAsia="Times New Roman" w:hAnsi="Times New Roman" w:cs="Times New Roman"/>
          <w:sz w:val="24"/>
          <w:szCs w:val="24"/>
        </w:rPr>
        <w:t>ащих</w:t>
      </w:r>
      <w:proofErr w:type="spellEnd"/>
      <w:r w:rsidR="00E476D2" w:rsidRPr="00E476D2">
        <w:rPr>
          <w:rFonts w:ascii="Times New Roman" w:eastAsia="Times New Roman" w:hAnsi="Times New Roman" w:cs="Times New Roman"/>
          <w:sz w:val="24"/>
          <w:szCs w:val="24"/>
        </w:rPr>
        <w:t xml:space="preserve"> растений, </w:t>
      </w:r>
      <w:r w:rsidRPr="00E476D2">
        <w:rPr>
          <w:rFonts w:ascii="Times New Roman" w:eastAsia="Times New Roman" w:hAnsi="Times New Roman" w:cs="Times New Roman"/>
          <w:sz w:val="24"/>
          <w:szCs w:val="24"/>
        </w:rPr>
        <w:t>утвержденного</w:t>
      </w:r>
      <w:r w:rsidR="00E476D2" w:rsidRPr="00E47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6D2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</w:t>
      </w:r>
      <w:r w:rsidR="00E476D2" w:rsidRPr="00E476D2">
        <w:rPr>
          <w:rFonts w:ascii="Times New Roman" w:eastAsia="Times New Roman" w:hAnsi="Times New Roman" w:cs="Times New Roman"/>
          <w:sz w:val="24"/>
          <w:szCs w:val="24"/>
        </w:rPr>
        <w:t>сийской Федерации от 22 декабря</w:t>
      </w:r>
      <w:r w:rsidR="009037C7">
        <w:rPr>
          <w:rFonts w:ascii="Times New Roman" w:eastAsia="Times New Roman" w:hAnsi="Times New Roman" w:cs="Times New Roman"/>
          <w:sz w:val="24"/>
          <w:szCs w:val="24"/>
        </w:rPr>
        <w:t xml:space="preserve"> 2011 </w:t>
      </w:r>
      <w:r w:rsidRPr="00E476D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E476D2" w:rsidRPr="00E47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7C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476D2">
        <w:rPr>
          <w:rFonts w:ascii="Times New Roman" w:eastAsia="Times New Roman" w:hAnsi="Times New Roman" w:cs="Times New Roman"/>
          <w:sz w:val="24"/>
          <w:szCs w:val="24"/>
        </w:rPr>
        <w:t xml:space="preserve"> 1085):</w:t>
      </w:r>
    </w:p>
    <w:p w:rsidR="009A7F0F" w:rsidRPr="009037C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7C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C0123" w:rsidRPr="009037C7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037C7" w:rsidRPr="009037C7">
        <w:rPr>
          <w:rFonts w:ascii="Times New Roman" w:eastAsia="Times New Roman" w:hAnsi="Times New Roman" w:cs="Times New Roman"/>
          <w:sz w:val="24"/>
          <w:szCs w:val="24"/>
        </w:rPr>
        <w:t xml:space="preserve">.1. Отсутствие дипломов о среднем профессиональном, </w:t>
      </w:r>
      <w:r w:rsidRPr="009037C7">
        <w:rPr>
          <w:rFonts w:ascii="Times New Roman" w:eastAsia="Times New Roman" w:hAnsi="Times New Roman" w:cs="Times New Roman"/>
          <w:sz w:val="24"/>
          <w:szCs w:val="24"/>
        </w:rPr>
        <w:t>высшем</w:t>
      </w:r>
      <w:r w:rsidR="009037C7" w:rsidRPr="00903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37C7">
        <w:rPr>
          <w:rFonts w:ascii="Times New Roman" w:eastAsia="Times New Roman" w:hAnsi="Times New Roman" w:cs="Times New Roman"/>
          <w:sz w:val="24"/>
          <w:szCs w:val="24"/>
        </w:rPr>
        <w:t>профессиональном, дополнительном профессиональном образовании</w:t>
      </w:r>
      <w:r w:rsidR="009037C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9037C7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9A7F0F" w:rsidRPr="009037C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7C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9037C7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037C7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037C7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9A7F0F" w:rsidRPr="009037C7" w:rsidRDefault="009A7F0F" w:rsidP="00903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037C7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9037C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7C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C0123" w:rsidRPr="009037C7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037C7">
        <w:rPr>
          <w:rFonts w:ascii="Times New Roman" w:eastAsia="Times New Roman" w:hAnsi="Times New Roman" w:cs="Times New Roman"/>
          <w:sz w:val="24"/>
          <w:szCs w:val="24"/>
        </w:rPr>
        <w:t>.2. Отс</w:t>
      </w:r>
      <w:r w:rsidR="009037C7" w:rsidRPr="009037C7">
        <w:rPr>
          <w:rFonts w:ascii="Times New Roman" w:eastAsia="Times New Roman" w:hAnsi="Times New Roman" w:cs="Times New Roman"/>
          <w:sz w:val="24"/>
          <w:szCs w:val="24"/>
        </w:rPr>
        <w:t xml:space="preserve">утствие специальной подготовки в сфере оборота </w:t>
      </w:r>
      <w:r w:rsidRPr="009037C7">
        <w:rPr>
          <w:rFonts w:ascii="Times New Roman" w:eastAsia="Times New Roman" w:hAnsi="Times New Roman" w:cs="Times New Roman"/>
          <w:sz w:val="24"/>
          <w:szCs w:val="24"/>
        </w:rPr>
        <w:t>наркотических</w:t>
      </w:r>
      <w:r w:rsidR="009037C7" w:rsidRPr="00903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37C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037C7" w:rsidRPr="009037C7">
        <w:rPr>
          <w:rFonts w:ascii="Times New Roman" w:eastAsia="Times New Roman" w:hAnsi="Times New Roman" w:cs="Times New Roman"/>
          <w:sz w:val="24"/>
          <w:szCs w:val="24"/>
        </w:rPr>
        <w:t xml:space="preserve">редств и психотропных веществ, </w:t>
      </w:r>
      <w:r w:rsidRPr="009037C7">
        <w:rPr>
          <w:rFonts w:ascii="Times New Roman" w:eastAsia="Times New Roman" w:hAnsi="Times New Roman" w:cs="Times New Roman"/>
          <w:sz w:val="24"/>
          <w:szCs w:val="24"/>
        </w:rPr>
        <w:t>соотв</w:t>
      </w:r>
      <w:r w:rsidR="009037C7" w:rsidRPr="009037C7">
        <w:rPr>
          <w:rFonts w:ascii="Times New Roman" w:eastAsia="Times New Roman" w:hAnsi="Times New Roman" w:cs="Times New Roman"/>
          <w:sz w:val="24"/>
          <w:szCs w:val="24"/>
        </w:rPr>
        <w:t xml:space="preserve">етствующей требованиям и </w:t>
      </w:r>
      <w:r w:rsidRPr="009037C7">
        <w:rPr>
          <w:rFonts w:ascii="Times New Roman" w:eastAsia="Times New Roman" w:hAnsi="Times New Roman" w:cs="Times New Roman"/>
          <w:sz w:val="24"/>
          <w:szCs w:val="24"/>
        </w:rPr>
        <w:t>характеру</w:t>
      </w:r>
      <w:r w:rsidR="009037C7" w:rsidRPr="00903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37C7">
        <w:rPr>
          <w:rFonts w:ascii="Times New Roman" w:eastAsia="Times New Roman" w:hAnsi="Times New Roman" w:cs="Times New Roman"/>
          <w:sz w:val="24"/>
          <w:szCs w:val="24"/>
        </w:rPr>
        <w:t>выполняемой работы</w:t>
      </w:r>
    </w:p>
    <w:p w:rsidR="009A7F0F" w:rsidRPr="009037C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7C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9037C7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037C7">
        <w:rPr>
          <w:rFonts w:ascii="Times New Roman" w:eastAsia="Times New Roman" w:hAnsi="Times New Roman" w:cs="Times New Roman"/>
          <w:sz w:val="24"/>
          <w:szCs w:val="24"/>
        </w:rPr>
        <w:t>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037C7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A7F0F" w:rsidRPr="009037C7" w:rsidRDefault="009A7F0F" w:rsidP="00903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037C7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9A7F0F" w:rsidRPr="0011477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7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C0123" w:rsidRPr="00114774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1147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14774">
        <w:rPr>
          <w:rFonts w:ascii="Times New Roman" w:eastAsia="Times New Roman" w:hAnsi="Times New Roman" w:cs="Times New Roman"/>
          <w:sz w:val="24"/>
          <w:szCs w:val="24"/>
        </w:rPr>
        <w:t>Отсутствие повышения квалификации специалистов с фармацевтическим и</w:t>
      </w:r>
      <w:r w:rsidR="00114774" w:rsidRPr="00114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774">
        <w:rPr>
          <w:rFonts w:ascii="Times New Roman" w:eastAsia="Times New Roman" w:hAnsi="Times New Roman" w:cs="Times New Roman"/>
          <w:sz w:val="24"/>
          <w:szCs w:val="24"/>
        </w:rPr>
        <w:t xml:space="preserve">медицинским образованием, </w:t>
      </w:r>
      <w:r w:rsidR="00114774" w:rsidRPr="00114774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осуществляющих </w:t>
      </w:r>
      <w:r w:rsidRPr="00114774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</w:t>
      </w:r>
      <w:r w:rsidR="00114774" w:rsidRPr="0011477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114774">
        <w:rPr>
          <w:rFonts w:ascii="Times New Roman" w:eastAsia="Times New Roman" w:hAnsi="Times New Roman" w:cs="Times New Roman"/>
          <w:sz w:val="24"/>
          <w:szCs w:val="24"/>
        </w:rPr>
        <w:t>обороту</w:t>
      </w:r>
      <w:r w:rsidR="00114774" w:rsidRPr="00114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774">
        <w:rPr>
          <w:rFonts w:ascii="Times New Roman" w:eastAsia="Times New Roman" w:hAnsi="Times New Roman" w:cs="Times New Roman"/>
          <w:sz w:val="24"/>
          <w:szCs w:val="24"/>
        </w:rPr>
        <w:t>наркотических средств и психотропных веществ</w:t>
      </w:r>
      <w:r w:rsidR="00114774" w:rsidRPr="0011477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4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774" w:rsidRPr="00114774">
        <w:rPr>
          <w:rFonts w:ascii="Times New Roman" w:eastAsia="Times New Roman" w:hAnsi="Times New Roman" w:cs="Times New Roman"/>
          <w:sz w:val="24"/>
          <w:szCs w:val="24"/>
        </w:rPr>
        <w:t>не р</w:t>
      </w:r>
      <w:r w:rsidRPr="00114774">
        <w:rPr>
          <w:rFonts w:ascii="Times New Roman" w:eastAsia="Times New Roman" w:hAnsi="Times New Roman" w:cs="Times New Roman"/>
          <w:sz w:val="24"/>
          <w:szCs w:val="24"/>
        </w:rPr>
        <w:t>еже одного раза в 5 лет (в</w:t>
      </w:r>
      <w:r w:rsidR="00114774" w:rsidRPr="00114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774">
        <w:rPr>
          <w:rFonts w:ascii="Times New Roman" w:eastAsia="Times New Roman" w:hAnsi="Times New Roman" w:cs="Times New Roman"/>
          <w:sz w:val="24"/>
          <w:szCs w:val="24"/>
        </w:rPr>
        <w:t xml:space="preserve">нарушение </w:t>
      </w:r>
      <w:hyperlink r:id="rId97" w:history="1">
        <w:proofErr w:type="spellStart"/>
        <w:r w:rsidRPr="0011477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11477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"ш" пункта 5</w:t>
        </w:r>
      </w:hyperlink>
      <w:r w:rsidRPr="00114774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лицензировании деятельности по</w:t>
      </w:r>
      <w:r w:rsidR="00114774" w:rsidRPr="00114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774">
        <w:rPr>
          <w:rFonts w:ascii="Times New Roman" w:eastAsia="Times New Roman" w:hAnsi="Times New Roman" w:cs="Times New Roman"/>
          <w:sz w:val="24"/>
          <w:szCs w:val="24"/>
        </w:rPr>
        <w:t xml:space="preserve">обороту наркотических средств, психотропных веществ и их </w:t>
      </w:r>
      <w:proofErr w:type="spellStart"/>
      <w:r w:rsidRPr="00114774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11477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4774" w:rsidRPr="00114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77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769BB">
        <w:rPr>
          <w:rFonts w:ascii="Times New Roman" w:eastAsia="Times New Roman" w:hAnsi="Times New Roman" w:cs="Times New Roman"/>
          <w:sz w:val="24"/>
          <w:szCs w:val="24"/>
        </w:rPr>
        <w:t xml:space="preserve">ультивированию </w:t>
      </w:r>
      <w:proofErr w:type="spellStart"/>
      <w:r w:rsidR="007769BB"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 w:rsidR="00776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774">
        <w:rPr>
          <w:rFonts w:ascii="Times New Roman" w:eastAsia="Times New Roman" w:hAnsi="Times New Roman" w:cs="Times New Roman"/>
          <w:sz w:val="24"/>
          <w:szCs w:val="24"/>
        </w:rPr>
        <w:t>растений, утвержденного Постановлением</w:t>
      </w:r>
      <w:r w:rsidR="00114774" w:rsidRPr="00114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774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Правительства Российской Федерации от 22 декабря 2011 года </w:t>
      </w:r>
      <w:r w:rsidR="00114774" w:rsidRPr="0011477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14774">
        <w:rPr>
          <w:rFonts w:ascii="Times New Roman" w:eastAsia="Times New Roman" w:hAnsi="Times New Roman" w:cs="Times New Roman"/>
          <w:sz w:val="24"/>
          <w:szCs w:val="24"/>
        </w:rPr>
        <w:t xml:space="preserve"> 1085) 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proofErr w:type="gramEnd"/>
    </w:p>
    <w:p w:rsidR="009A7F0F" w:rsidRPr="0011477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114774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1477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A7F0F" w:rsidRPr="00114774" w:rsidRDefault="009A7F0F" w:rsidP="00114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4774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B60F47" w:rsidRPr="00690D88" w:rsidRDefault="007D1B79" w:rsidP="00B60F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60F47" w:rsidRPr="00690D88">
        <w:rPr>
          <w:rFonts w:ascii="Times New Roman" w:hAnsi="Times New Roman" w:cs="Times New Roman"/>
          <w:sz w:val="24"/>
          <w:szCs w:val="24"/>
        </w:rPr>
        <w:t>. Выявлены  несоответствия  сведений, содержащихся в уведомлении о начале</w:t>
      </w:r>
      <w:r w:rsidR="00B60F47">
        <w:rPr>
          <w:rFonts w:ascii="Times New Roman" w:hAnsi="Times New Roman" w:cs="Times New Roman"/>
          <w:sz w:val="24"/>
          <w:szCs w:val="24"/>
        </w:rPr>
        <w:t xml:space="preserve"> </w:t>
      </w:r>
      <w:r w:rsidR="00B60F47" w:rsidRPr="00690D88">
        <w:rPr>
          <w:rFonts w:ascii="Times New Roman" w:hAnsi="Times New Roman" w:cs="Times New Roman"/>
          <w:sz w:val="24"/>
          <w:szCs w:val="24"/>
        </w:rPr>
        <w:t>осуществления отдельных видов предпринимательской деятельности,</w:t>
      </w:r>
      <w:r w:rsidR="00B60F47">
        <w:rPr>
          <w:rFonts w:ascii="Times New Roman" w:hAnsi="Times New Roman" w:cs="Times New Roman"/>
          <w:sz w:val="24"/>
          <w:szCs w:val="24"/>
        </w:rPr>
        <w:t xml:space="preserve"> </w:t>
      </w:r>
      <w:r w:rsidR="00B60F47" w:rsidRPr="00690D88">
        <w:rPr>
          <w:rFonts w:ascii="Times New Roman" w:hAnsi="Times New Roman" w:cs="Times New Roman"/>
          <w:sz w:val="24"/>
          <w:szCs w:val="24"/>
        </w:rPr>
        <w:t>обязательным требованиям (с указанием положений (нормативных) правовых</w:t>
      </w:r>
      <w:r w:rsidR="00B60F47">
        <w:rPr>
          <w:rFonts w:ascii="Times New Roman" w:hAnsi="Times New Roman" w:cs="Times New Roman"/>
          <w:sz w:val="24"/>
          <w:szCs w:val="24"/>
        </w:rPr>
        <w:t xml:space="preserve"> </w:t>
      </w:r>
      <w:r w:rsidR="00B60F47" w:rsidRPr="00690D88">
        <w:rPr>
          <w:rFonts w:ascii="Times New Roman" w:hAnsi="Times New Roman" w:cs="Times New Roman"/>
          <w:sz w:val="24"/>
          <w:szCs w:val="24"/>
        </w:rPr>
        <w:t>актов): _</w:t>
      </w:r>
      <w:r w:rsidR="00B60F47">
        <w:rPr>
          <w:rFonts w:ascii="Times New Roman" w:hAnsi="Times New Roman" w:cs="Times New Roman"/>
          <w:sz w:val="24"/>
          <w:szCs w:val="24"/>
        </w:rPr>
        <w:t>_____</w:t>
      </w:r>
      <w:r w:rsidR="00B60F47" w:rsidRPr="00690D88">
        <w:rPr>
          <w:rFonts w:ascii="Times New Roman" w:hAnsi="Times New Roman" w:cs="Times New Roman"/>
          <w:sz w:val="24"/>
          <w:szCs w:val="24"/>
        </w:rPr>
        <w:t>______</w:t>
      </w:r>
      <w:r w:rsidR="007769BB">
        <w:rPr>
          <w:rFonts w:ascii="Times New Roman" w:hAnsi="Times New Roman" w:cs="Times New Roman"/>
          <w:sz w:val="24"/>
          <w:szCs w:val="24"/>
        </w:rPr>
        <w:t>_____</w:t>
      </w:r>
      <w:r w:rsidR="00CA087A">
        <w:rPr>
          <w:rFonts w:ascii="Times New Roman" w:hAnsi="Times New Roman" w:cs="Times New Roman"/>
          <w:sz w:val="24"/>
          <w:szCs w:val="24"/>
        </w:rPr>
        <w:t>____________________________</w:t>
      </w:r>
      <w:r w:rsidR="007769BB">
        <w:rPr>
          <w:rFonts w:ascii="Times New Roman" w:hAnsi="Times New Roman" w:cs="Times New Roman"/>
          <w:sz w:val="24"/>
          <w:szCs w:val="24"/>
        </w:rPr>
        <w:t>_</w:t>
      </w:r>
    </w:p>
    <w:p w:rsidR="00B60F47" w:rsidRDefault="00B60F47" w:rsidP="00B60F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90D8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90D8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CA087A">
        <w:rPr>
          <w:rFonts w:ascii="Times New Roman" w:hAnsi="Times New Roman" w:cs="Times New Roman"/>
          <w:sz w:val="24"/>
          <w:szCs w:val="24"/>
        </w:rPr>
        <w:t>_____</w:t>
      </w:r>
      <w:r w:rsidRPr="00690D88">
        <w:rPr>
          <w:rFonts w:ascii="Times New Roman" w:hAnsi="Times New Roman" w:cs="Times New Roman"/>
          <w:sz w:val="24"/>
          <w:szCs w:val="24"/>
        </w:rPr>
        <w:t>__</w:t>
      </w:r>
    </w:p>
    <w:p w:rsidR="00B60F47" w:rsidRPr="002D7E6F" w:rsidRDefault="00B60F47" w:rsidP="00B60F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D7E6F">
        <w:rPr>
          <w:rFonts w:ascii="Times New Roman" w:eastAsia="Times New Roman" w:hAnsi="Times New Roman" w:cs="Times New Roman"/>
          <w:sz w:val="24"/>
          <w:szCs w:val="24"/>
        </w:rPr>
        <w:t>. Выявлены факты невыполнения предписаний органов государственного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7E6F">
        <w:rPr>
          <w:rFonts w:ascii="Times New Roman" w:eastAsia="Times New Roman" w:hAnsi="Times New Roman" w:cs="Times New Roman"/>
          <w:sz w:val="24"/>
          <w:szCs w:val="24"/>
        </w:rPr>
        <w:t>контроля (надзора), органов муниципального контроля (с указанием реквизитов выданных предписаний):________________________________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2D7E6F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B60F47" w:rsidRDefault="00B60F47" w:rsidP="00B60F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E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2D7E6F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B60F47" w:rsidRDefault="00B60F47" w:rsidP="00B60F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Нарушений не выявлено________________________________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B60F47" w:rsidRPr="002D7E6F" w:rsidRDefault="00B60F47" w:rsidP="00B60F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16D78" w:rsidRPr="00716D78" w:rsidRDefault="00716D78" w:rsidP="00716D78">
      <w:pPr>
        <w:widowControl w:val="0"/>
        <w:suppressAutoHyphens/>
        <w:spacing w:before="120" w:after="120"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en-US" w:bidi="en-US"/>
        </w:rPr>
      </w:pPr>
      <w:r w:rsidRPr="00716D7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en-US" w:bidi="en-US"/>
        </w:rP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338"/>
        <w:gridCol w:w="6012"/>
      </w:tblGrid>
      <w:tr w:rsidR="00716D78" w:rsidRPr="00716D78" w:rsidTr="00CA087A">
        <w:tc>
          <w:tcPr>
            <w:tcW w:w="3856" w:type="dxa"/>
            <w:tcBorders>
              <w:bottom w:val="single" w:sz="4" w:space="0" w:color="808080"/>
            </w:tcBorders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</w:pPr>
          </w:p>
        </w:tc>
        <w:tc>
          <w:tcPr>
            <w:tcW w:w="338" w:type="dxa"/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</w:pPr>
          </w:p>
        </w:tc>
        <w:tc>
          <w:tcPr>
            <w:tcW w:w="6012" w:type="dxa"/>
            <w:tcBorders>
              <w:bottom w:val="single" w:sz="4" w:space="0" w:color="808080"/>
            </w:tcBorders>
            <w:shd w:val="clear" w:color="auto" w:fill="auto"/>
          </w:tcPr>
          <w:p w:rsidR="00716D78" w:rsidRPr="00716D78" w:rsidRDefault="00716D78" w:rsidP="00716D78">
            <w:pPr>
              <w:widowControl w:val="0"/>
              <w:numPr>
                <w:ilvl w:val="0"/>
                <w:numId w:val="7"/>
              </w:numPr>
              <w:suppressAutoHyphens/>
              <w:snapToGrid w:val="0"/>
              <w:spacing w:before="120" w:after="0" w:line="100" w:lineRule="atLeast"/>
              <w:ind w:left="0" w:hanging="36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en-US" w:bidi="en-US"/>
              </w:rPr>
            </w:pPr>
          </w:p>
        </w:tc>
      </w:tr>
      <w:tr w:rsidR="00716D78" w:rsidRPr="00716D78" w:rsidTr="00CA087A">
        <w:tc>
          <w:tcPr>
            <w:tcW w:w="3856" w:type="dxa"/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lastRenderedPageBreak/>
              <w:t>(</w:t>
            </w:r>
            <w:proofErr w:type="spellStart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подпись</w:t>
            </w:r>
            <w:proofErr w:type="spellEnd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 xml:space="preserve"> </w:t>
            </w:r>
            <w:proofErr w:type="spellStart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проверяющего</w:t>
            </w:r>
            <w:proofErr w:type="spellEnd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)</w:t>
            </w:r>
          </w:p>
          <w:p w:rsidR="00716D78" w:rsidRPr="00716D78" w:rsidRDefault="00716D78" w:rsidP="00716D7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338" w:type="dxa"/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6012" w:type="dxa"/>
            <w:shd w:val="clear" w:color="auto" w:fill="auto"/>
          </w:tcPr>
          <w:p w:rsidR="00716D78" w:rsidRPr="00716D78" w:rsidRDefault="00E652E8" w:rsidP="00E652E8">
            <w:pPr>
              <w:widowControl w:val="0"/>
              <w:suppressAutoHyphens/>
              <w:snapToGrid w:val="0"/>
              <w:spacing w:after="0" w:line="100" w:lineRule="atLeast"/>
              <w:ind w:left="-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ab/>
              <w:t>(подпись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>»</w:t>
            </w: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>)</w:t>
            </w:r>
          </w:p>
        </w:tc>
      </w:tr>
      <w:tr w:rsidR="00716D78" w:rsidRPr="00716D78" w:rsidTr="00CA087A">
        <w:tc>
          <w:tcPr>
            <w:tcW w:w="3856" w:type="dxa"/>
            <w:tcBorders>
              <w:bottom w:val="single" w:sz="4" w:space="0" w:color="808080"/>
            </w:tcBorders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</w:p>
        </w:tc>
        <w:tc>
          <w:tcPr>
            <w:tcW w:w="338" w:type="dxa"/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</w:p>
        </w:tc>
        <w:tc>
          <w:tcPr>
            <w:tcW w:w="6012" w:type="dxa"/>
            <w:tcBorders>
              <w:bottom w:val="single" w:sz="4" w:space="0" w:color="808080"/>
            </w:tcBorders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ind w:left="-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</w:p>
        </w:tc>
      </w:tr>
      <w:tr w:rsidR="00716D78" w:rsidRPr="00716D78" w:rsidTr="00CA087A">
        <w:tc>
          <w:tcPr>
            <w:tcW w:w="3856" w:type="dxa"/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(</w:t>
            </w:r>
            <w:proofErr w:type="spellStart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подпись</w:t>
            </w:r>
            <w:proofErr w:type="spellEnd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 xml:space="preserve"> </w:t>
            </w:r>
            <w:proofErr w:type="spellStart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проверяющего</w:t>
            </w:r>
            <w:proofErr w:type="spellEnd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)</w:t>
            </w:r>
          </w:p>
          <w:p w:rsidR="00716D78" w:rsidRPr="00716D78" w:rsidRDefault="00716D78" w:rsidP="00716D7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338" w:type="dxa"/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6012" w:type="dxa"/>
            <w:shd w:val="clear" w:color="auto" w:fill="auto"/>
          </w:tcPr>
          <w:p w:rsidR="00716D78" w:rsidRPr="00716D78" w:rsidRDefault="00E652E8" w:rsidP="00E652E8">
            <w:pPr>
              <w:widowControl w:val="0"/>
              <w:suppressAutoHyphens/>
              <w:snapToGrid w:val="0"/>
              <w:spacing w:after="0" w:line="100" w:lineRule="atLeast"/>
              <w:ind w:left="-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ab/>
              <w:t>(подпись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>»</w:t>
            </w: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>)</w:t>
            </w:r>
          </w:p>
        </w:tc>
      </w:tr>
    </w:tbl>
    <w:p w:rsidR="00716D78" w:rsidRPr="00716D78" w:rsidRDefault="00716D78" w:rsidP="00716D78">
      <w:pPr>
        <w:widowControl w:val="0"/>
        <w:suppressAutoHyphens/>
        <w:spacing w:before="120" w:after="120"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en-US" w:bidi="en-US"/>
        </w:rPr>
      </w:pPr>
      <w:r w:rsidRPr="00716D7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en-US" w:bidi="en-US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(заполняется при проведении выездной проверки):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499"/>
        <w:gridCol w:w="5851"/>
      </w:tblGrid>
      <w:tr w:rsidR="00716D78" w:rsidRPr="00716D78" w:rsidTr="00CA087A">
        <w:tc>
          <w:tcPr>
            <w:tcW w:w="3856" w:type="dxa"/>
            <w:tcBorders>
              <w:bottom w:val="single" w:sz="4" w:space="0" w:color="808080"/>
            </w:tcBorders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</w:pPr>
          </w:p>
        </w:tc>
        <w:tc>
          <w:tcPr>
            <w:tcW w:w="499" w:type="dxa"/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</w:pPr>
          </w:p>
        </w:tc>
        <w:tc>
          <w:tcPr>
            <w:tcW w:w="5851" w:type="dxa"/>
            <w:tcBorders>
              <w:bottom w:val="single" w:sz="4" w:space="0" w:color="808080"/>
            </w:tcBorders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ind w:left="35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en-US" w:bidi="en-US"/>
              </w:rPr>
            </w:pPr>
          </w:p>
        </w:tc>
      </w:tr>
      <w:tr w:rsidR="00716D78" w:rsidRPr="00716D78" w:rsidTr="00CA087A">
        <w:tc>
          <w:tcPr>
            <w:tcW w:w="3856" w:type="dxa"/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(</w:t>
            </w:r>
            <w:proofErr w:type="spellStart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подпись</w:t>
            </w:r>
            <w:proofErr w:type="spellEnd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 xml:space="preserve"> </w:t>
            </w:r>
            <w:proofErr w:type="spellStart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проверяющего</w:t>
            </w:r>
            <w:proofErr w:type="spellEnd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)</w:t>
            </w:r>
          </w:p>
        </w:tc>
        <w:tc>
          <w:tcPr>
            <w:tcW w:w="499" w:type="dxa"/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5851" w:type="dxa"/>
            <w:shd w:val="clear" w:color="auto" w:fill="auto"/>
          </w:tcPr>
          <w:p w:rsidR="00716D78" w:rsidRPr="00716D78" w:rsidRDefault="00E652E8" w:rsidP="00E652E8">
            <w:pPr>
              <w:widowControl w:val="0"/>
              <w:suppressAutoHyphens/>
              <w:snapToGrid w:val="0"/>
              <w:spacing w:after="0" w:line="100" w:lineRule="atLeast"/>
              <w:ind w:left="-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ab/>
              <w:t>(подпись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>»</w:t>
            </w: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>)</w:t>
            </w:r>
          </w:p>
        </w:tc>
      </w:tr>
      <w:tr w:rsidR="00716D78" w:rsidRPr="00716D78" w:rsidTr="00CA087A">
        <w:tc>
          <w:tcPr>
            <w:tcW w:w="3856" w:type="dxa"/>
            <w:tcBorders>
              <w:bottom w:val="single" w:sz="4" w:space="0" w:color="808080"/>
            </w:tcBorders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</w:p>
        </w:tc>
        <w:tc>
          <w:tcPr>
            <w:tcW w:w="499" w:type="dxa"/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</w:p>
        </w:tc>
        <w:tc>
          <w:tcPr>
            <w:tcW w:w="5851" w:type="dxa"/>
            <w:tcBorders>
              <w:bottom w:val="single" w:sz="4" w:space="0" w:color="808080"/>
            </w:tcBorders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ind w:left="-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</w:p>
        </w:tc>
      </w:tr>
      <w:tr w:rsidR="00716D78" w:rsidRPr="00716D78" w:rsidTr="00CA087A">
        <w:tc>
          <w:tcPr>
            <w:tcW w:w="3856" w:type="dxa"/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(</w:t>
            </w:r>
            <w:proofErr w:type="spellStart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подпись</w:t>
            </w:r>
            <w:proofErr w:type="spellEnd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 xml:space="preserve"> </w:t>
            </w:r>
            <w:proofErr w:type="spellStart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проверяющего</w:t>
            </w:r>
            <w:proofErr w:type="spellEnd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)</w:t>
            </w:r>
          </w:p>
          <w:p w:rsidR="00716D78" w:rsidRPr="00716D78" w:rsidRDefault="00716D78" w:rsidP="00716D7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499" w:type="dxa"/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5851" w:type="dxa"/>
            <w:shd w:val="clear" w:color="auto" w:fill="auto"/>
          </w:tcPr>
          <w:p w:rsidR="00716D78" w:rsidRPr="00716D78" w:rsidRDefault="00E652E8" w:rsidP="00E652E8">
            <w:pPr>
              <w:widowControl w:val="0"/>
              <w:suppressAutoHyphens/>
              <w:snapToGrid w:val="0"/>
              <w:spacing w:after="0" w:line="100" w:lineRule="atLeast"/>
              <w:ind w:left="-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ab/>
              <w:t>(подпись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>»</w:t>
            </w: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>)</w:t>
            </w:r>
          </w:p>
        </w:tc>
      </w:tr>
    </w:tbl>
    <w:p w:rsidR="00716D78" w:rsidRPr="00716D78" w:rsidRDefault="00716D78" w:rsidP="00716D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D78">
        <w:rPr>
          <w:rFonts w:ascii="Times New Roman" w:eastAsia="Times New Roman" w:hAnsi="Times New Roman" w:cs="Times New Roman"/>
          <w:sz w:val="24"/>
          <w:szCs w:val="24"/>
        </w:rPr>
        <w:t>Прилагаемые к акту документы:</w:t>
      </w:r>
    </w:p>
    <w:p w:rsidR="00716D78" w:rsidRPr="00716D78" w:rsidRDefault="00716D78" w:rsidP="00716D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D78">
        <w:rPr>
          <w:rFonts w:ascii="Times New Roman" w:eastAsia="Times New Roman" w:hAnsi="Times New Roman" w:cs="Times New Roman"/>
          <w:sz w:val="24"/>
          <w:szCs w:val="24"/>
        </w:rPr>
        <w:t>1. ________________________________;</w:t>
      </w:r>
    </w:p>
    <w:p w:rsidR="00716D78" w:rsidRPr="00716D78" w:rsidRDefault="00716D78" w:rsidP="00716D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D78">
        <w:rPr>
          <w:rFonts w:ascii="Times New Roman" w:eastAsia="Times New Roman" w:hAnsi="Times New Roman" w:cs="Times New Roman"/>
          <w:sz w:val="24"/>
          <w:szCs w:val="24"/>
        </w:rPr>
        <w:t>2. ________________________________;</w:t>
      </w:r>
    </w:p>
    <w:p w:rsidR="00716D78" w:rsidRPr="00716D78" w:rsidRDefault="00716D78" w:rsidP="00716D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D78">
        <w:rPr>
          <w:rFonts w:ascii="Times New Roman" w:eastAsia="Times New Roman" w:hAnsi="Times New Roman" w:cs="Times New Roman"/>
          <w:sz w:val="24"/>
          <w:szCs w:val="24"/>
        </w:rPr>
        <w:t>3. ________________________________.</w:t>
      </w:r>
    </w:p>
    <w:p w:rsidR="00716D78" w:rsidRPr="00716D78" w:rsidRDefault="00716D78" w:rsidP="00716D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D78" w:rsidRPr="00716D78" w:rsidRDefault="00716D78" w:rsidP="00716D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D78">
        <w:rPr>
          <w:rFonts w:ascii="Times New Roman" w:eastAsia="Times New Roman" w:hAnsi="Times New Roman" w:cs="Times New Roman"/>
          <w:sz w:val="24"/>
          <w:szCs w:val="24"/>
        </w:rPr>
        <w:t>Подписи лиц, проводивших проверку: _____________________________________________</w:t>
      </w:r>
    </w:p>
    <w:p w:rsidR="00716D78" w:rsidRPr="00716D78" w:rsidRDefault="00716D78" w:rsidP="00716D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933" w:rsidRPr="0035204B" w:rsidRDefault="00382933" w:rsidP="00382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актом проверки ознакомле</w:t>
      </w:r>
      <w:proofErr w:type="gramStart"/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а), </w:t>
      </w:r>
      <w:r w:rsidRPr="00382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копию акта со всеми приложениями получил 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(а):</w:t>
      </w:r>
    </w:p>
    <w:p w:rsidR="00382933" w:rsidRPr="0035204B" w:rsidRDefault="00382933" w:rsidP="00382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382933" w:rsidRDefault="00382933" w:rsidP="003829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(фамилия, имя, отчество (последнее - при наличии), должность руководителя, иного </w:t>
      </w:r>
      <w:proofErr w:type="gramEnd"/>
    </w:p>
    <w:p w:rsidR="00382933" w:rsidRDefault="00382933" w:rsidP="003829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должностного лица или уполномоченного представителя юридического лица, иностранного </w:t>
      </w:r>
    </w:p>
    <w:p w:rsidR="00382933" w:rsidRDefault="00382933" w:rsidP="003829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ю</w:t>
      </w: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ридического лица, филиала иностранного юридического лица, аккредитованного в соответствии </w:t>
      </w:r>
      <w:proofErr w:type="gramStart"/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proofErr w:type="gramEnd"/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382933" w:rsidRDefault="00382933" w:rsidP="003829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</w:t>
      </w: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едеральным законом «Об иностранных инвестициях в Российской Федерации», </w:t>
      </w:r>
    </w:p>
    <w:p w:rsidR="00382933" w:rsidRPr="001E5141" w:rsidRDefault="00382933" w:rsidP="003829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фамилия, имя, отчество (последнее – при наличии) индивидуального предпринимателя)</w:t>
      </w:r>
    </w:p>
    <w:p w:rsidR="00716D78" w:rsidRPr="00716D78" w:rsidRDefault="00716D78" w:rsidP="00716D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"/>
        <w:gridCol w:w="242"/>
        <w:gridCol w:w="645"/>
        <w:gridCol w:w="178"/>
        <w:gridCol w:w="1742"/>
        <w:gridCol w:w="355"/>
        <w:gridCol w:w="354"/>
        <w:gridCol w:w="291"/>
      </w:tblGrid>
      <w:tr w:rsidR="00716D78" w:rsidRPr="00716D78" w:rsidTr="00551E3E">
        <w:tc>
          <w:tcPr>
            <w:tcW w:w="903" w:type="dxa"/>
            <w:shd w:val="clear" w:color="auto" w:fill="auto"/>
          </w:tcPr>
          <w:p w:rsidR="00716D78" w:rsidRPr="00716D78" w:rsidRDefault="00716D78" w:rsidP="00716D78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Calibri" w:eastAsia="Lucida Sans Unicode" w:hAnsi="Calibri" w:cs="Tahoma"/>
                <w:color w:val="000000"/>
                <w:kern w:val="1"/>
                <w:sz w:val="24"/>
                <w:szCs w:val="24"/>
                <w:lang w:eastAsia="en-US" w:bidi="en-US"/>
              </w:rPr>
            </w:pPr>
          </w:p>
        </w:tc>
        <w:tc>
          <w:tcPr>
            <w:tcW w:w="242" w:type="dxa"/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  <w:t>“</w:t>
            </w:r>
          </w:p>
        </w:tc>
        <w:tc>
          <w:tcPr>
            <w:tcW w:w="645" w:type="dxa"/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  <w:t>____</w:t>
            </w:r>
          </w:p>
        </w:tc>
        <w:tc>
          <w:tcPr>
            <w:tcW w:w="178" w:type="dxa"/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  <w:t>”</w:t>
            </w:r>
          </w:p>
        </w:tc>
        <w:tc>
          <w:tcPr>
            <w:tcW w:w="1742" w:type="dxa"/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  <w:t>_____________</w:t>
            </w:r>
          </w:p>
        </w:tc>
        <w:tc>
          <w:tcPr>
            <w:tcW w:w="355" w:type="dxa"/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354" w:type="dxa"/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</w:pPr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  <w:t>__</w:t>
            </w:r>
          </w:p>
        </w:tc>
        <w:tc>
          <w:tcPr>
            <w:tcW w:w="291" w:type="dxa"/>
            <w:shd w:val="clear" w:color="auto" w:fill="auto"/>
          </w:tcPr>
          <w:p w:rsidR="00716D78" w:rsidRPr="00716D78" w:rsidRDefault="00716D78" w:rsidP="00716D78">
            <w:pPr>
              <w:widowControl w:val="0"/>
              <w:suppressAutoHyphens/>
              <w:snapToGrid w:val="0"/>
              <w:spacing w:after="0" w:line="100" w:lineRule="atLeast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  <w:t>г.</w:t>
            </w:r>
          </w:p>
        </w:tc>
      </w:tr>
    </w:tbl>
    <w:p w:rsidR="00716D78" w:rsidRPr="00716D78" w:rsidRDefault="00716D78" w:rsidP="00716D78">
      <w:pPr>
        <w:widowControl w:val="0"/>
        <w:suppressAutoHyphens/>
        <w:spacing w:after="0" w:line="100" w:lineRule="atLeast"/>
        <w:ind w:left="77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en-US" w:bidi="en-US"/>
        </w:rPr>
      </w:pPr>
      <w:r w:rsidRPr="00716D78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en-US" w:bidi="en-US"/>
        </w:rPr>
        <w:t xml:space="preserve">      </w:t>
      </w:r>
    </w:p>
    <w:p w:rsidR="00716D78" w:rsidRPr="00716D78" w:rsidRDefault="00716D78" w:rsidP="00716D78">
      <w:pPr>
        <w:widowControl w:val="0"/>
        <w:numPr>
          <w:ilvl w:val="0"/>
          <w:numId w:val="9"/>
        </w:numPr>
        <w:suppressAutoHyphens/>
        <w:spacing w:after="0" w:line="100" w:lineRule="atLeast"/>
        <w:ind w:left="623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en-US" w:bidi="en-US"/>
        </w:rPr>
      </w:pPr>
      <w:r w:rsidRPr="00716D78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en-US" w:bidi="en-US"/>
        </w:rPr>
        <w:t xml:space="preserve"> ____________________</w:t>
      </w:r>
    </w:p>
    <w:p w:rsidR="00716D78" w:rsidRPr="00716D78" w:rsidRDefault="00716D78" w:rsidP="00716D78">
      <w:pPr>
        <w:widowControl w:val="0"/>
        <w:suppressAutoHyphens/>
        <w:spacing w:after="0" w:line="100" w:lineRule="atLeast"/>
        <w:ind w:left="77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val="en-US" w:eastAsia="en-US" w:bidi="en-US"/>
        </w:rPr>
      </w:pPr>
      <w:r w:rsidRPr="00716D78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val="en-US" w:eastAsia="en-US" w:bidi="en-US"/>
        </w:rPr>
        <w:t>(</w:t>
      </w:r>
      <w:proofErr w:type="spellStart"/>
      <w:proofErr w:type="gramStart"/>
      <w:r w:rsidRPr="00716D78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val="en-US" w:eastAsia="en-US" w:bidi="en-US"/>
        </w:rPr>
        <w:t>подпись</w:t>
      </w:r>
      <w:proofErr w:type="spellEnd"/>
      <w:proofErr w:type="gramEnd"/>
      <w:r w:rsidRPr="00716D78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val="en-US" w:eastAsia="en-US" w:bidi="en-US"/>
        </w:rPr>
        <w:t>)</w:t>
      </w:r>
    </w:p>
    <w:p w:rsidR="00716D78" w:rsidRPr="00716D78" w:rsidRDefault="00716D78" w:rsidP="00716D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6D78" w:rsidRPr="00716D78" w:rsidRDefault="00716D78" w:rsidP="00716D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D78">
        <w:rPr>
          <w:rFonts w:ascii="Times New Roman" w:eastAsia="Times New Roman" w:hAnsi="Times New Roman" w:cs="Times New Roman"/>
          <w:sz w:val="24"/>
          <w:szCs w:val="24"/>
        </w:rPr>
        <w:t>Пометка об отказе ознакомления</w:t>
      </w:r>
    </w:p>
    <w:p w:rsidR="00716D78" w:rsidRPr="00716D78" w:rsidRDefault="00716D78" w:rsidP="00716D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D78">
        <w:rPr>
          <w:rFonts w:ascii="Times New Roman" w:eastAsia="Times New Roman" w:hAnsi="Times New Roman" w:cs="Times New Roman"/>
          <w:sz w:val="24"/>
          <w:szCs w:val="24"/>
        </w:rPr>
        <w:t>с актом проверки:                                    ______________________________________</w:t>
      </w:r>
    </w:p>
    <w:p w:rsidR="00716D78" w:rsidRPr="00716D78" w:rsidRDefault="00716D78" w:rsidP="00716D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6D7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proofErr w:type="gramStart"/>
      <w:r w:rsidRPr="00716D78">
        <w:rPr>
          <w:rFonts w:ascii="Times New Roman" w:eastAsia="Times New Roman" w:hAnsi="Times New Roman" w:cs="Times New Roman"/>
          <w:sz w:val="20"/>
          <w:szCs w:val="20"/>
        </w:rPr>
        <w:t>(подпись уполномоченного должностного</w:t>
      </w:r>
      <w:proofErr w:type="gramEnd"/>
    </w:p>
    <w:p w:rsidR="00716D78" w:rsidRPr="00716D78" w:rsidRDefault="00716D78" w:rsidP="00716D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6D7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лица (лиц), проводившего проверку)</w:t>
      </w: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D3483" w:rsidRDefault="00DD3483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D3483" w:rsidRDefault="00DD3483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D3483" w:rsidRDefault="00DD3483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D3483" w:rsidRDefault="00DD3483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D3483" w:rsidRDefault="00DD3483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D3483" w:rsidRDefault="00DD3483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D3483" w:rsidRDefault="00DD3483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D3483" w:rsidRDefault="00DD3483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994C43" w:rsidRDefault="009A7F0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9A7F0F" w:rsidRPr="00994C43" w:rsidRDefault="00994C43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К</w:t>
      </w:r>
      <w:r w:rsidR="009A7F0F" w:rsidRPr="00994C43">
        <w:rPr>
          <w:rFonts w:ascii="Times New Roman" w:eastAsia="Times New Roman" w:hAnsi="Times New Roman" w:cs="Times New Roman"/>
          <w:sz w:val="24"/>
          <w:szCs w:val="24"/>
        </w:rPr>
        <w:t>омитета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по здравоохранению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 xml:space="preserve">от __________ </w:t>
      </w:r>
      <w:r w:rsidR="00716D78" w:rsidRPr="00994C4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94C43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9A7F0F" w:rsidRPr="00DD3483" w:rsidRDefault="009A7F0F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Комитет по здравоохранению Ленинградской области</w:t>
      </w:r>
    </w:p>
    <w:p w:rsidR="009A7F0F" w:rsidRPr="00DD3483" w:rsidRDefault="009A7F0F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7F0F" w:rsidRPr="00DD3483" w:rsidRDefault="009A7F0F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DD3483" w:rsidRDefault="009A7F0F" w:rsidP="00DD3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                  </w:t>
      </w:r>
      <w:r w:rsidR="00DD34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 "__" _____________ 20__ г.</w:t>
      </w:r>
    </w:p>
    <w:p w:rsidR="009A7F0F" w:rsidRPr="00DD3483" w:rsidRDefault="009A7F0F" w:rsidP="00DD3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3483">
        <w:rPr>
          <w:rFonts w:ascii="Times New Roman" w:eastAsia="Times New Roman" w:hAnsi="Times New Roman" w:cs="Times New Roman"/>
          <w:sz w:val="20"/>
          <w:szCs w:val="20"/>
        </w:rPr>
        <w:t xml:space="preserve">(место составления акта)                         </w:t>
      </w:r>
      <w:r w:rsidR="00DD348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DD3483">
        <w:rPr>
          <w:rFonts w:ascii="Times New Roman" w:eastAsia="Times New Roman" w:hAnsi="Times New Roman" w:cs="Times New Roman"/>
          <w:sz w:val="20"/>
          <w:szCs w:val="20"/>
        </w:rPr>
        <w:t xml:space="preserve">  (дата составления акта)</w:t>
      </w:r>
    </w:p>
    <w:p w:rsidR="009A7F0F" w:rsidRPr="00DD3483" w:rsidRDefault="00DD3483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A7F0F" w:rsidRPr="00DD3483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9A7F0F" w:rsidRPr="00DD3483" w:rsidRDefault="00DD3483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9A7F0F" w:rsidRPr="00DD3483">
        <w:rPr>
          <w:rFonts w:ascii="Times New Roman" w:eastAsia="Times New Roman" w:hAnsi="Times New Roman" w:cs="Times New Roman"/>
          <w:sz w:val="20"/>
          <w:szCs w:val="20"/>
        </w:rPr>
        <w:t>(время составления акта)</w:t>
      </w:r>
    </w:p>
    <w:p w:rsidR="009A7F0F" w:rsidRPr="00DD3483" w:rsidRDefault="009A7F0F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DD3483" w:rsidRDefault="009A7F0F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997"/>
      <w:bookmarkEnd w:id="2"/>
      <w:r w:rsidRPr="00DD3483">
        <w:rPr>
          <w:rFonts w:ascii="Times New Roman" w:eastAsia="Times New Roman" w:hAnsi="Times New Roman" w:cs="Times New Roman"/>
          <w:sz w:val="24"/>
          <w:szCs w:val="24"/>
        </w:rPr>
        <w:t>АКТ ПРОВЕРКИ</w:t>
      </w:r>
    </w:p>
    <w:p w:rsidR="009A7F0F" w:rsidRPr="00DD3483" w:rsidRDefault="009A7F0F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3483">
        <w:rPr>
          <w:rFonts w:ascii="Times New Roman" w:eastAsia="Times New Roman" w:hAnsi="Times New Roman" w:cs="Times New Roman"/>
          <w:sz w:val="24"/>
          <w:szCs w:val="24"/>
        </w:rPr>
        <w:t>соответствия соискателя лицензии (юридического лица,</w:t>
      </w:r>
      <w:proofErr w:type="gramEnd"/>
    </w:p>
    <w:p w:rsidR="009A7F0F" w:rsidRPr="00DD3483" w:rsidRDefault="009A7F0F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предпринимателя) лицензионным требованиям</w:t>
      </w:r>
    </w:p>
    <w:p w:rsidR="009A7F0F" w:rsidRPr="00DD3483" w:rsidRDefault="009A7F0F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3483">
        <w:rPr>
          <w:rFonts w:ascii="Times New Roman" w:eastAsia="Times New Roman" w:hAnsi="Times New Roman" w:cs="Times New Roman"/>
          <w:sz w:val="24"/>
          <w:szCs w:val="24"/>
        </w:rPr>
        <w:t>при осуществлении медицинской деятельности (за исключением</w:t>
      </w:r>
      <w:proofErr w:type="gramEnd"/>
    </w:p>
    <w:p w:rsidR="009A7F0F" w:rsidRPr="00DD3483" w:rsidRDefault="009A7F0F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указанной деятельности, осуществляемой </w:t>
      </w:r>
      <w:proofErr w:type="gramStart"/>
      <w:r w:rsidRPr="00DD3483">
        <w:rPr>
          <w:rFonts w:ascii="Times New Roman" w:eastAsia="Times New Roman" w:hAnsi="Times New Roman" w:cs="Times New Roman"/>
          <w:sz w:val="24"/>
          <w:szCs w:val="24"/>
        </w:rPr>
        <w:t>медицинскими</w:t>
      </w:r>
      <w:proofErr w:type="gramEnd"/>
    </w:p>
    <w:p w:rsidR="009A7F0F" w:rsidRPr="00DD3483" w:rsidRDefault="009A7F0F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организациями и другими организациями, входящими</w:t>
      </w:r>
    </w:p>
    <w:p w:rsidR="009A7F0F" w:rsidRPr="00DD3483" w:rsidRDefault="009A7F0F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в частную систему здравоохранения, на территории</w:t>
      </w:r>
    </w:p>
    <w:p w:rsidR="009A7F0F" w:rsidRPr="00DD3483" w:rsidRDefault="009A7F0F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инновационного центра "</w:t>
      </w:r>
      <w:proofErr w:type="spellStart"/>
      <w:r w:rsidRPr="00DD3483">
        <w:rPr>
          <w:rFonts w:ascii="Times New Roman" w:eastAsia="Times New Roman" w:hAnsi="Times New Roman" w:cs="Times New Roman"/>
          <w:sz w:val="24"/>
          <w:szCs w:val="24"/>
        </w:rPr>
        <w:t>Сколково</w:t>
      </w:r>
      <w:proofErr w:type="spellEnd"/>
      <w:r w:rsidRPr="00DD3483">
        <w:rPr>
          <w:rFonts w:ascii="Times New Roman" w:eastAsia="Times New Roman" w:hAnsi="Times New Roman" w:cs="Times New Roman"/>
          <w:sz w:val="24"/>
          <w:szCs w:val="24"/>
        </w:rPr>
        <w:t>")</w:t>
      </w:r>
    </w:p>
    <w:p w:rsidR="009A7F0F" w:rsidRPr="00DD3483" w:rsidRDefault="009A7F0F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3483" w:rsidRPr="00C829D4" w:rsidRDefault="002078AC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D3483" w:rsidRPr="00C829D4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По адресу/адресам: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9D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829D4">
        <w:rPr>
          <w:rFonts w:ascii="Times New Roman" w:eastAsia="Times New Roman" w:hAnsi="Times New Roman" w:cs="Times New Roman"/>
          <w:sz w:val="20"/>
          <w:szCs w:val="20"/>
        </w:rPr>
        <w:t xml:space="preserve">       (место проведения проверки)</w:t>
      </w: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На основании: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9D4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829D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Start"/>
      <w:r w:rsidRPr="00C829D4">
        <w:rPr>
          <w:rFonts w:ascii="Times New Roman" w:eastAsia="Times New Roman" w:hAnsi="Times New Roman" w:cs="Times New Roman"/>
          <w:sz w:val="20"/>
          <w:szCs w:val="20"/>
        </w:rPr>
        <w:t>(вид документа с указанием реквизитов (номер, дата)</w:t>
      </w:r>
      <w:proofErr w:type="gramEnd"/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была проведена ______________________________________ проверка в отношении:</w:t>
      </w: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9D4">
        <w:rPr>
          <w:rFonts w:ascii="Times New Roman" w:eastAsia="Times New Roman" w:hAnsi="Times New Roman" w:cs="Times New Roman"/>
          <w:sz w:val="20"/>
          <w:szCs w:val="20"/>
        </w:rPr>
        <w:t xml:space="preserve">            (плановая/внеплановая, документарная/выездная)</w:t>
      </w: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DD3483" w:rsidRDefault="00DD3483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29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C829D4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юридического лица, </w:t>
      </w:r>
      <w:r w:rsidRPr="00ED6CAC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иностранного юридического лица, </w:t>
      </w:r>
      <w:proofErr w:type="gramEnd"/>
    </w:p>
    <w:p w:rsidR="00DD3483" w:rsidRDefault="00DD3483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6CAC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филиала иностранного юридического лица, аккредитованного в соответствии </w:t>
      </w:r>
      <w:proofErr w:type="gramStart"/>
      <w:r w:rsidRPr="00ED6CAC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ED6C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D3483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ED6CAC">
        <w:rPr>
          <w:rFonts w:ascii="Times New Roman" w:eastAsia="Times New Roman" w:hAnsi="Times New Roman" w:cs="Times New Roman"/>
          <w:sz w:val="20"/>
          <w:szCs w:val="20"/>
        </w:rPr>
        <w:t>Федеральным законом «Об иностранных инвестициях в Российской 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C829D4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(последнее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C829D4">
        <w:rPr>
          <w:rFonts w:ascii="Times New Roman" w:eastAsia="Times New Roman" w:hAnsi="Times New Roman" w:cs="Times New Roman"/>
          <w:sz w:val="20"/>
          <w:szCs w:val="20"/>
        </w:rPr>
        <w:t xml:space="preserve"> при наличии) индивидуального предпринимателя)</w:t>
      </w:r>
    </w:p>
    <w:p w:rsidR="00DD3483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ИНН ___________________________; ОГРН/ГРН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DD3483" w:rsidRDefault="00DD3483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3483" w:rsidRPr="00A11C15" w:rsidRDefault="00DD3483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C15">
        <w:rPr>
          <w:rFonts w:ascii="Times New Roman" w:eastAsia="Times New Roman" w:hAnsi="Times New Roman" w:cs="Times New Roman"/>
          <w:sz w:val="24"/>
          <w:szCs w:val="24"/>
        </w:rPr>
        <w:t xml:space="preserve">Номер записи аккредитации филиала иностранного юридического лица (НЗА) </w:t>
      </w:r>
    </w:p>
    <w:p w:rsidR="00DD3483" w:rsidRPr="00A11C15" w:rsidRDefault="00DD3483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C1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DD3483" w:rsidRPr="00A11C15" w:rsidRDefault="00DD3483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1C15">
        <w:rPr>
          <w:rFonts w:ascii="Times New Roman" w:eastAsia="Times New Roman" w:hAnsi="Times New Roman" w:cs="Times New Roman"/>
          <w:sz w:val="20"/>
          <w:szCs w:val="20"/>
        </w:rPr>
        <w:t xml:space="preserve">(заполняется в случае, если </w:t>
      </w:r>
      <w:r w:rsidR="001A3B8B">
        <w:rPr>
          <w:rFonts w:ascii="Times New Roman" w:eastAsia="Times New Roman" w:hAnsi="Times New Roman" w:cs="Times New Roman"/>
          <w:sz w:val="20"/>
          <w:szCs w:val="20"/>
        </w:rPr>
        <w:t>соискателем лицензии</w:t>
      </w:r>
      <w:r w:rsidRPr="00A11C15">
        <w:rPr>
          <w:rFonts w:ascii="Times New Roman" w:eastAsia="Times New Roman" w:hAnsi="Times New Roman" w:cs="Times New Roman"/>
          <w:sz w:val="20"/>
          <w:szCs w:val="20"/>
        </w:rPr>
        <w:t xml:space="preserve"> является филиал иностранного юридического лица – участника проекта международного медицинского кластера, аккредитованный в соответствии с Федеральным законом </w:t>
      </w:r>
      <w:proofErr w:type="gramEnd"/>
    </w:p>
    <w:p w:rsidR="00DD3483" w:rsidRDefault="00DD3483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1C15">
        <w:rPr>
          <w:rFonts w:ascii="Times New Roman" w:eastAsia="Times New Roman" w:hAnsi="Times New Roman" w:cs="Times New Roman"/>
          <w:sz w:val="20"/>
          <w:szCs w:val="20"/>
        </w:rPr>
        <w:t>«Об иностранных инвестициях в Российской Федерации»)</w:t>
      </w:r>
      <w:proofErr w:type="gramEnd"/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Дата и время проведения проверки:</w:t>
      </w: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"__" _________________ 20__ г.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__ час</w:t>
      </w:r>
      <w:proofErr w:type="gramStart"/>
      <w:r w:rsidRPr="00C829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__ </w:t>
      </w:r>
      <w:proofErr w:type="gramStart"/>
      <w:r w:rsidRPr="00C829D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C829D4">
        <w:rPr>
          <w:rFonts w:ascii="Times New Roman" w:eastAsia="Times New Roman" w:hAnsi="Times New Roman" w:cs="Times New Roman"/>
          <w:sz w:val="24"/>
          <w:szCs w:val="24"/>
        </w:rPr>
        <w:t>ин. Продолжительность ________</w:t>
      </w: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"__" _________________ 20__ г. с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__ час</w:t>
      </w:r>
      <w:proofErr w:type="gramStart"/>
      <w:r w:rsidRPr="00C829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 __ </w:t>
      </w:r>
      <w:proofErr w:type="gramStart"/>
      <w:r w:rsidRPr="00C829D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C829D4">
        <w:rPr>
          <w:rFonts w:ascii="Times New Roman" w:eastAsia="Times New Roman" w:hAnsi="Times New Roman" w:cs="Times New Roman"/>
          <w:sz w:val="24"/>
          <w:szCs w:val="24"/>
        </w:rPr>
        <w:t>ин. Продолжительность ________</w:t>
      </w: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DD3483" w:rsidRDefault="00DD3483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C829D4">
        <w:rPr>
          <w:rFonts w:ascii="Times New Roman" w:eastAsia="Times New Roman" w:hAnsi="Times New Roman" w:cs="Times New Roman"/>
          <w:sz w:val="20"/>
          <w:szCs w:val="20"/>
        </w:rPr>
        <w:t>(заполняется в случае проведения проверок филиалов, представительств,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29D4">
        <w:rPr>
          <w:rFonts w:ascii="Times New Roman" w:eastAsia="Times New Roman" w:hAnsi="Times New Roman" w:cs="Times New Roman"/>
          <w:sz w:val="20"/>
          <w:szCs w:val="20"/>
        </w:rPr>
        <w:t>обособленных структурных подразделений юридического лица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филиал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ов</w:t>
      </w: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иностранного юридического лица, аккредитованного в соответствии с </w:t>
      </w:r>
      <w:proofErr w:type="gramEnd"/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</w:t>
      </w: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едеральным законом «Об иностранных инвестициях в Российской Федерации»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29D4">
        <w:rPr>
          <w:rFonts w:ascii="Times New Roman" w:eastAsia="Times New Roman" w:hAnsi="Times New Roman" w:cs="Times New Roman"/>
          <w:sz w:val="20"/>
          <w:szCs w:val="20"/>
        </w:rPr>
        <w:t>или при осуществлении деятельности индивидуального предпринимателя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29D4">
        <w:rPr>
          <w:rFonts w:ascii="Times New Roman" w:eastAsia="Times New Roman" w:hAnsi="Times New Roman" w:cs="Times New Roman"/>
          <w:sz w:val="20"/>
          <w:szCs w:val="20"/>
        </w:rPr>
        <w:t>по нескольким адресам)</w:t>
      </w:r>
      <w:proofErr w:type="gramEnd"/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Общая продолжительность проверки: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DD3483" w:rsidRPr="00C026BB" w:rsidRDefault="00DD3483" w:rsidP="00DD3483">
      <w:pPr>
        <w:widowControl w:val="0"/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26B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(рабочих дней/часов)</w:t>
      </w:r>
    </w:p>
    <w:p w:rsidR="001A3B8B" w:rsidRDefault="001A3B8B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lastRenderedPageBreak/>
        <w:t>Акт составлен: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D3483" w:rsidRPr="00C026BB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26BB">
        <w:rPr>
          <w:rFonts w:ascii="Times New Roman" w:eastAsia="Times New Roman" w:hAnsi="Times New Roman" w:cs="Times New Roman"/>
          <w:sz w:val="20"/>
          <w:szCs w:val="20"/>
        </w:rPr>
        <w:t xml:space="preserve">               (наименование органа государственного контроля (надзора)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 xml:space="preserve"> или органа муниципального контроля)</w:t>
      </w: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С копией распоряжения о проведении проверки ознакомле</w:t>
      </w:r>
      <w:proofErr w:type="gramStart"/>
      <w:r w:rsidRPr="00C829D4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C829D4">
        <w:rPr>
          <w:rFonts w:ascii="Times New Roman" w:eastAsia="Times New Roman" w:hAnsi="Times New Roman" w:cs="Times New Roman"/>
          <w:sz w:val="24"/>
          <w:szCs w:val="24"/>
        </w:rPr>
        <w:t>ы)  (заполняется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проведении выездной проверки):</w:t>
      </w: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DD3483" w:rsidRPr="00C026BB" w:rsidRDefault="00DD3483" w:rsidP="00DD3483">
      <w:pPr>
        <w:widowControl w:val="0"/>
        <w:autoSpaceDE w:val="0"/>
        <w:autoSpaceDN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26BB">
        <w:rPr>
          <w:rFonts w:ascii="Times New Roman" w:eastAsia="Times New Roman" w:hAnsi="Times New Roman" w:cs="Times New Roman"/>
          <w:sz w:val="20"/>
          <w:szCs w:val="20"/>
        </w:rPr>
        <w:t xml:space="preserve">                 (фамилии, инициалы, подпись, дата, время)</w:t>
      </w: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Дата и номер решения прокурора (его заместителя) о согласовании  проведения</w:t>
      </w: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проверки:</w:t>
      </w: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DD3483" w:rsidRPr="00C026BB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26BB">
        <w:rPr>
          <w:rFonts w:ascii="Times New Roman" w:eastAsia="Times New Roman" w:hAnsi="Times New Roman" w:cs="Times New Roman"/>
          <w:sz w:val="20"/>
          <w:szCs w:val="20"/>
        </w:rPr>
        <w:t xml:space="preserve">         (заполняется в случае необходимости согласования проверки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с органами прокуратуры)</w:t>
      </w:r>
    </w:p>
    <w:p w:rsidR="00DD3483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Лиц</w:t>
      </w:r>
      <w:proofErr w:type="gramStart"/>
      <w:r w:rsidRPr="00C829D4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C829D4">
        <w:rPr>
          <w:rFonts w:ascii="Times New Roman" w:eastAsia="Times New Roman" w:hAnsi="Times New Roman" w:cs="Times New Roman"/>
          <w:sz w:val="24"/>
          <w:szCs w:val="24"/>
        </w:rPr>
        <w:t>а), проводившие проверку:</w:t>
      </w: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DD3483" w:rsidRPr="00C026BB" w:rsidRDefault="00DD3483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26BB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- при наличии), должность должностного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лица (должностных лиц), проводившег</w:t>
      </w:r>
      <w:proofErr w:type="gramStart"/>
      <w:r w:rsidRPr="00C026BB">
        <w:rPr>
          <w:rFonts w:ascii="Times New Roman" w:eastAsia="Times New Roman" w:hAnsi="Times New Roman" w:cs="Times New Roman"/>
          <w:sz w:val="20"/>
          <w:szCs w:val="20"/>
        </w:rPr>
        <w:t>о(</w:t>
      </w:r>
      <w:proofErr w:type="gramEnd"/>
      <w:r w:rsidRPr="00C026BB">
        <w:rPr>
          <w:rFonts w:ascii="Times New Roman" w:eastAsia="Times New Roman" w:hAnsi="Times New Roman" w:cs="Times New Roman"/>
          <w:sz w:val="20"/>
          <w:szCs w:val="20"/>
        </w:rPr>
        <w:t>их) проверку; в случае привлечения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к участию в проверке экспертов, экспертных организаций указываются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фамилии, имена, отчества (последнее - при наличии), должности экспертов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и/или наименования экспертных организаций с указанием реквизитов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свидетельства об аккредитации и наименование органа по аккредитации,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выдавшего свидетельство)</w:t>
      </w: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При проведении проверки присутствовали:</w:t>
      </w: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DD3483" w:rsidRPr="00C829D4" w:rsidRDefault="00DD3483" w:rsidP="00DD3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DD3483" w:rsidRPr="00C026BB" w:rsidRDefault="00DD3483" w:rsidP="00DD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026BB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- при наличии), должность руководителя,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иного должностного лица (должностных лиц) или уполномоченного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 xml:space="preserve">представителя юридического лица, </w:t>
      </w:r>
      <w:r w:rsidRPr="00183298">
        <w:rPr>
          <w:rFonts w:ascii="Times New Roman" w:eastAsia="Times New Roman" w:hAnsi="Times New Roman" w:cs="Times New Roman"/>
          <w:sz w:val="20"/>
          <w:szCs w:val="20"/>
        </w:rPr>
        <w:t>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Федерации»,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уполномоченного представителя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предпринимателя, уполномоченного представителя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саморегулируемой организации (в случае проведения проверки члена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саморегулируемой организации), присутствовавших при проведении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6BB">
        <w:rPr>
          <w:rFonts w:ascii="Times New Roman" w:eastAsia="Times New Roman" w:hAnsi="Times New Roman" w:cs="Times New Roman"/>
          <w:sz w:val="20"/>
          <w:szCs w:val="20"/>
        </w:rPr>
        <w:t>мероприятий по проверке)</w:t>
      </w:r>
      <w:proofErr w:type="gramEnd"/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A7F0F" w:rsidRPr="00DD3483" w:rsidRDefault="009A7F0F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D348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В  ходе  проведения  проверки   соблюдения   лицензионных   требований,</w:t>
      </w:r>
      <w:r w:rsidR="00DD3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предъявляемых  к   соискателю   лицензии   на   осуществление   медицинской</w:t>
      </w:r>
      <w:r w:rsidR="00DD3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B8B" w:rsidRPr="001A3B8B">
        <w:rPr>
          <w:rFonts w:ascii="Times New Roman" w:eastAsia="Times New Roman" w:hAnsi="Times New Roman" w:cs="Times New Roman"/>
          <w:sz w:val="24"/>
          <w:szCs w:val="24"/>
        </w:rPr>
        <w:t>(за исключением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B8B" w:rsidRPr="001A3B8B">
        <w:rPr>
          <w:rFonts w:ascii="Times New Roman" w:eastAsia="Times New Roman" w:hAnsi="Times New Roman" w:cs="Times New Roman"/>
          <w:sz w:val="24"/>
          <w:szCs w:val="24"/>
        </w:rPr>
        <w:t>указанной деятельности, осуществляемой медицинскими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B8B" w:rsidRPr="001A3B8B">
        <w:rPr>
          <w:rFonts w:ascii="Times New Roman" w:eastAsia="Times New Roman" w:hAnsi="Times New Roman" w:cs="Times New Roman"/>
          <w:sz w:val="24"/>
          <w:szCs w:val="24"/>
        </w:rPr>
        <w:t>организациями и другими организациями, входящими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B8B" w:rsidRPr="001A3B8B">
        <w:rPr>
          <w:rFonts w:ascii="Times New Roman" w:eastAsia="Times New Roman" w:hAnsi="Times New Roman" w:cs="Times New Roman"/>
          <w:sz w:val="24"/>
          <w:szCs w:val="24"/>
        </w:rPr>
        <w:t>в частную систему здравоохранения, на территории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B8B" w:rsidRPr="001A3B8B">
        <w:rPr>
          <w:rFonts w:ascii="Times New Roman" w:eastAsia="Times New Roman" w:hAnsi="Times New Roman" w:cs="Times New Roman"/>
          <w:sz w:val="24"/>
          <w:szCs w:val="24"/>
        </w:rPr>
        <w:t>инновационного центра "</w:t>
      </w:r>
      <w:proofErr w:type="spellStart"/>
      <w:r w:rsidR="001A3B8B" w:rsidRPr="001A3B8B">
        <w:rPr>
          <w:rFonts w:ascii="Times New Roman" w:eastAsia="Times New Roman" w:hAnsi="Times New Roman" w:cs="Times New Roman"/>
          <w:sz w:val="24"/>
          <w:szCs w:val="24"/>
        </w:rPr>
        <w:t>Сколково</w:t>
      </w:r>
      <w:proofErr w:type="spellEnd"/>
      <w:r w:rsidR="001A3B8B" w:rsidRPr="001A3B8B">
        <w:rPr>
          <w:rFonts w:ascii="Times New Roman" w:eastAsia="Times New Roman" w:hAnsi="Times New Roman" w:cs="Times New Roman"/>
          <w:sz w:val="24"/>
          <w:szCs w:val="24"/>
        </w:rPr>
        <w:t>")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,  выявлены  нарушения  обязательных  требований  (с  указанием</w:t>
      </w:r>
      <w:r w:rsidR="00DD3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положений (нормативных) правовых актов):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1. Отсутствие у соискателя лицензии зданий, строений, сооружений </w:t>
      </w:r>
      <w:proofErr w:type="gramStart"/>
      <w:r w:rsidRPr="00DD3483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DD3483">
        <w:rPr>
          <w:rFonts w:ascii="Times New Roman" w:eastAsia="Times New Roman" w:hAnsi="Times New Roman" w:cs="Times New Roman"/>
          <w:sz w:val="24"/>
          <w:szCs w:val="24"/>
        </w:rPr>
        <w:t>или)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помещений, принадлежащих ему на праве собственности или  на  ином  законном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основании, необходимых для выполнения заявленных работ (услуг) и отвечающих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установленным требованиям, что  является  нарушением  </w:t>
      </w:r>
      <w:hyperlink r:id="rId98" w:history="1">
        <w:proofErr w:type="spellStart"/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   "а"  пункта  4</w:t>
        </w:r>
      </w:hyperlink>
      <w:r w:rsidR="001A3B8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Положения  о  лицензировании  медицинской  деятельности   (за   исключением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указанной деятельности, осуществляемой медицинскими организациями и другими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организациями, входящими в частную систему здравоохранения,  на  территории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инновационного    центра    "</w:t>
      </w:r>
      <w:proofErr w:type="spellStart"/>
      <w:r w:rsidRPr="00DD3483">
        <w:rPr>
          <w:rFonts w:ascii="Times New Roman" w:eastAsia="Times New Roman" w:hAnsi="Times New Roman" w:cs="Times New Roman"/>
          <w:sz w:val="24"/>
          <w:szCs w:val="24"/>
        </w:rPr>
        <w:t>Сколково</w:t>
      </w:r>
      <w:proofErr w:type="spellEnd"/>
      <w:r w:rsidRPr="00DD3483">
        <w:rPr>
          <w:rFonts w:ascii="Times New Roman" w:eastAsia="Times New Roman" w:hAnsi="Times New Roman" w:cs="Times New Roman"/>
          <w:sz w:val="24"/>
          <w:szCs w:val="24"/>
        </w:rPr>
        <w:t>"),    утвержденного    Постановлением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Правительства Российской Федерации от 16 апреля 2012 года N  291  (далее  -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Положение):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  1.1. Отсутствие  основания  пользования  помещениями  (свидетельство  о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регистрации  права  собственности,  договор  аренды  или  иные   документы,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подтверждающие  законное  право   пользования   зданиями   и   помещениями,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оформленные  в  соответствии  с  действующим  законодательством  Российской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Федерации)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________________________________________________________;</w:t>
      </w:r>
    </w:p>
    <w:p w:rsidR="009A7F0F" w:rsidRPr="001A3B8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3B8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1A3B8B">
        <w:rPr>
          <w:rFonts w:ascii="Times New Roman" w:eastAsia="Times New Roman" w:hAnsi="Times New Roman" w:cs="Times New Roman"/>
          <w:sz w:val="20"/>
          <w:szCs w:val="20"/>
        </w:rPr>
        <w:tab/>
      </w:r>
      <w:r w:rsidR="001A3B8B">
        <w:rPr>
          <w:rFonts w:ascii="Times New Roman" w:eastAsia="Times New Roman" w:hAnsi="Times New Roman" w:cs="Times New Roman"/>
          <w:sz w:val="20"/>
          <w:szCs w:val="20"/>
        </w:rPr>
        <w:tab/>
      </w:r>
      <w:r w:rsidR="001A3B8B">
        <w:rPr>
          <w:rFonts w:ascii="Times New Roman" w:eastAsia="Times New Roman" w:hAnsi="Times New Roman" w:cs="Times New Roman"/>
          <w:sz w:val="20"/>
          <w:szCs w:val="20"/>
        </w:rPr>
        <w:tab/>
      </w:r>
      <w:r w:rsidRPr="001A3B8B">
        <w:rPr>
          <w:rFonts w:ascii="Times New Roman" w:eastAsia="Times New Roman" w:hAnsi="Times New Roman" w:cs="Times New Roman"/>
          <w:sz w:val="20"/>
          <w:szCs w:val="20"/>
        </w:rPr>
        <w:t xml:space="preserve">      (указать характер нарушений; лиц, допустивших нарушения)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  1.2. Отсутствие зданий, помещений,  необходимых  для  выполнения  работ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(услуг), соответствующих установленным требованиям</w:t>
      </w:r>
    </w:p>
    <w:p w:rsidR="001A3B8B" w:rsidRPr="00DD3483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1A3B8B" w:rsidRPr="00DD3483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________________________________________________________;</w:t>
      </w:r>
    </w:p>
    <w:p w:rsidR="001A3B8B" w:rsidRPr="001A3B8B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3B8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1A3B8B">
        <w:rPr>
          <w:rFonts w:ascii="Times New Roman" w:eastAsia="Times New Roman" w:hAnsi="Times New Roman" w:cs="Times New Roman"/>
          <w:sz w:val="20"/>
          <w:szCs w:val="20"/>
        </w:rPr>
        <w:t xml:space="preserve">      (указать характер нарушений; лиц, допустивших нарушения)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  2. Отсутствие принадлежащих соискателю лицензии на праве  собственности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или  на  ином  законном  основании   медицинских   изделий   (оборудования,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аппаратов, приборов, инструментов), необходимых для  выполнения  заявленных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работ (услуг) и зарегистрированных в установленном  порядке,  что  является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нарушением </w:t>
      </w:r>
      <w:hyperlink r:id="rId99" w:history="1">
        <w:proofErr w:type="spellStart"/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"б" пункта 4</w:t>
        </w:r>
      </w:hyperlink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Положения: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  2.1.   Отсутствие   основания   пользования   медицинскими    изделиями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(оборудованием, аппаратами, приборами, инструментами)</w:t>
      </w:r>
    </w:p>
    <w:p w:rsidR="001A3B8B" w:rsidRPr="00DD3483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1A3B8B" w:rsidRPr="00DD3483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________________________________________________________;</w:t>
      </w:r>
    </w:p>
    <w:p w:rsidR="001A3B8B" w:rsidRPr="001A3B8B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3B8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1A3B8B">
        <w:rPr>
          <w:rFonts w:ascii="Times New Roman" w:eastAsia="Times New Roman" w:hAnsi="Times New Roman" w:cs="Times New Roman"/>
          <w:sz w:val="20"/>
          <w:szCs w:val="20"/>
        </w:rPr>
        <w:t xml:space="preserve">      (указать характер нарушений; лиц, допустивших нарушения)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  2.2. Отсутствие медицинских изделий (оборудования, аппаратов, приборов,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инструментов),  необходимых  для  выполнения  заявленных   работ   (услуг),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зарегистрированных в установленном порядке</w:t>
      </w:r>
    </w:p>
    <w:p w:rsidR="001A3B8B" w:rsidRPr="00DD3483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1A3B8B" w:rsidRPr="00DD3483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________________________________________________________;</w:t>
      </w:r>
    </w:p>
    <w:p w:rsidR="001A3B8B" w:rsidRPr="001A3B8B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3B8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1A3B8B">
        <w:rPr>
          <w:rFonts w:ascii="Times New Roman" w:eastAsia="Times New Roman" w:hAnsi="Times New Roman" w:cs="Times New Roman"/>
          <w:sz w:val="20"/>
          <w:szCs w:val="20"/>
        </w:rPr>
        <w:t xml:space="preserve">      (указать характер нарушений; лиц, допустивших нарушения)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  3. Отсутствие  у  руководителя  медицинской  организации,  заместителей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руководителя  медицинской  организации,  ответственных   за   осуществление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медицинской  деятельности,  руководителя  структурного  подразделения  иной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организации,  ответственного  за  осуществление  медицинской  деятельности,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высшего медицинского образования,  послевузовского  </w:t>
      </w:r>
      <w:proofErr w:type="gramStart"/>
      <w:r w:rsidRPr="00DD3483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DD3483">
        <w:rPr>
          <w:rFonts w:ascii="Times New Roman" w:eastAsia="Times New Roman" w:hAnsi="Times New Roman" w:cs="Times New Roman"/>
          <w:sz w:val="24"/>
          <w:szCs w:val="24"/>
        </w:rPr>
        <w:t>или)  дополнительного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профессионального    образования,    предусмотренного     квалификационными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требованиями  к  специалистам  с  высшим   и   послевузовским   медицинским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образованием в сфере  здравоохранения,  сертификата  специалиста,  а  также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дополнительного профессионального образования и сертификата специалиста  по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специальности "организация здравоохранения и общественное здоровье" и стажа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работы по специальности не менее 5 лет, что является  нарушением  </w:t>
      </w:r>
      <w:hyperlink r:id="rId100" w:history="1"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абзаца  1</w:t>
        </w:r>
      </w:hyperlink>
      <w:r w:rsidR="001A3B8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DD3483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. "в" и </w:t>
      </w:r>
      <w:hyperlink r:id="rId101" w:history="1">
        <w:proofErr w:type="spellStart"/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"г" пункта 4</w:t>
        </w:r>
      </w:hyperlink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Положения: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3.1. Отсутствие приказа или иного документа о назначении  на  должность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руководителя,  заместителей  руководителя  медицинской   организации   либо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руководителя структурного подразделения иной организации, ответственных  за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осуществление медицинской деятельности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(указать характер нарушений; лиц, допустивших нарушения)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3.2. Отсутствие  высшего  (среднего)  профессионального  (медицинского)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образования,   послевузовского   или   дополнительного    профессионального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(медицинского) образования, предусмотренного квалификационными требованиями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к специалистам с высшим и послевузовским медицинским образованием  в  сфере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(указать характер нарушений; лиц, допустивших нарушения)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3.3. Отсутствие сертификата специалиста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(указать характер нарушений; лиц, допустивших нарушения)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3.4.  Отсутствие  дополнительного   профессионального   образования   и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сертификата специалиста по  специальности  "организация  здравоохранения  и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общественное здоровье"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(указать характер нарушений; лиц, допустивших нарушения)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3.5. Отсутствие стажа  работы  по  специальности  не  менее  5  лет  (в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соответствии с записями в трудовой книжке)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(указать характер нарушений; лиц, допустивших нарушения)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  4. Отсутствие у  руководителя  структурного  подразделения  медицинской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организации,  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осуществляющего   медицинскую   деятельность,   высшего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профессионального  образования,   послевузовского   (для   специалистов   с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медицинским   образованием)   </w:t>
      </w:r>
      <w:proofErr w:type="gramStart"/>
      <w:r w:rsidRPr="00DD3483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DD3483">
        <w:rPr>
          <w:rFonts w:ascii="Times New Roman" w:eastAsia="Times New Roman" w:hAnsi="Times New Roman" w:cs="Times New Roman"/>
          <w:sz w:val="24"/>
          <w:szCs w:val="24"/>
        </w:rPr>
        <w:t>или)   дополнительного    профессионального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образования, предусмотренного квалификационными требованиями к специалистам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с высшим и послевузовским медицинским образованием в сфере здравоохранения,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и сертификата специалиста (для специалистов с медицинским  образованием)  и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стажа работы по  специальности  не  менее  5  лет  -  при  наличии  высшего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медицинского образования, что является нарушением </w:t>
      </w:r>
      <w:hyperlink r:id="rId102" w:history="1"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абзаца 3 </w:t>
        </w:r>
        <w:proofErr w:type="spellStart"/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 "в"</w:t>
        </w:r>
      </w:hyperlink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и  </w:t>
      </w:r>
      <w:proofErr w:type="spellStart"/>
      <w:r w:rsidRPr="00DD3483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DD34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3" w:history="1"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"г" пункта 4</w:t>
        </w:r>
      </w:hyperlink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Положения: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4.1. Отсутствие приказа или иного документа о назначении  на  должность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руководителя   структурного    подразделения    медицинской    организации,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осуществляющего медицинскую деятельность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(указать характер нарушений; лиц, допустивших нарушения)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4.2. Отсутствие высшего профессионального образования,  послевузовского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(для  специалистов  с  медицинским  образованием)  </w:t>
      </w:r>
      <w:proofErr w:type="gramStart"/>
      <w:r w:rsidRPr="00463F39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463F39">
        <w:rPr>
          <w:rFonts w:ascii="Times New Roman" w:eastAsia="Times New Roman" w:hAnsi="Times New Roman" w:cs="Times New Roman"/>
          <w:sz w:val="24"/>
          <w:szCs w:val="24"/>
        </w:rPr>
        <w:t>или)   дополнительного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профессионального    образования,    предусмотренного     квалификационными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требованиями  к  специалистам  с  высшим   и   послевузовским   медицинским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образованием в сфере здравоохранения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(указать характер нарушений; лиц, допустивших нарушения)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4.3. Отсутствие сертификата специалиста (для специалистов с медицинским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образованием)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(указать характер нарушений; лиц, допустивших нарушения)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4.4. Отсутствие стажа  работы  по  специальности  не  менее  5  лет  (в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соответствии с записями в трудовой книжке)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(указать характер нарушений; лиц, допустивших нарушения)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  5. Отсутствие у индивидуального  предпринимателя  высшего  медицинского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 послевузовского  </w:t>
      </w:r>
      <w:proofErr w:type="gramStart"/>
      <w:r w:rsidRPr="00DD3483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DD3483">
        <w:rPr>
          <w:rFonts w:ascii="Times New Roman" w:eastAsia="Times New Roman" w:hAnsi="Times New Roman" w:cs="Times New Roman"/>
          <w:sz w:val="24"/>
          <w:szCs w:val="24"/>
        </w:rPr>
        <w:t>или)   дополнительного   профессионального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образования, предусмотренного квалификационными требованиями к специалистам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с высшим и послевузовским медицинским образованием в сфере здравоохранения,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и сертификата специалиста, а при намерении осуществлять доврачебную  помощь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- диплома о среднем медицинском образовании и  сертификата  специалиста  по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соответствующей специальности и стажа работы по специальности  не  менее  5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лет - при наличии высшего медицинского образования,  не  менее  3  лет  при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наличии среднего медицинского образования, что является нарушением </w:t>
      </w:r>
      <w:hyperlink r:id="rId104" w:history="1"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абзаца 4</w:t>
        </w:r>
      </w:hyperlink>
      <w:r w:rsidR="001A3B8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DD3483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. "в" и </w:t>
      </w:r>
      <w:hyperlink r:id="rId105" w:history="1">
        <w:proofErr w:type="spellStart"/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"г" пункта 4</w:t>
        </w:r>
      </w:hyperlink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Положения: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5.1.  Отсутствие  высшего  медицинского  образования,   послевузовского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3F39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463F39">
        <w:rPr>
          <w:rFonts w:ascii="Times New Roman" w:eastAsia="Times New Roman" w:hAnsi="Times New Roman" w:cs="Times New Roman"/>
          <w:sz w:val="24"/>
          <w:szCs w:val="24"/>
        </w:rPr>
        <w:t>или)  дополнительного  профессионального  образования,   предусмотренного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квалификационными требованиями к специалистам  с  высшим  и  послевузовским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медицинским  образованием  в  сфере  здравоохранения,   а   при   намерении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осуществлять доврачебную помощь - среднего медицинского образования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(указать характер нарушений; лиц, допустивших нарушения)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5.2. Отсутствие сертификата специалиста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(указать характер нарушений; лиц, допустивших нарушения)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5.3. Отсутствие стажа работы по специальности не  менее  5  лет  -  при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наличии высшего медицинского  образования,  не  менее  3  лет  при  наличии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среднего медицинского образования (в соответствии  с  записями  в  трудовой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книжке)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(указать характер нарушений; лиц, допустивших нарушения)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  6. Отсутствие у  соискателя  лицензии  работников,  заключивших  с  ним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трудовые  договоры,  имеющих   среднее,   высшее,   послевузовское   </w:t>
      </w:r>
      <w:proofErr w:type="gramStart"/>
      <w:r w:rsidRPr="00DD3483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DD3483">
        <w:rPr>
          <w:rFonts w:ascii="Times New Roman" w:eastAsia="Times New Roman" w:hAnsi="Times New Roman" w:cs="Times New Roman"/>
          <w:sz w:val="24"/>
          <w:szCs w:val="24"/>
        </w:rPr>
        <w:t>или)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дополнительное медицинское или иное необходимое для  выполнения  заявленных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работ (услуг) профессиональное образование и  сертификат  специалиста  (для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специалистов с медицинским образованием), что является нарушением  </w:t>
      </w:r>
      <w:hyperlink r:id="rId106" w:history="1">
        <w:proofErr w:type="spellStart"/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 "д"</w:t>
        </w:r>
      </w:hyperlink>
      <w:r w:rsidR="001A3B8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пункта 4 Положения: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6.1. Отсутствие трудовых  договоров  с  работниками,  необходимыми  для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выполнения работ (услуг), указанных в заявлении на предоставление лицензии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(указать характер нарушений; лиц, допустивших нарушения)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6.2.   Отсутствие   среднего,   высшего,     послевузовского     </w:t>
      </w:r>
      <w:proofErr w:type="gramStart"/>
      <w:r w:rsidRPr="00463F39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463F39">
        <w:rPr>
          <w:rFonts w:ascii="Times New Roman" w:eastAsia="Times New Roman" w:hAnsi="Times New Roman" w:cs="Times New Roman"/>
          <w:sz w:val="24"/>
          <w:szCs w:val="24"/>
        </w:rPr>
        <w:t>или)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дополнительного  медицинского  или  иного   необходимого   для   выполнения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заявленных работ (услуг) профессионального образования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(указать характер нарушений; лиц, допустивших нарушения)</w:t>
      </w:r>
    </w:p>
    <w:p w:rsidR="009A7F0F" w:rsidRPr="00463F3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 xml:space="preserve">    6.3.  Отсутствие  сертификатов   специалистов   (для   специалистов   с</w:t>
      </w:r>
      <w:r w:rsidR="001A3B8B" w:rsidRPr="004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9">
        <w:rPr>
          <w:rFonts w:ascii="Times New Roman" w:eastAsia="Times New Roman" w:hAnsi="Times New Roman" w:cs="Times New Roman"/>
          <w:sz w:val="24"/>
          <w:szCs w:val="24"/>
        </w:rPr>
        <w:t>медицинским образованием)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1A3B8B" w:rsidRPr="00463F39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3F3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</w:r>
      <w:r w:rsidRPr="00463F3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(указать характер нарушений; лиц, допустивших нарушения)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  7. Отсутствие заключивших  с  соискателем  лицензии  трудовые  договоры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работников, осуществляющих  техническое  обслуживание  медицинской  техники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(оборудования, аппаратов, приборов,  инструментов)  и  имеющих  необходимое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профессиональное образование (или) квалификацию, либо отсутствие договора с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организацией,   имеющей   лицензию   на    осуществление    соответствующей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деятельности, что является нарушением </w:t>
      </w:r>
      <w:hyperlink r:id="rId107" w:history="1">
        <w:proofErr w:type="spellStart"/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"е" пункта 4</w:t>
        </w:r>
      </w:hyperlink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Положения:</w:t>
      </w:r>
    </w:p>
    <w:p w:rsidR="001A3B8B" w:rsidRPr="00DD3483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1A3B8B" w:rsidRPr="00DD3483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________________________________________________________;</w:t>
      </w:r>
    </w:p>
    <w:p w:rsidR="001A3B8B" w:rsidRPr="001A3B8B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3B8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1A3B8B">
        <w:rPr>
          <w:rFonts w:ascii="Times New Roman" w:eastAsia="Times New Roman" w:hAnsi="Times New Roman" w:cs="Times New Roman"/>
          <w:sz w:val="20"/>
          <w:szCs w:val="20"/>
        </w:rPr>
        <w:t xml:space="preserve">      (указать характер нарушений; лиц, допустивших нарушения)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  8. Несоответствие структуры и штатного расписания соискателя лицензии -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юридического лица, входящего в государственную  или  муниципальную  систему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здравоохранения,  общим  требованиям,  установленным  для   соответствующих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медицинских  организаций,  что  является  нарушением  </w:t>
      </w:r>
      <w:hyperlink r:id="rId108" w:history="1">
        <w:proofErr w:type="spellStart"/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 "ж"   пункта   4</w:t>
        </w:r>
      </w:hyperlink>
      <w:r w:rsidR="001A3B8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Положения:</w:t>
      </w:r>
    </w:p>
    <w:p w:rsidR="001A3B8B" w:rsidRPr="00DD3483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1A3B8B" w:rsidRPr="00DD3483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________________________________________________________;</w:t>
      </w:r>
    </w:p>
    <w:p w:rsidR="001A3B8B" w:rsidRPr="001A3B8B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3B8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1A3B8B">
        <w:rPr>
          <w:rFonts w:ascii="Times New Roman" w:eastAsia="Times New Roman" w:hAnsi="Times New Roman" w:cs="Times New Roman"/>
          <w:sz w:val="20"/>
          <w:szCs w:val="20"/>
        </w:rPr>
        <w:t xml:space="preserve">      (указать характер нарушений; лиц, допустивших нарушения)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  9. В нарушение </w:t>
      </w:r>
      <w:hyperlink r:id="rId109" w:history="1">
        <w:proofErr w:type="spellStart"/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"з" пункта  4</w:t>
        </w:r>
      </w:hyperlink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Положения  несоответствие  соискателя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лицензии - юридического лица: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  намеренного  выполнять  заявленные  работы  (услуги)  по  обращению   с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донорской кровью </w:t>
      </w:r>
      <w:proofErr w:type="gramStart"/>
      <w:r w:rsidRPr="00DD3483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DD3483">
        <w:rPr>
          <w:rFonts w:ascii="Times New Roman" w:eastAsia="Times New Roman" w:hAnsi="Times New Roman" w:cs="Times New Roman"/>
          <w:sz w:val="24"/>
          <w:szCs w:val="24"/>
        </w:rPr>
        <w:t>или) ее компонентами в медицинских целях, - требованиям,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установленным </w:t>
      </w:r>
      <w:hyperlink r:id="rId110" w:history="1"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статьей 13</w:t>
        </w:r>
      </w:hyperlink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Закона Российской Федерации "О донорстве  крови  и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ее компонентов";</w:t>
      </w:r>
    </w:p>
    <w:p w:rsidR="001A3B8B" w:rsidRPr="00DD3483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1A3B8B" w:rsidRPr="00DD3483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________________________________________________________;</w:t>
      </w:r>
    </w:p>
    <w:p w:rsidR="001A3B8B" w:rsidRPr="001A3B8B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3B8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1A3B8B">
        <w:rPr>
          <w:rFonts w:ascii="Times New Roman" w:eastAsia="Times New Roman" w:hAnsi="Times New Roman" w:cs="Times New Roman"/>
          <w:sz w:val="20"/>
          <w:szCs w:val="20"/>
        </w:rPr>
        <w:t xml:space="preserve">      (указать характер нарушений; лиц, допустивших нарушения)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  намеренного выполнять  заявленные  работы  (услуги)  по  трансплантации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(пересадке) органов </w:t>
      </w:r>
      <w:proofErr w:type="gramStart"/>
      <w:r w:rsidRPr="00DD3483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или) тканей, - требованиям, установленным  </w:t>
      </w:r>
      <w:hyperlink r:id="rId111" w:history="1"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статьей  4</w:t>
        </w:r>
      </w:hyperlink>
      <w:r w:rsidR="001A3B8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Закона  Российской  Федерации  "О  трансплантации  органов  и(или)   тканей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человека";</w:t>
      </w:r>
    </w:p>
    <w:p w:rsidR="001A3B8B" w:rsidRPr="00DD3483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1A3B8B" w:rsidRPr="00DD3483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________________________________________________________;</w:t>
      </w:r>
    </w:p>
    <w:p w:rsidR="001A3B8B" w:rsidRPr="001A3B8B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3B8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1A3B8B">
        <w:rPr>
          <w:rFonts w:ascii="Times New Roman" w:eastAsia="Times New Roman" w:hAnsi="Times New Roman" w:cs="Times New Roman"/>
          <w:sz w:val="20"/>
          <w:szCs w:val="20"/>
        </w:rPr>
        <w:t xml:space="preserve">      (указать характер нарушений; лиц, допустивших нарушения)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DD3483">
        <w:rPr>
          <w:rFonts w:ascii="Times New Roman" w:eastAsia="Times New Roman" w:hAnsi="Times New Roman" w:cs="Times New Roman"/>
          <w:sz w:val="24"/>
          <w:szCs w:val="24"/>
        </w:rPr>
        <w:t>намеренного осуществлять медико-социальную экспертизу, -  установленным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2" w:history="1"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статьей 60</w:t>
        </w:r>
      </w:hyperlink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 закона  "Об  основах  охраны  здоровья  граждан  в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Федерации" и </w:t>
      </w:r>
      <w:hyperlink r:id="rId113" w:history="1"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статьей 8</w:t>
        </w:r>
      </w:hyperlink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"О социальной  защите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инвалидов    в    Российской     Федерации"     требованиям,     касающимся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организационно-правовой формы юридического лица;</w:t>
      </w:r>
      <w:proofErr w:type="gramEnd"/>
    </w:p>
    <w:p w:rsidR="001A3B8B" w:rsidRPr="00DD3483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1A3B8B" w:rsidRPr="00DD3483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________________________________________________________;</w:t>
      </w:r>
    </w:p>
    <w:p w:rsidR="001A3B8B" w:rsidRPr="001A3B8B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3B8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1A3B8B">
        <w:rPr>
          <w:rFonts w:ascii="Times New Roman" w:eastAsia="Times New Roman" w:hAnsi="Times New Roman" w:cs="Times New Roman"/>
          <w:sz w:val="20"/>
          <w:szCs w:val="20"/>
        </w:rPr>
        <w:t xml:space="preserve">      (указать характер нарушений; лиц, допустивших нарушения)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  10.  Необеспечение  внутреннего  контроля   качества   и   безопасности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медицинской  деятельности,  что  является  нарушением  </w:t>
      </w:r>
      <w:hyperlink r:id="rId114" w:history="1">
        <w:proofErr w:type="spellStart"/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DD34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 "и"  пункта   4</w:t>
        </w:r>
      </w:hyperlink>
      <w:r w:rsidR="001A3B8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Положения:</w:t>
      </w:r>
    </w:p>
    <w:p w:rsidR="001A3B8B" w:rsidRPr="00DD3483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1A3B8B" w:rsidRPr="00DD3483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________________________________________________________;</w:t>
      </w:r>
    </w:p>
    <w:p w:rsidR="001A3B8B" w:rsidRPr="001A3B8B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3B8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1A3B8B">
        <w:rPr>
          <w:rFonts w:ascii="Times New Roman" w:eastAsia="Times New Roman" w:hAnsi="Times New Roman" w:cs="Times New Roman"/>
          <w:sz w:val="20"/>
          <w:szCs w:val="20"/>
        </w:rPr>
        <w:t xml:space="preserve">      (указать характер нарушений; лиц, допустивших нарушения)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  11. Выявлены факты невыполнения  предписаний  органов  государственного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контроля (надзора), органов муниципального контроля (с указанием реквизитов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выданных предписаний):</w:t>
      </w:r>
    </w:p>
    <w:p w:rsidR="001A3B8B" w:rsidRPr="00DD3483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1A3B8B" w:rsidRPr="00DD3483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________________________________________________________;</w:t>
      </w:r>
    </w:p>
    <w:p w:rsidR="001A3B8B" w:rsidRPr="001A3B8B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3B8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1A3B8B">
        <w:rPr>
          <w:rFonts w:ascii="Times New Roman" w:eastAsia="Times New Roman" w:hAnsi="Times New Roman" w:cs="Times New Roman"/>
          <w:sz w:val="20"/>
          <w:szCs w:val="20"/>
        </w:rPr>
        <w:t xml:space="preserve">      (указать характер нарушений; лиц, допустивших нарушения)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  По результатам проверки (</w:t>
      </w:r>
      <w:proofErr w:type="gramStart"/>
      <w:r w:rsidRPr="00DD3483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 установлено: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-   соискатель    лицензии    </w:t>
      </w:r>
      <w:proofErr w:type="gramStart"/>
      <w:r w:rsidRPr="00DD3483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proofErr w:type="gramEnd"/>
      <w:r w:rsidRPr="00DD3483">
        <w:rPr>
          <w:rFonts w:ascii="Times New Roman" w:eastAsia="Times New Roman" w:hAnsi="Times New Roman" w:cs="Times New Roman"/>
          <w:sz w:val="24"/>
          <w:szCs w:val="24"/>
        </w:rPr>
        <w:t>/не соответствует   лицензионным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требованиям.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B8B" w:rsidRPr="00C829D4" w:rsidRDefault="009A7F0F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A3B8B" w:rsidRPr="00C829D4">
        <w:rPr>
          <w:rFonts w:ascii="Times New Roman" w:eastAsia="Times New Roman" w:hAnsi="Times New Roman" w:cs="Times New Roman"/>
          <w:sz w:val="24"/>
          <w:szCs w:val="24"/>
        </w:rPr>
        <w:t>Запись  в  Журнал  учета  проверок   юридического   лица,   индивидуального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B8B" w:rsidRPr="00C829D4">
        <w:rPr>
          <w:rFonts w:ascii="Times New Roman" w:eastAsia="Times New Roman" w:hAnsi="Times New Roman" w:cs="Times New Roman"/>
          <w:sz w:val="24"/>
          <w:szCs w:val="24"/>
        </w:rPr>
        <w:t>предпринимателя, проводимых органами государственного  контроля  (надзора),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B8B" w:rsidRPr="00C829D4">
        <w:rPr>
          <w:rFonts w:ascii="Times New Roman" w:eastAsia="Times New Roman" w:hAnsi="Times New Roman" w:cs="Times New Roman"/>
          <w:sz w:val="24"/>
          <w:szCs w:val="24"/>
        </w:rPr>
        <w:t>органами  муниципального  контроля, внесена  (заполняется  при   проведении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B8B" w:rsidRPr="00C829D4">
        <w:rPr>
          <w:rFonts w:ascii="Times New Roman" w:eastAsia="Times New Roman" w:hAnsi="Times New Roman" w:cs="Times New Roman"/>
          <w:sz w:val="24"/>
          <w:szCs w:val="24"/>
        </w:rPr>
        <w:t>выездной проверки):</w:t>
      </w:r>
    </w:p>
    <w:p w:rsidR="001A3B8B" w:rsidRPr="00C829D4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1A3B8B" w:rsidRPr="00DD3483" w:rsidRDefault="001A3B8B" w:rsidP="001A3B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proofErr w:type="gramStart"/>
      <w:r w:rsidRPr="00DD3483">
        <w:rPr>
          <w:rFonts w:ascii="Times New Roman" w:eastAsia="Times New Roman" w:hAnsi="Times New Roman" w:cs="Times New Roman"/>
          <w:sz w:val="18"/>
          <w:szCs w:val="18"/>
        </w:rPr>
        <w:t xml:space="preserve">(подпись проверяющего)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 xml:space="preserve">     (подпись уполномоченного представителя юридического лица,</w:t>
      </w:r>
      <w:r w:rsidRPr="00DD348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</w:t>
      </w:r>
      <w:proofErr w:type="gramEnd"/>
    </w:p>
    <w:p w:rsidR="001A3B8B" w:rsidRDefault="001A3B8B" w:rsidP="001A3B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D348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</w:t>
      </w:r>
      <w:r w:rsidRPr="00DD348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 xml:space="preserve">иностранного юридического лица, филиала иностранного юридического </w:t>
      </w:r>
    </w:p>
    <w:p w:rsidR="001A3B8B" w:rsidRDefault="001A3B8B" w:rsidP="001A3B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>лица, аккредитованного в соответствии 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>Федеральным законом «</w:t>
      </w:r>
      <w:proofErr w:type="gramStart"/>
      <w:r w:rsidRPr="00DD3483">
        <w:rPr>
          <w:rFonts w:ascii="Times New Roman" w:eastAsia="Times New Roman" w:hAnsi="Times New Roman" w:cs="Times New Roman"/>
          <w:sz w:val="18"/>
          <w:szCs w:val="18"/>
        </w:rPr>
        <w:t>Об</w:t>
      </w:r>
      <w:proofErr w:type="gramEnd"/>
      <w:r w:rsidRPr="00DD348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1A3B8B" w:rsidRDefault="001A3B8B" w:rsidP="001A3B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 xml:space="preserve">иностранных инвестициях в Российской Федерации», </w:t>
      </w:r>
      <w:proofErr w:type="gramStart"/>
      <w:r w:rsidRPr="00DD3483">
        <w:rPr>
          <w:rFonts w:ascii="Times New Roman" w:eastAsia="Times New Roman" w:hAnsi="Times New Roman" w:cs="Times New Roman"/>
          <w:sz w:val="18"/>
          <w:szCs w:val="18"/>
        </w:rPr>
        <w:t>индивидуального</w:t>
      </w:r>
      <w:proofErr w:type="gramEnd"/>
      <w:r w:rsidRPr="00DD348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A3B8B" w:rsidRPr="00DD3483" w:rsidRDefault="001A3B8B" w:rsidP="001A3B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>предпринимателя, его уполномоченного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>представителя)</w:t>
      </w:r>
    </w:p>
    <w:p w:rsidR="001A3B8B" w:rsidRPr="00C829D4" w:rsidRDefault="001A3B8B" w:rsidP="001A3B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B8B" w:rsidRPr="00C829D4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>Журнал учета проверок юридического лица,  индивидуального  предпринимателя,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проводимых   органами   государственного   контроля   (надзора),   органами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муниципального контроля, отсутствует (заполняется при  проведении  выездной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проверки):</w:t>
      </w:r>
    </w:p>
    <w:p w:rsidR="001A3B8B" w:rsidRPr="00C829D4" w:rsidRDefault="001A3B8B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D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829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1A3B8B" w:rsidRPr="00DD3483" w:rsidRDefault="001A3B8B" w:rsidP="001A3B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DD3483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proofErr w:type="gramStart"/>
      <w:r w:rsidRPr="00DD3483">
        <w:rPr>
          <w:rFonts w:ascii="Times New Roman" w:eastAsia="Times New Roman" w:hAnsi="Times New Roman" w:cs="Times New Roman"/>
          <w:sz w:val="18"/>
          <w:szCs w:val="18"/>
        </w:rPr>
        <w:t xml:space="preserve">(подпись проверяющего)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 xml:space="preserve">     (подпись уполномоченного представителя юридического лица,</w:t>
      </w:r>
      <w:r w:rsidRPr="00DD348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</w:t>
      </w:r>
      <w:proofErr w:type="gramEnd"/>
    </w:p>
    <w:p w:rsidR="001A3B8B" w:rsidRDefault="001A3B8B" w:rsidP="001A3B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D348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</w:t>
      </w:r>
      <w:r w:rsidRPr="00DD348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 xml:space="preserve">иностранного юридического лица, филиала иностранного юридического </w:t>
      </w:r>
    </w:p>
    <w:p w:rsidR="001A3B8B" w:rsidRDefault="001A3B8B" w:rsidP="001A3B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>лица, аккредитованного в соответствии 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>Федеральным законом «</w:t>
      </w:r>
      <w:proofErr w:type="gramStart"/>
      <w:r w:rsidRPr="00DD3483">
        <w:rPr>
          <w:rFonts w:ascii="Times New Roman" w:eastAsia="Times New Roman" w:hAnsi="Times New Roman" w:cs="Times New Roman"/>
          <w:sz w:val="18"/>
          <w:szCs w:val="18"/>
        </w:rPr>
        <w:t>Об</w:t>
      </w:r>
      <w:proofErr w:type="gramEnd"/>
      <w:r w:rsidRPr="00DD348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1A3B8B" w:rsidRDefault="001A3B8B" w:rsidP="001A3B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 xml:space="preserve">иностранных инвестициях в Российской Федерации», </w:t>
      </w:r>
      <w:proofErr w:type="gramStart"/>
      <w:r w:rsidRPr="00DD3483">
        <w:rPr>
          <w:rFonts w:ascii="Times New Roman" w:eastAsia="Times New Roman" w:hAnsi="Times New Roman" w:cs="Times New Roman"/>
          <w:sz w:val="18"/>
          <w:szCs w:val="18"/>
        </w:rPr>
        <w:t>индивидуального</w:t>
      </w:r>
      <w:proofErr w:type="gramEnd"/>
      <w:r w:rsidRPr="00DD348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A3B8B" w:rsidRPr="00DD3483" w:rsidRDefault="001A3B8B" w:rsidP="001A3B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>предпринимателя, его уполномоченного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D3483">
        <w:rPr>
          <w:rFonts w:ascii="Times New Roman" w:eastAsia="Times New Roman" w:hAnsi="Times New Roman" w:cs="Times New Roman"/>
          <w:sz w:val="18"/>
          <w:szCs w:val="18"/>
        </w:rPr>
        <w:t>представителя)</w:t>
      </w:r>
    </w:p>
    <w:p w:rsidR="009A7F0F" w:rsidRPr="00DD3483" w:rsidRDefault="009A7F0F" w:rsidP="001A3B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Прилагаемые к акту документы: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1. ________________________________;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2. ________________________________;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3. ________________________________.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Подписи лиц, проводивших проверку: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С  актом  проверки  ознакомле</w:t>
      </w:r>
      <w:proofErr w:type="gramStart"/>
      <w:r w:rsidRPr="00DD3483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DD3483">
        <w:rPr>
          <w:rFonts w:ascii="Times New Roman" w:eastAsia="Times New Roman" w:hAnsi="Times New Roman" w:cs="Times New Roman"/>
          <w:sz w:val="24"/>
          <w:szCs w:val="24"/>
        </w:rPr>
        <w:t>а),  копию  акта   со   всеми   приложениями</w:t>
      </w:r>
      <w:r w:rsidR="001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получил(а):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3B8B" w:rsidRDefault="001A3B8B" w:rsidP="001A3B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(фамилия, имя, отчество (последнее - при наличии), должность руководителя, иного </w:t>
      </w:r>
      <w:proofErr w:type="gramEnd"/>
    </w:p>
    <w:p w:rsidR="001A3B8B" w:rsidRDefault="001A3B8B" w:rsidP="001A3B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должностного лица или уполномоченного представителя юридического лица, иностранного </w:t>
      </w:r>
    </w:p>
    <w:p w:rsidR="001A3B8B" w:rsidRDefault="001A3B8B" w:rsidP="001A3B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ю</w:t>
      </w: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ридического лица, филиала иностранного юридического лица, аккредитованного в соответствии </w:t>
      </w:r>
      <w:proofErr w:type="gramStart"/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proofErr w:type="gramEnd"/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1A3B8B" w:rsidRDefault="001A3B8B" w:rsidP="001A3B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</w:t>
      </w: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едеральным законом «Об иностранных инвестициях в Российской Федерации», </w:t>
      </w:r>
    </w:p>
    <w:p w:rsidR="001A3B8B" w:rsidRPr="001E5141" w:rsidRDefault="001A3B8B" w:rsidP="001A3B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фамилия, имя, отчество (последнее – при наличии) индивидуального предпринимателя)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"__" ______________ 20__ г.                       </w:t>
      </w:r>
      <w:r w:rsidR="008144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____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A7F0F" w:rsidRPr="0081443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43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  <w:r w:rsidR="0081443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81443F">
        <w:rPr>
          <w:rFonts w:ascii="Times New Roman" w:eastAsia="Times New Roman" w:hAnsi="Times New Roman" w:cs="Times New Roman"/>
          <w:sz w:val="20"/>
          <w:szCs w:val="20"/>
        </w:rPr>
        <w:t xml:space="preserve">  (подпись)</w:t>
      </w:r>
    </w:p>
    <w:p w:rsidR="009A7F0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Pr="00DD3483" w:rsidRDefault="0081443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>Пометка об отказе ознакомления</w:t>
      </w:r>
    </w:p>
    <w:p w:rsidR="009A7F0F" w:rsidRPr="00DD3483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с актом проверки:                </w:t>
      </w:r>
      <w:r w:rsidR="0081443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D3483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______________________________________</w:t>
      </w:r>
    </w:p>
    <w:p w:rsidR="009A7F0F" w:rsidRPr="0081443F" w:rsidRDefault="0081443F" w:rsidP="008144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proofErr w:type="gramStart"/>
      <w:r w:rsidR="009A7F0F" w:rsidRPr="0081443F">
        <w:rPr>
          <w:rFonts w:ascii="Times New Roman" w:eastAsia="Times New Roman" w:hAnsi="Times New Roman" w:cs="Times New Roman"/>
          <w:sz w:val="20"/>
          <w:szCs w:val="20"/>
        </w:rPr>
        <w:t>(подпись уполномоченного должностного</w:t>
      </w:r>
      <w:proofErr w:type="gramEnd"/>
    </w:p>
    <w:p w:rsidR="009A7F0F" w:rsidRPr="0081443F" w:rsidRDefault="0081443F" w:rsidP="008144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9A7F0F" w:rsidRPr="0081443F">
        <w:rPr>
          <w:rFonts w:ascii="Times New Roman" w:eastAsia="Times New Roman" w:hAnsi="Times New Roman" w:cs="Times New Roman"/>
          <w:sz w:val="20"/>
          <w:szCs w:val="20"/>
        </w:rPr>
        <w:t>лица (лиц), проводившего проверку)</w:t>
      </w: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994C43" w:rsidRDefault="009A7F0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9A7F0F" w:rsidRPr="00994C43" w:rsidRDefault="00994C43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к приказу К</w:t>
      </w:r>
      <w:r w:rsidR="009A7F0F" w:rsidRPr="00994C43">
        <w:rPr>
          <w:rFonts w:ascii="Times New Roman" w:eastAsia="Times New Roman" w:hAnsi="Times New Roman" w:cs="Times New Roman"/>
          <w:sz w:val="24"/>
          <w:szCs w:val="24"/>
        </w:rPr>
        <w:t>омитета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по здравоохранению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9A7F0F" w:rsidRPr="00994C43" w:rsidRDefault="00994C43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 w:rsidR="009A7F0F" w:rsidRPr="00994C43">
        <w:rPr>
          <w:rFonts w:ascii="Times New Roman" w:eastAsia="Times New Roman" w:hAnsi="Times New Roman" w:cs="Times New Roman"/>
          <w:color w:val="FF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___________</w:t>
      </w:r>
      <w:r w:rsidR="00A946B8" w:rsidRPr="00994C43">
        <w:rPr>
          <w:rFonts w:ascii="Times New Roman" w:eastAsia="Times New Roman" w:hAnsi="Times New Roman" w:cs="Times New Roman"/>
          <w:color w:val="FF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____</w:t>
      </w:r>
    </w:p>
    <w:p w:rsidR="009A7F0F" w:rsidRPr="004014DA" w:rsidRDefault="009A7F0F" w:rsidP="009A7F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Комитет по здравоохранению Ленинградской области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__________________________                                                            "__" _____________ 20__ г</w:t>
      </w:r>
      <w:r w:rsidRPr="001C66E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>(место составления акта)                                                                                              (дата составления акта)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(время составления акта)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АКТ ПРОВЕРКИ</w:t>
      </w:r>
    </w:p>
    <w:p w:rsidR="002D4D10" w:rsidRDefault="00094814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="001C66EC" w:rsidRPr="001C6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D10">
        <w:rPr>
          <w:rFonts w:ascii="Times New Roman" w:eastAsia="Times New Roman" w:hAnsi="Times New Roman" w:cs="Times New Roman"/>
          <w:sz w:val="24"/>
          <w:szCs w:val="24"/>
        </w:rPr>
        <w:t>соискател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2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6EC" w:rsidRPr="001C66EC">
        <w:rPr>
          <w:rFonts w:ascii="Times New Roman" w:eastAsia="Times New Roman" w:hAnsi="Times New Roman" w:cs="Times New Roman"/>
          <w:sz w:val="24"/>
          <w:szCs w:val="24"/>
        </w:rPr>
        <w:t>лицензи</w:t>
      </w:r>
      <w:r w:rsidR="002D4D1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(юридического</w:t>
      </w:r>
      <w:r w:rsidR="001C66EC" w:rsidRPr="001C66EC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C66EC" w:rsidRPr="001C66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</w:p>
    <w:p w:rsidR="002D4D10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индивидуальн</w:t>
      </w:r>
      <w:r w:rsidR="0009481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</w:t>
      </w:r>
      <w:r w:rsidR="0009481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>) лицензионны</w:t>
      </w:r>
      <w:r w:rsidR="0009481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 требовани</w:t>
      </w:r>
      <w:r w:rsidR="00094814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при осуществлении фармацевтической деятельности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№ _________________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По адресу/адресам: _______________________________________________________________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>(место проведения проверки)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На основании: __________________________________________________________________</w:t>
      </w:r>
      <w:r w:rsidRPr="001C66EC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C66EC">
        <w:rPr>
          <w:rFonts w:ascii="Times New Roman" w:eastAsia="Times New Roman" w:hAnsi="Times New Roman" w:cs="Times New Roman"/>
          <w:sz w:val="20"/>
          <w:szCs w:val="20"/>
        </w:rPr>
        <w:t>(вид документа с указанием реквизитов (номер, дата)</w:t>
      </w:r>
      <w:proofErr w:type="gramEnd"/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была проведена ______________________________________ проверка в отношении: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(плановая/внеплановая, документарная/выездная)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D6CAC" w:rsidRDefault="001C66EC" w:rsidP="00ED6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C66EC">
        <w:rPr>
          <w:rFonts w:ascii="Times New Roman" w:eastAsia="Times New Roman" w:hAnsi="Times New Roman" w:cs="Times New Roman"/>
          <w:sz w:val="20"/>
          <w:szCs w:val="20"/>
        </w:rPr>
        <w:t>(</w:t>
      </w:r>
      <w:r w:rsidR="00ED6CAC" w:rsidRPr="001B4A17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юридического лица, </w:t>
      </w:r>
      <w:r w:rsidR="00ED6CAC" w:rsidRPr="00ED6CAC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иностранного юридического лица, </w:t>
      </w:r>
      <w:proofErr w:type="gramEnd"/>
    </w:p>
    <w:p w:rsidR="00ED6CAC" w:rsidRDefault="00ED6CAC" w:rsidP="00ED6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6CAC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филиала иностранного юридического лица, аккредитованного в соответствии </w:t>
      </w:r>
      <w:proofErr w:type="gramStart"/>
      <w:r w:rsidRPr="00ED6CAC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ED6C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C66EC" w:rsidRPr="001C66EC" w:rsidRDefault="00ED6CAC" w:rsidP="00ED6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D6CAC">
        <w:rPr>
          <w:rFonts w:ascii="Times New Roman" w:eastAsia="Times New Roman" w:hAnsi="Times New Roman" w:cs="Times New Roman"/>
          <w:sz w:val="20"/>
          <w:szCs w:val="20"/>
        </w:rPr>
        <w:t>Федеральным законом «Об иностранных инвестициях в Российской 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(последнее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 xml:space="preserve"> при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наличии) индивидуального предпринимателя</w:t>
      </w:r>
      <w:r w:rsidR="001C66EC" w:rsidRPr="001C66EC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</w:p>
    <w:p w:rsidR="007D1B79" w:rsidRDefault="007D1B79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ИНН ____________________________; ОГРН/ГРН ________________________________</w:t>
      </w:r>
    </w:p>
    <w:p w:rsid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1C15" w:rsidRPr="00A11C15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C15">
        <w:rPr>
          <w:rFonts w:ascii="Times New Roman" w:eastAsia="Times New Roman" w:hAnsi="Times New Roman" w:cs="Times New Roman"/>
          <w:sz w:val="24"/>
          <w:szCs w:val="24"/>
        </w:rPr>
        <w:t xml:space="preserve">Номер записи аккредитации филиала иностранного юридического лица (НЗА) </w:t>
      </w:r>
    </w:p>
    <w:p w:rsidR="00A11C15" w:rsidRPr="00A11C15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C1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A11C15" w:rsidRPr="00A11C15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1C15">
        <w:rPr>
          <w:rFonts w:ascii="Times New Roman" w:eastAsia="Times New Roman" w:hAnsi="Times New Roman" w:cs="Times New Roman"/>
          <w:sz w:val="20"/>
          <w:szCs w:val="20"/>
        </w:rPr>
        <w:t xml:space="preserve">(заполняется в случае, если лицензиатом является филиал иностранного юридического лица – участника проекта международного медицинского кластера, аккредитованный в соответствии с Федеральным законом </w:t>
      </w:r>
      <w:proofErr w:type="gramEnd"/>
    </w:p>
    <w:p w:rsidR="00A11C15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1C15">
        <w:rPr>
          <w:rFonts w:ascii="Times New Roman" w:eastAsia="Times New Roman" w:hAnsi="Times New Roman" w:cs="Times New Roman"/>
          <w:sz w:val="20"/>
          <w:szCs w:val="20"/>
        </w:rPr>
        <w:t>«Об иностранных инвестициях в Российской Федерации»)</w:t>
      </w:r>
      <w:proofErr w:type="gramEnd"/>
    </w:p>
    <w:p w:rsidR="00A11C15" w:rsidRPr="001C66EC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Дата и время проведения проверки: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402"/>
      </w:tblGrid>
      <w:tr w:rsidR="00775360" w:rsidRPr="001C66EC" w:rsidTr="00775360">
        <w:tc>
          <w:tcPr>
            <w:tcW w:w="6912" w:type="dxa"/>
          </w:tcPr>
          <w:p w:rsidR="00775360" w:rsidRPr="001C79D1" w:rsidRDefault="00775360" w:rsidP="00C829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___________</w:t>
            </w: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_ 20__ г. с __ час</w:t>
            </w:r>
            <w:proofErr w:type="gramStart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</w:t>
            </w:r>
            <w:proofErr w:type="gramStart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до</w:t>
            </w: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час. __ мин.</w:t>
            </w:r>
          </w:p>
        </w:tc>
        <w:tc>
          <w:tcPr>
            <w:tcW w:w="3402" w:type="dxa"/>
          </w:tcPr>
          <w:p w:rsidR="00775360" w:rsidRPr="001C79D1" w:rsidRDefault="00775360" w:rsidP="00C829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________</w:t>
            </w:r>
          </w:p>
        </w:tc>
      </w:tr>
      <w:tr w:rsidR="00775360" w:rsidRPr="001C66EC" w:rsidTr="00775360">
        <w:tc>
          <w:tcPr>
            <w:tcW w:w="6912" w:type="dxa"/>
            <w:tcBorders>
              <w:bottom w:val="single" w:sz="4" w:space="0" w:color="auto"/>
            </w:tcBorders>
          </w:tcPr>
          <w:p w:rsidR="00775360" w:rsidRPr="001C79D1" w:rsidRDefault="00775360" w:rsidP="00C829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</w:t>
            </w: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__ 20__ г. с __ час</w:t>
            </w:r>
            <w:proofErr w:type="gramStart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</w:t>
            </w:r>
            <w:proofErr w:type="gramStart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до</w:t>
            </w: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час. __ мин.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75360" w:rsidRPr="001C79D1" w:rsidRDefault="00775360" w:rsidP="00C829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________</w:t>
            </w:r>
          </w:p>
        </w:tc>
      </w:tr>
    </w:tbl>
    <w:p w:rsidR="001C66EC" w:rsidRPr="001C66EC" w:rsidRDefault="001C66EC" w:rsidP="000906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09063E" w:rsidRPr="001B4A17">
        <w:rPr>
          <w:rFonts w:ascii="Times New Roman" w:eastAsia="Times New Roman" w:hAnsi="Times New Roman" w:cs="Times New Roman"/>
          <w:sz w:val="20"/>
          <w:szCs w:val="20"/>
        </w:rPr>
        <w:t>заполняется в случае проведения проверок филиалов, представительств,</w:t>
      </w:r>
      <w:r w:rsidR="000906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063E" w:rsidRPr="001B4A17">
        <w:rPr>
          <w:rFonts w:ascii="Times New Roman" w:eastAsia="Times New Roman" w:hAnsi="Times New Roman" w:cs="Times New Roman"/>
          <w:sz w:val="20"/>
          <w:szCs w:val="20"/>
        </w:rPr>
        <w:t>обособленных структурных подразделений юридического лица</w:t>
      </w:r>
      <w:r w:rsidR="0009063E">
        <w:rPr>
          <w:rFonts w:ascii="Times New Roman" w:eastAsia="Times New Roman" w:hAnsi="Times New Roman" w:cs="Times New Roman"/>
          <w:sz w:val="20"/>
          <w:szCs w:val="20"/>
        </w:rPr>
        <w:t>, филиалов</w:t>
      </w:r>
      <w:r w:rsidR="0009063E" w:rsidRPr="00ED6CAC">
        <w:rPr>
          <w:rFonts w:ascii="Times New Roman" w:eastAsia="Times New Roman" w:hAnsi="Times New Roman" w:cs="Times New Roman"/>
          <w:sz w:val="20"/>
          <w:szCs w:val="20"/>
        </w:rPr>
        <w:t xml:space="preserve"> иностранного юридического лица, аккредитованного в соответствии с Федеральным законом «Об иностранных инвестициях в Российской Федерации»</w:t>
      </w:r>
      <w:r w:rsidR="000906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063E" w:rsidRPr="001B4A17">
        <w:rPr>
          <w:rFonts w:ascii="Times New Roman" w:eastAsia="Times New Roman" w:hAnsi="Times New Roman" w:cs="Times New Roman"/>
          <w:sz w:val="20"/>
          <w:szCs w:val="20"/>
        </w:rPr>
        <w:t>или при осуществлении деятельности индивидуального предпринимателя</w:t>
      </w:r>
      <w:r w:rsidR="000906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063E" w:rsidRPr="001B4A17">
        <w:rPr>
          <w:rFonts w:ascii="Times New Roman" w:eastAsia="Times New Roman" w:hAnsi="Times New Roman" w:cs="Times New Roman"/>
          <w:sz w:val="20"/>
          <w:szCs w:val="20"/>
        </w:rPr>
        <w:t>по нескольким адресам</w:t>
      </w:r>
      <w:r w:rsidRPr="001C66EC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Общая продолжительность проверки: _________________________________________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(рабочих дней/часов)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Акт составлен:  </w:t>
      </w:r>
      <w:r w:rsidRPr="001C66EC">
        <w:rPr>
          <w:rFonts w:ascii="Times New Roman" w:eastAsia="Times New Roman" w:hAnsi="Times New Roman" w:cs="Times New Roman"/>
          <w:sz w:val="24"/>
          <w:szCs w:val="24"/>
          <w:u w:val="single"/>
        </w:rPr>
        <w:t>Комитетом по здравоохранению Ленинградской области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66EC" w:rsidRPr="001C66EC" w:rsidRDefault="001C66EC" w:rsidP="007D1B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>(наименование органа государственного контроля (надзора) или органа муниципального контроля)</w:t>
      </w:r>
    </w:p>
    <w:p w:rsidR="007D1B79" w:rsidRDefault="007D1B79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С копией распоряжения о проведении проверки ознакомле</w:t>
      </w:r>
      <w:proofErr w:type="gramStart"/>
      <w:r w:rsidRPr="001C66EC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1C66EC">
        <w:rPr>
          <w:rFonts w:ascii="Times New Roman" w:eastAsia="Times New Roman" w:hAnsi="Times New Roman" w:cs="Times New Roman"/>
          <w:sz w:val="24"/>
          <w:szCs w:val="24"/>
        </w:rPr>
        <w:t>ы)  (заполняется при проведении выездной проверки):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>(фамилии, инициалы, подпись, дата, время)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Дата и номер решения прокурора (его заместителя) о согласовании  проведения проверки: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>(заполняется в случае необходимости согласования проверки с органами прокуратуры)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Лиц</w:t>
      </w:r>
      <w:proofErr w:type="gramStart"/>
      <w:r w:rsidRPr="001C66EC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1C66EC">
        <w:rPr>
          <w:rFonts w:ascii="Times New Roman" w:eastAsia="Times New Roman" w:hAnsi="Times New Roman" w:cs="Times New Roman"/>
          <w:sz w:val="24"/>
          <w:szCs w:val="24"/>
        </w:rPr>
        <w:t>а), проводившие проверку: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- при наличии), должность должностного лица (должностных лиц), проводившег</w:t>
      </w:r>
      <w:proofErr w:type="gramStart"/>
      <w:r w:rsidRPr="001C66EC">
        <w:rPr>
          <w:rFonts w:ascii="Times New Roman" w:eastAsia="Times New Roman" w:hAnsi="Times New Roman" w:cs="Times New Roman"/>
          <w:sz w:val="20"/>
          <w:szCs w:val="20"/>
        </w:rPr>
        <w:t>о(</w:t>
      </w:r>
      <w:proofErr w:type="gramEnd"/>
      <w:r w:rsidRPr="001C66EC">
        <w:rPr>
          <w:rFonts w:ascii="Times New Roman" w:eastAsia="Times New Roman" w:hAnsi="Times New Roman" w:cs="Times New Roman"/>
          <w:sz w:val="20"/>
          <w:szCs w:val="20"/>
        </w:rPr>
        <w:t>их) проверку; в случае привлечения к участию в проверке экспертов, экспертных организаций указываются фамилии, имена, отчества (последнее -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При проведении проверки присутствовали: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6EC" w:rsidRPr="001C66EC" w:rsidRDefault="001C66EC" w:rsidP="00142C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C66EC">
        <w:rPr>
          <w:rFonts w:ascii="Times New Roman" w:eastAsia="Times New Roman" w:hAnsi="Times New Roman" w:cs="Times New Roman"/>
          <w:sz w:val="20"/>
          <w:szCs w:val="20"/>
        </w:rPr>
        <w:t>(</w:t>
      </w:r>
      <w:r w:rsidR="00142CA8" w:rsidRPr="00142CA8">
        <w:rPr>
          <w:rFonts w:ascii="Times New Roman" w:eastAsia="Times New Roman" w:hAnsi="Times New Roman" w:cs="Times New Roman"/>
          <w:sz w:val="20"/>
          <w:szCs w:val="20"/>
        </w:rPr>
        <w:t>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Федерации», уполномоченного представителя индивидуального предпринимателя, уполномоченного представителя саморегулируемой организации (в случае проведения проверки члена саморегулируемой организации), присутствовавших при проведении мероприятий по проверке</w:t>
      </w:r>
      <w:r w:rsidRPr="001C66EC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В ходе проведения проверки: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1. 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1.1. Отсутствие у </w:t>
      </w:r>
      <w:r w:rsidR="004403AC">
        <w:rPr>
          <w:rFonts w:ascii="Times New Roman" w:eastAsia="Times New Roman" w:hAnsi="Times New Roman" w:cs="Times New Roman"/>
          <w:sz w:val="24"/>
          <w:szCs w:val="24"/>
        </w:rPr>
        <w:t xml:space="preserve">соискателя 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>лицензи</w:t>
      </w:r>
      <w:r w:rsidR="004403A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 принадлежащих ему на праве собственности или на ином законном основании помещений и оборудования, необходимых для осуществления фармацевтической деятельности и соответствующих установленным к ним требованиям (в нарушение </w:t>
      </w:r>
      <w:hyperlink r:id="rId115" w:history="1">
        <w:proofErr w:type="spellStart"/>
        <w:r w:rsidRPr="001C66E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1C66E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. "а" пункта </w:t>
        </w:r>
      </w:hyperlink>
      <w:r w:rsidR="004403AC">
        <w:rPr>
          <w:rFonts w:ascii="Times New Roman" w:eastAsia="Times New Roman" w:hAnsi="Times New Roman" w:cs="Times New Roman"/>
          <w:color w:val="0000FF"/>
          <w:sz w:val="24"/>
          <w:szCs w:val="24"/>
        </w:rPr>
        <w:t>4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лицензировании фармацевтической деятельности, утвержденного Постановлением Правительства Российской Федерации от 22 декабря 2011 года № 1081):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1.1.1. Отсутствие основания пользования помещениями (свидетельство о регистрации права собственности, договор аренды или иные документы, подтверждающие законное право пользования помещениями, оформленные в соответствии с действующим законодательством Российской Федерации) __________________________________________________________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1.1.2. Отсутствие оборудования, необходимого для осуществления фармацевтической деятельности ____________________________________________________________________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Отсутствие у руководителя </w:t>
      </w:r>
      <w:r w:rsidR="004403AC" w:rsidRPr="004403AC">
        <w:rPr>
          <w:rFonts w:ascii="Times New Roman" w:eastAsia="Times New Roman" w:hAnsi="Times New Roman" w:cs="Times New Roman"/>
          <w:sz w:val="24"/>
          <w:szCs w:val="24"/>
        </w:rPr>
        <w:t>организации (за исключением медицинских организаций)</w:t>
      </w:r>
      <w:r w:rsidR="004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403AC">
        <w:rPr>
          <w:rFonts w:ascii="Times New Roman" w:eastAsia="Times New Roman" w:hAnsi="Times New Roman" w:cs="Times New Roman"/>
          <w:sz w:val="24"/>
          <w:szCs w:val="24"/>
        </w:rPr>
        <w:t xml:space="preserve">соискателя </w:t>
      </w:r>
      <w:r w:rsidR="004403AC" w:rsidRPr="001C66EC">
        <w:rPr>
          <w:rFonts w:ascii="Times New Roman" w:eastAsia="Times New Roman" w:hAnsi="Times New Roman" w:cs="Times New Roman"/>
          <w:sz w:val="24"/>
          <w:szCs w:val="24"/>
        </w:rPr>
        <w:t>лицензи</w:t>
      </w:r>
      <w:r w:rsidR="004403A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>, деятельность которого непосредственно связана с</w:t>
      </w:r>
      <w:r w:rsidR="004403AC" w:rsidRPr="004403AC">
        <w:rPr>
          <w:rFonts w:ascii="Times New Roman" w:eastAsia="Times New Roman" w:hAnsi="Times New Roman" w:cs="Times New Roman"/>
          <w:sz w:val="24"/>
          <w:szCs w:val="24"/>
        </w:rPr>
        <w:t xml:space="preserve"> хранением, перевозкой лекарственны</w:t>
      </w:r>
      <w:r w:rsidR="004403A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403AC" w:rsidRPr="004403AC">
        <w:rPr>
          <w:rFonts w:ascii="Times New Roman" w:eastAsia="Times New Roman" w:hAnsi="Times New Roman" w:cs="Times New Roman"/>
          <w:sz w:val="24"/>
          <w:szCs w:val="24"/>
        </w:rPr>
        <w:t xml:space="preserve"> средств и (или) розничной торговлей лекарственными препаратами, их отпуском, хранением, перевозкой и изготовлением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>, высшего фармацевтического образования и стажа работы по специальности не менее 3 лет либо среднего фармацевтического образования и стажа работы по специальности не менее 5 лет, сертификата специалиста (в нарушение</w:t>
      </w:r>
      <w:proofErr w:type="gramEnd"/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6" w:history="1">
        <w:proofErr w:type="spellStart"/>
        <w:proofErr w:type="gramStart"/>
        <w:r w:rsidRPr="001C66E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1C66E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</w:t>
        </w:r>
        <w:r w:rsidR="004403A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в</w:t>
        </w:r>
        <w:r w:rsidRPr="001C66E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" пункта </w:t>
        </w:r>
      </w:hyperlink>
      <w:r w:rsidR="00AF2BFA">
        <w:rPr>
          <w:rFonts w:ascii="Times New Roman" w:eastAsia="Times New Roman" w:hAnsi="Times New Roman" w:cs="Times New Roman"/>
          <w:color w:val="0000FF"/>
          <w:sz w:val="24"/>
          <w:szCs w:val="24"/>
        </w:rPr>
        <w:t>4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лицензировании фармацевтической деятельности, утвержденного Постановлением Правительства Российской Федерации от 22 декабря 2011 года № 1081):</w:t>
      </w:r>
      <w:proofErr w:type="gramEnd"/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1.6.1. Отсутствие высшего фармацевтического образования и стажа работы по специальности не менее 3 лет либо среднего фармацевтического образования и стажа работы по специальности не 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lastRenderedPageBreak/>
        <w:t>менее 5 лет (в соответствии с записями в трудовой книжке)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1.6.2. Отсутствие сертификата специалиста 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1.7. </w:t>
      </w:r>
      <w:proofErr w:type="gramStart"/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Отсутствие у индивидуального предпринимателя - </w:t>
      </w:r>
      <w:r w:rsidR="008031FC">
        <w:rPr>
          <w:rFonts w:ascii="Times New Roman" w:eastAsia="Times New Roman" w:hAnsi="Times New Roman" w:cs="Times New Roman"/>
          <w:sz w:val="24"/>
          <w:szCs w:val="24"/>
        </w:rPr>
        <w:t xml:space="preserve">соискателя </w:t>
      </w:r>
      <w:r w:rsidR="008031FC" w:rsidRPr="001C66EC">
        <w:rPr>
          <w:rFonts w:ascii="Times New Roman" w:eastAsia="Times New Roman" w:hAnsi="Times New Roman" w:cs="Times New Roman"/>
          <w:sz w:val="24"/>
          <w:szCs w:val="24"/>
        </w:rPr>
        <w:t>лицензи</w:t>
      </w:r>
      <w:r w:rsidR="008031F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031FC" w:rsidRPr="001C6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высшего фармацевтического образования и стажа работы по специальности не менее 3 лет либо среднего фармацевтического образования и стажа работы по специальности не менее 5 лет, сертификата специалиста (в нарушение </w:t>
      </w:r>
      <w:hyperlink r:id="rId117" w:history="1">
        <w:proofErr w:type="spellStart"/>
        <w:r w:rsidRPr="001C66E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1C66E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</w:t>
        </w:r>
        <w:r w:rsidR="008031F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</w:t>
        </w:r>
        <w:r w:rsidRPr="001C66E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"</w:t>
        </w:r>
      </w:hyperlink>
      <w:r w:rsidRPr="001C66E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пункта </w:t>
      </w:r>
      <w:r w:rsidR="00AF2B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лицензировании фармацевтической деятельности, утвержденного Постановлением Правительства Российской Федерации от 22 декабря 2011 года № 1081):</w:t>
      </w:r>
      <w:proofErr w:type="gramEnd"/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1.7.1. Отсутствие высшего фармацевтического образования и стажа работы по специальности не менее 3 лет либо среднего фармацевтического образования и стажа работы по специальности не менее 5 лет (в соответствии с записями в трудовой книжке)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1.7.2. Отсутствие сертификата специалиста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1.8. </w:t>
      </w:r>
      <w:proofErr w:type="gramStart"/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Отсутствие у </w:t>
      </w:r>
      <w:r w:rsidR="008031FC" w:rsidRPr="008031FC">
        <w:rPr>
          <w:rFonts w:ascii="Times New Roman" w:eastAsia="Times New Roman" w:hAnsi="Times New Roman" w:cs="Times New Roman"/>
          <w:sz w:val="24"/>
          <w:szCs w:val="24"/>
        </w:rPr>
        <w:t xml:space="preserve">соискателя лицензии 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работников, </w:t>
      </w:r>
      <w:r w:rsidR="008031FC" w:rsidRPr="008031FC">
        <w:rPr>
          <w:rFonts w:ascii="Times New Roman" w:eastAsia="Times New Roman" w:hAnsi="Times New Roman" w:cs="Times New Roman"/>
          <w:sz w:val="24"/>
          <w:szCs w:val="24"/>
        </w:rPr>
        <w:t xml:space="preserve">заключивших с ним трудовые договоры, деятельность которых непосредственно связана с хранением </w:t>
      </w:r>
      <w:r w:rsidR="008031FC" w:rsidRPr="004403AC">
        <w:rPr>
          <w:rFonts w:ascii="Times New Roman" w:eastAsia="Times New Roman" w:hAnsi="Times New Roman" w:cs="Times New Roman"/>
          <w:sz w:val="24"/>
          <w:szCs w:val="24"/>
        </w:rPr>
        <w:t>лекарственны</w:t>
      </w:r>
      <w:r w:rsidR="008031F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031FC" w:rsidRPr="004403AC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 w:rsidR="008031FC" w:rsidRPr="008031FC">
        <w:rPr>
          <w:rFonts w:ascii="Times New Roman" w:eastAsia="Times New Roman" w:hAnsi="Times New Roman" w:cs="Times New Roman"/>
          <w:sz w:val="24"/>
          <w:szCs w:val="24"/>
        </w:rPr>
        <w:t xml:space="preserve"> и (или) розничной торговлей лекарственными препаратами, их отпуском, хранением и изготовлением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, имеющих высшее или среднее фармацевтическое образование и сертификаты специалиста (в нарушение </w:t>
      </w:r>
      <w:hyperlink r:id="rId118" w:history="1">
        <w:proofErr w:type="spellStart"/>
        <w:r w:rsidRPr="001C66E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1C66E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</w:t>
        </w:r>
        <w:r w:rsidR="008031F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д</w:t>
        </w:r>
        <w:r w:rsidRPr="001C66E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" пункта </w:t>
        </w:r>
      </w:hyperlink>
      <w:r w:rsidR="00AF2BFA">
        <w:rPr>
          <w:rFonts w:ascii="Times New Roman" w:eastAsia="Times New Roman" w:hAnsi="Times New Roman" w:cs="Times New Roman"/>
          <w:color w:val="0000FF"/>
          <w:sz w:val="24"/>
          <w:szCs w:val="24"/>
        </w:rPr>
        <w:t>4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лицензировании фармацевтической деятельности, утвержденного Постановлением Правительства Российской Федерации от 22 декабря 2011 года № 1081):</w:t>
      </w:r>
      <w:proofErr w:type="gramEnd"/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1.8.1. Отсутствие дипломов о высшем или среднем фармацевтическом образовании</w:t>
      </w:r>
      <w:r w:rsidR="00803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1FC" w:rsidRPr="008031FC">
        <w:rPr>
          <w:rFonts w:ascii="Times New Roman" w:eastAsia="Times New Roman" w:hAnsi="Times New Roman" w:cs="Times New Roman"/>
          <w:sz w:val="24"/>
          <w:szCs w:val="24"/>
        </w:rPr>
        <w:t>(за исключением обособленных подразделений медицинских организаций)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1.8.2. Отсутствие сертификатов специалиста</w:t>
      </w:r>
      <w:r w:rsidR="00803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1FC" w:rsidRPr="008031FC">
        <w:rPr>
          <w:rFonts w:ascii="Times New Roman" w:eastAsia="Times New Roman" w:hAnsi="Times New Roman" w:cs="Times New Roman"/>
          <w:sz w:val="24"/>
          <w:szCs w:val="24"/>
        </w:rPr>
        <w:t>(за исключением обособленных подразделений медицинских организаций)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031F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31F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9ED" w:rsidRPr="001C66EC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="008031FC" w:rsidRPr="008031FC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</w:t>
      </w:r>
      <w:r w:rsidR="00DC39ED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8031FC" w:rsidRPr="008031FC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</w:t>
      </w:r>
      <w:r w:rsidR="00DC39ED">
        <w:rPr>
          <w:rFonts w:ascii="Times New Roman" w:eastAsia="Times New Roman" w:hAnsi="Times New Roman" w:cs="Times New Roman"/>
          <w:sz w:val="24"/>
          <w:szCs w:val="24"/>
        </w:rPr>
        <w:t>го образования</w:t>
      </w:r>
      <w:r w:rsidR="008031FC" w:rsidRPr="008031FC">
        <w:rPr>
          <w:rFonts w:ascii="Times New Roman" w:eastAsia="Times New Roman" w:hAnsi="Times New Roman" w:cs="Times New Roman"/>
          <w:sz w:val="24"/>
          <w:szCs w:val="24"/>
        </w:rPr>
        <w:t xml:space="preserve"> в части розничной торговли лекарственными препаратами для медицинского применения при наличии права на осуществление медицинской деятельности</w:t>
      </w:r>
      <w:r w:rsidR="00DC39ED">
        <w:rPr>
          <w:rFonts w:ascii="Times New Roman" w:eastAsia="Times New Roman" w:hAnsi="Times New Roman" w:cs="Times New Roman"/>
          <w:sz w:val="24"/>
          <w:szCs w:val="24"/>
        </w:rPr>
        <w:t xml:space="preserve"> (для </w:t>
      </w:r>
      <w:r w:rsidR="00DC39ED" w:rsidRPr="008031FC">
        <w:rPr>
          <w:rFonts w:ascii="Times New Roman" w:eastAsia="Times New Roman" w:hAnsi="Times New Roman" w:cs="Times New Roman"/>
          <w:sz w:val="24"/>
          <w:szCs w:val="24"/>
        </w:rPr>
        <w:t>обособленных подразделениях медицинских организаций</w:t>
      </w:r>
      <w:r w:rsidR="00DC39E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>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1C66EC" w:rsidRPr="001C66EC" w:rsidRDefault="00DC39ED" w:rsidP="001C66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66EC" w:rsidRPr="001C66EC">
        <w:rPr>
          <w:rFonts w:ascii="Times New Roman" w:hAnsi="Times New Roman" w:cs="Times New Roman"/>
          <w:sz w:val="24"/>
          <w:szCs w:val="24"/>
        </w:rPr>
        <w:t xml:space="preserve">. Выявлены </w:t>
      </w:r>
      <w:r w:rsidR="00A946B8">
        <w:rPr>
          <w:rFonts w:ascii="Times New Roman" w:hAnsi="Times New Roman" w:cs="Times New Roman"/>
          <w:sz w:val="24"/>
          <w:szCs w:val="24"/>
        </w:rPr>
        <w:t xml:space="preserve">несоответствия </w:t>
      </w:r>
      <w:r w:rsidR="001C66EC" w:rsidRPr="001C66EC">
        <w:rPr>
          <w:rFonts w:ascii="Times New Roman" w:hAnsi="Times New Roman" w:cs="Times New Roman"/>
          <w:sz w:val="24"/>
          <w:szCs w:val="24"/>
        </w:rPr>
        <w:t>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 ______________________________</w:t>
      </w:r>
      <w:r w:rsidR="00CA087A">
        <w:rPr>
          <w:rFonts w:ascii="Times New Roman" w:hAnsi="Times New Roman" w:cs="Times New Roman"/>
          <w:sz w:val="24"/>
          <w:szCs w:val="24"/>
        </w:rPr>
        <w:t>________________</w:t>
      </w:r>
    </w:p>
    <w:p w:rsidR="001C66EC" w:rsidRPr="001C66EC" w:rsidRDefault="001C66EC" w:rsidP="001C66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C6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CA087A">
        <w:rPr>
          <w:rFonts w:ascii="Times New Roman" w:hAnsi="Times New Roman" w:cs="Times New Roman"/>
          <w:sz w:val="24"/>
          <w:szCs w:val="24"/>
        </w:rPr>
        <w:t>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3. 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предписаний):___________________________________________________________________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4. Нарушений не выявлено_________________________________________________________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6EC" w:rsidRPr="001C66EC" w:rsidRDefault="001C66EC" w:rsidP="001C66EC">
      <w:pPr>
        <w:widowControl w:val="0"/>
        <w:suppressAutoHyphens/>
        <w:spacing w:before="120" w:after="120"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en-US" w:bidi="en-US"/>
        </w:rPr>
      </w:pPr>
      <w:r w:rsidRPr="001C66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en-US" w:bidi="en-US"/>
        </w:rPr>
        <w:t xml:space="preserve"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</w:t>
      </w:r>
      <w:r w:rsidRPr="001C66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en-US" w:bidi="en-US"/>
        </w:rPr>
        <w:lastRenderedPageBreak/>
        <w:t>внесена (заполняется при проведении выездной проверки):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338"/>
        <w:gridCol w:w="6012"/>
      </w:tblGrid>
      <w:tr w:rsidR="001C66EC" w:rsidRPr="001C66EC" w:rsidTr="00CA087A">
        <w:tc>
          <w:tcPr>
            <w:tcW w:w="3856" w:type="dxa"/>
            <w:tcBorders>
              <w:bottom w:val="single" w:sz="4" w:space="0" w:color="808080"/>
            </w:tcBorders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</w:pPr>
          </w:p>
        </w:tc>
        <w:tc>
          <w:tcPr>
            <w:tcW w:w="338" w:type="dxa"/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</w:pPr>
          </w:p>
        </w:tc>
        <w:tc>
          <w:tcPr>
            <w:tcW w:w="6012" w:type="dxa"/>
            <w:tcBorders>
              <w:bottom w:val="single" w:sz="4" w:space="0" w:color="808080"/>
            </w:tcBorders>
            <w:shd w:val="clear" w:color="auto" w:fill="auto"/>
          </w:tcPr>
          <w:p w:rsidR="001C66EC" w:rsidRPr="001C66EC" w:rsidRDefault="001C66EC" w:rsidP="001C66EC">
            <w:pPr>
              <w:widowControl w:val="0"/>
              <w:numPr>
                <w:ilvl w:val="0"/>
                <w:numId w:val="7"/>
              </w:numPr>
              <w:suppressAutoHyphens/>
              <w:snapToGrid w:val="0"/>
              <w:spacing w:before="120" w:after="0" w:line="100" w:lineRule="atLeast"/>
              <w:ind w:left="0" w:hanging="36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en-US" w:bidi="en-US"/>
              </w:rPr>
            </w:pPr>
          </w:p>
        </w:tc>
      </w:tr>
      <w:tr w:rsidR="001C66EC" w:rsidRPr="001C66EC" w:rsidTr="00CA087A">
        <w:tc>
          <w:tcPr>
            <w:tcW w:w="3856" w:type="dxa"/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(</w:t>
            </w:r>
            <w:proofErr w:type="spellStart"/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подпись</w:t>
            </w:r>
            <w:proofErr w:type="spellEnd"/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 xml:space="preserve"> </w:t>
            </w:r>
            <w:proofErr w:type="spellStart"/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проверяющего</w:t>
            </w:r>
            <w:proofErr w:type="spellEnd"/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)</w:t>
            </w:r>
          </w:p>
          <w:p w:rsidR="001C66EC" w:rsidRPr="001C66EC" w:rsidRDefault="001C66EC" w:rsidP="001C66E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338" w:type="dxa"/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6012" w:type="dxa"/>
            <w:shd w:val="clear" w:color="auto" w:fill="auto"/>
          </w:tcPr>
          <w:p w:rsidR="001C66EC" w:rsidRPr="001C66EC" w:rsidRDefault="00E652E8" w:rsidP="001C66EC">
            <w:pPr>
              <w:widowControl w:val="0"/>
              <w:suppressAutoHyphens/>
              <w:snapToGrid w:val="0"/>
              <w:spacing w:after="0" w:line="100" w:lineRule="atLeast"/>
              <w:ind w:left="-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ab/>
              <w:t>(подпись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Федерации»,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 xml:space="preserve"> </w:t>
            </w: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>индивидуального предпринимателя, его уполномоченного представителя)</w:t>
            </w:r>
          </w:p>
        </w:tc>
      </w:tr>
      <w:tr w:rsidR="001C66EC" w:rsidRPr="001C66EC" w:rsidTr="00CA087A">
        <w:tc>
          <w:tcPr>
            <w:tcW w:w="3856" w:type="dxa"/>
            <w:tcBorders>
              <w:bottom w:val="single" w:sz="4" w:space="0" w:color="808080"/>
            </w:tcBorders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</w:p>
        </w:tc>
        <w:tc>
          <w:tcPr>
            <w:tcW w:w="338" w:type="dxa"/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</w:p>
        </w:tc>
        <w:tc>
          <w:tcPr>
            <w:tcW w:w="6012" w:type="dxa"/>
            <w:tcBorders>
              <w:bottom w:val="single" w:sz="4" w:space="0" w:color="808080"/>
            </w:tcBorders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ind w:left="-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</w:p>
        </w:tc>
      </w:tr>
      <w:tr w:rsidR="001C66EC" w:rsidRPr="001C66EC" w:rsidTr="00CA087A">
        <w:tc>
          <w:tcPr>
            <w:tcW w:w="3856" w:type="dxa"/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(</w:t>
            </w:r>
            <w:proofErr w:type="spellStart"/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подпись</w:t>
            </w:r>
            <w:proofErr w:type="spellEnd"/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 xml:space="preserve"> </w:t>
            </w:r>
            <w:proofErr w:type="spellStart"/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проверяющего</w:t>
            </w:r>
            <w:proofErr w:type="spellEnd"/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)</w:t>
            </w:r>
          </w:p>
          <w:p w:rsidR="001C66EC" w:rsidRPr="001C66EC" w:rsidRDefault="001C66EC" w:rsidP="001C66E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338" w:type="dxa"/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6012" w:type="dxa"/>
            <w:shd w:val="clear" w:color="auto" w:fill="auto"/>
          </w:tcPr>
          <w:p w:rsidR="001C66EC" w:rsidRPr="001C66EC" w:rsidRDefault="00E652E8" w:rsidP="001C66EC">
            <w:pPr>
              <w:widowControl w:val="0"/>
              <w:suppressAutoHyphens/>
              <w:snapToGrid w:val="0"/>
              <w:spacing w:after="0" w:line="100" w:lineRule="atLeast"/>
              <w:ind w:left="-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>(подпись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Федерации»,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 xml:space="preserve"> </w:t>
            </w: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>индивидуального предпринимателя, его уполномоченного представителя)</w:t>
            </w:r>
          </w:p>
        </w:tc>
      </w:tr>
    </w:tbl>
    <w:p w:rsidR="001C66EC" w:rsidRPr="001C66EC" w:rsidRDefault="001C66EC" w:rsidP="001C66EC">
      <w:pPr>
        <w:widowControl w:val="0"/>
        <w:suppressAutoHyphens/>
        <w:spacing w:before="120" w:after="120"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en-US" w:bidi="en-US"/>
        </w:rPr>
      </w:pPr>
      <w:r w:rsidRPr="001C66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en-US" w:bidi="en-US"/>
        </w:rPr>
        <w:t>Журнал учета проверок юридического лица, индивидуального</w:t>
      </w:r>
      <w:r w:rsidR="00E652E8" w:rsidRPr="00E652E8">
        <w:rPr>
          <w:rFonts w:ascii="Times New Roman" w:eastAsia="Times New Roman" w:hAnsi="Times New Roman" w:cs="Times New Roman"/>
          <w:color w:val="000000"/>
          <w:kern w:val="1"/>
          <w:sz w:val="12"/>
          <w:szCs w:val="12"/>
          <w:lang w:eastAsia="en-US" w:bidi="en-US"/>
        </w:rPr>
        <w:tab/>
        <w:t>(подпись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Федерации»,</w:t>
      </w:r>
      <w:r w:rsidR="00E652E8">
        <w:rPr>
          <w:rFonts w:ascii="Times New Roman" w:eastAsia="Times New Roman" w:hAnsi="Times New Roman" w:cs="Times New Roman"/>
          <w:color w:val="000000"/>
          <w:kern w:val="1"/>
          <w:sz w:val="12"/>
          <w:szCs w:val="12"/>
          <w:lang w:eastAsia="en-US" w:bidi="en-US"/>
        </w:rPr>
        <w:t xml:space="preserve"> </w:t>
      </w:r>
      <w:r w:rsidR="00E652E8" w:rsidRPr="00E652E8">
        <w:rPr>
          <w:rFonts w:ascii="Times New Roman" w:eastAsia="Times New Roman" w:hAnsi="Times New Roman" w:cs="Times New Roman"/>
          <w:color w:val="000000"/>
          <w:kern w:val="1"/>
          <w:sz w:val="12"/>
          <w:szCs w:val="12"/>
          <w:lang w:eastAsia="en-US" w:bidi="en-US"/>
        </w:rPr>
        <w:t>индивидуального предпринимателя, его уполномоченного представителя)</w:t>
      </w:r>
      <w:r w:rsidRPr="001C66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en-US" w:bidi="en-US"/>
        </w:rPr>
        <w:t xml:space="preserve"> предпринимателя, проводимых органами государственного контроля (надзора), органами муниципального контроля, отсутствует (заполняется при проведении выездной проверки):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499"/>
        <w:gridCol w:w="5851"/>
      </w:tblGrid>
      <w:tr w:rsidR="001C66EC" w:rsidRPr="001C66EC" w:rsidTr="00CA087A">
        <w:tc>
          <w:tcPr>
            <w:tcW w:w="3856" w:type="dxa"/>
            <w:tcBorders>
              <w:bottom w:val="single" w:sz="4" w:space="0" w:color="808080"/>
            </w:tcBorders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</w:pPr>
          </w:p>
        </w:tc>
        <w:tc>
          <w:tcPr>
            <w:tcW w:w="499" w:type="dxa"/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</w:pPr>
          </w:p>
        </w:tc>
        <w:tc>
          <w:tcPr>
            <w:tcW w:w="5851" w:type="dxa"/>
            <w:tcBorders>
              <w:bottom w:val="single" w:sz="4" w:space="0" w:color="808080"/>
            </w:tcBorders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ind w:left="35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en-US" w:bidi="en-US"/>
              </w:rPr>
            </w:pPr>
          </w:p>
        </w:tc>
      </w:tr>
      <w:tr w:rsidR="001C66EC" w:rsidRPr="001C66EC" w:rsidTr="00CA087A">
        <w:tc>
          <w:tcPr>
            <w:tcW w:w="3856" w:type="dxa"/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(</w:t>
            </w:r>
            <w:proofErr w:type="spellStart"/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подпись</w:t>
            </w:r>
            <w:proofErr w:type="spellEnd"/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 xml:space="preserve"> </w:t>
            </w:r>
            <w:proofErr w:type="spellStart"/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проверяющего</w:t>
            </w:r>
            <w:proofErr w:type="spellEnd"/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)</w:t>
            </w:r>
          </w:p>
        </w:tc>
        <w:tc>
          <w:tcPr>
            <w:tcW w:w="499" w:type="dxa"/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5851" w:type="dxa"/>
            <w:shd w:val="clear" w:color="auto" w:fill="auto"/>
          </w:tcPr>
          <w:p w:rsidR="001C66EC" w:rsidRPr="001C66EC" w:rsidRDefault="00E652E8" w:rsidP="001C66EC">
            <w:pPr>
              <w:widowControl w:val="0"/>
              <w:suppressAutoHyphens/>
              <w:snapToGrid w:val="0"/>
              <w:spacing w:after="0" w:line="100" w:lineRule="atLeast"/>
              <w:ind w:left="-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ab/>
              <w:t>(подпись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Федерации»,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 xml:space="preserve"> </w:t>
            </w: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>индивидуального предпринимателя, его уполномоченного представителя)</w:t>
            </w:r>
          </w:p>
        </w:tc>
      </w:tr>
      <w:tr w:rsidR="001C66EC" w:rsidRPr="001C66EC" w:rsidTr="00CA087A">
        <w:tc>
          <w:tcPr>
            <w:tcW w:w="3856" w:type="dxa"/>
            <w:tcBorders>
              <w:bottom w:val="single" w:sz="4" w:space="0" w:color="808080"/>
            </w:tcBorders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</w:p>
        </w:tc>
        <w:tc>
          <w:tcPr>
            <w:tcW w:w="499" w:type="dxa"/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</w:p>
        </w:tc>
        <w:tc>
          <w:tcPr>
            <w:tcW w:w="5851" w:type="dxa"/>
            <w:tcBorders>
              <w:bottom w:val="single" w:sz="4" w:space="0" w:color="808080"/>
            </w:tcBorders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ind w:left="-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</w:p>
        </w:tc>
      </w:tr>
      <w:tr w:rsidR="001C66EC" w:rsidRPr="001C66EC" w:rsidTr="00CA087A">
        <w:tc>
          <w:tcPr>
            <w:tcW w:w="3856" w:type="dxa"/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(</w:t>
            </w:r>
            <w:proofErr w:type="spellStart"/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подпись</w:t>
            </w:r>
            <w:proofErr w:type="spellEnd"/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 xml:space="preserve"> </w:t>
            </w:r>
            <w:proofErr w:type="spellStart"/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проверяющего</w:t>
            </w:r>
            <w:proofErr w:type="spellEnd"/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)</w:t>
            </w:r>
          </w:p>
          <w:p w:rsidR="001C66EC" w:rsidRPr="001C66EC" w:rsidRDefault="001C66EC" w:rsidP="001C66E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499" w:type="dxa"/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5851" w:type="dxa"/>
            <w:shd w:val="clear" w:color="auto" w:fill="auto"/>
          </w:tcPr>
          <w:p w:rsidR="001C66EC" w:rsidRPr="001C66EC" w:rsidRDefault="00E652E8" w:rsidP="001C66EC">
            <w:pPr>
              <w:widowControl w:val="0"/>
              <w:suppressAutoHyphens/>
              <w:snapToGrid w:val="0"/>
              <w:spacing w:after="0" w:line="100" w:lineRule="atLeast"/>
              <w:ind w:left="-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ab/>
              <w:t>(подпись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Федерации»,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 xml:space="preserve"> </w:t>
            </w: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>индивидуального предпринимателя, его уполномоченного представителя)</w:t>
            </w:r>
          </w:p>
        </w:tc>
      </w:tr>
    </w:tbl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Прилагаемые к акту документы: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1. ________________________________;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2. ________________________________;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3. ________________________________.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Подписи лиц, проводивших проверку: 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С актом проверки ознакомле</w:t>
      </w:r>
      <w:proofErr w:type="gramStart"/>
      <w:r w:rsidRPr="001C66EC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1C66EC">
        <w:rPr>
          <w:rFonts w:ascii="Times New Roman" w:eastAsia="Times New Roman" w:hAnsi="Times New Roman" w:cs="Times New Roman"/>
          <w:sz w:val="24"/>
          <w:szCs w:val="24"/>
        </w:rPr>
        <w:t>а), копию акта со всеми приложениями получил(а):</w:t>
      </w:r>
    </w:p>
    <w:p w:rsidR="00382933" w:rsidRPr="0035204B" w:rsidRDefault="00382933" w:rsidP="00382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</w:t>
      </w:r>
      <w:r w:rsidR="00CA0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382933" w:rsidRDefault="00382933" w:rsidP="003829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(фамилия, имя, отчество (последнее - при наличии), должность руководителя, иного </w:t>
      </w:r>
      <w:proofErr w:type="gramEnd"/>
    </w:p>
    <w:p w:rsidR="00382933" w:rsidRDefault="00382933" w:rsidP="003829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должностного лица или уполномоченного представителя юридического лица, иностранного </w:t>
      </w:r>
    </w:p>
    <w:p w:rsidR="00382933" w:rsidRDefault="00382933" w:rsidP="003829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ю</w:t>
      </w: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ридического лица, филиала иностранного юридического лица, аккредитованного в соответствии </w:t>
      </w:r>
      <w:proofErr w:type="gramStart"/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proofErr w:type="gramEnd"/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382933" w:rsidRDefault="00382933" w:rsidP="003829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</w:t>
      </w: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едеральным законом «Об иностранных инвестициях в Российской Федерации», </w:t>
      </w:r>
    </w:p>
    <w:p w:rsidR="00382933" w:rsidRPr="001E5141" w:rsidRDefault="00382933" w:rsidP="003829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фамилия, имя, отчество (последнее – при наличии) индивидуального предпринимателя)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"/>
        <w:gridCol w:w="242"/>
        <w:gridCol w:w="645"/>
        <w:gridCol w:w="178"/>
        <w:gridCol w:w="1742"/>
        <w:gridCol w:w="355"/>
        <w:gridCol w:w="354"/>
        <w:gridCol w:w="291"/>
      </w:tblGrid>
      <w:tr w:rsidR="001C66EC" w:rsidRPr="001C66EC" w:rsidTr="008031FC">
        <w:tc>
          <w:tcPr>
            <w:tcW w:w="903" w:type="dxa"/>
            <w:shd w:val="clear" w:color="auto" w:fill="auto"/>
          </w:tcPr>
          <w:p w:rsidR="001C66EC" w:rsidRPr="001C66EC" w:rsidRDefault="001C66EC" w:rsidP="001C66EC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Calibri" w:eastAsia="Lucida Sans Unicode" w:hAnsi="Calibri" w:cs="Tahoma"/>
                <w:color w:val="000000"/>
                <w:kern w:val="1"/>
                <w:sz w:val="24"/>
                <w:szCs w:val="24"/>
                <w:lang w:eastAsia="en-US" w:bidi="en-US"/>
              </w:rPr>
            </w:pPr>
          </w:p>
        </w:tc>
        <w:tc>
          <w:tcPr>
            <w:tcW w:w="242" w:type="dxa"/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  <w:t>“</w:t>
            </w:r>
          </w:p>
        </w:tc>
        <w:tc>
          <w:tcPr>
            <w:tcW w:w="645" w:type="dxa"/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  <w:t>____</w:t>
            </w:r>
          </w:p>
        </w:tc>
        <w:tc>
          <w:tcPr>
            <w:tcW w:w="178" w:type="dxa"/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  <w:t>”</w:t>
            </w:r>
          </w:p>
        </w:tc>
        <w:tc>
          <w:tcPr>
            <w:tcW w:w="1742" w:type="dxa"/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  <w:t>_____________</w:t>
            </w:r>
          </w:p>
        </w:tc>
        <w:tc>
          <w:tcPr>
            <w:tcW w:w="355" w:type="dxa"/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354" w:type="dxa"/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</w:pPr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  <w:t>__</w:t>
            </w:r>
          </w:p>
        </w:tc>
        <w:tc>
          <w:tcPr>
            <w:tcW w:w="291" w:type="dxa"/>
            <w:shd w:val="clear" w:color="auto" w:fill="auto"/>
          </w:tcPr>
          <w:p w:rsidR="001C66EC" w:rsidRPr="001C66EC" w:rsidRDefault="001C66EC" w:rsidP="001C66EC">
            <w:pPr>
              <w:widowControl w:val="0"/>
              <w:suppressAutoHyphens/>
              <w:snapToGrid w:val="0"/>
              <w:spacing w:after="0" w:line="100" w:lineRule="atLeast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1C66E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  <w:t>г.</w:t>
            </w:r>
          </w:p>
        </w:tc>
      </w:tr>
    </w:tbl>
    <w:p w:rsidR="001C66EC" w:rsidRPr="001C66EC" w:rsidRDefault="001C66EC" w:rsidP="001C66EC">
      <w:pPr>
        <w:widowControl w:val="0"/>
        <w:suppressAutoHyphens/>
        <w:spacing w:after="0" w:line="100" w:lineRule="atLeast"/>
        <w:ind w:left="77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en-US" w:bidi="en-US"/>
        </w:rPr>
      </w:pPr>
      <w:r w:rsidRPr="001C66EC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en-US" w:bidi="en-US"/>
        </w:rPr>
        <w:t xml:space="preserve">      </w:t>
      </w:r>
    </w:p>
    <w:p w:rsidR="001C66EC" w:rsidRPr="001C66EC" w:rsidRDefault="001C66EC" w:rsidP="001C66EC">
      <w:pPr>
        <w:widowControl w:val="0"/>
        <w:numPr>
          <w:ilvl w:val="0"/>
          <w:numId w:val="9"/>
        </w:numPr>
        <w:suppressAutoHyphens/>
        <w:spacing w:after="0" w:line="100" w:lineRule="atLeast"/>
        <w:ind w:left="623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en-US" w:bidi="en-US"/>
        </w:rPr>
      </w:pPr>
      <w:r w:rsidRPr="001C66EC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en-US" w:bidi="en-US"/>
        </w:rPr>
        <w:t xml:space="preserve"> ____________________</w:t>
      </w:r>
    </w:p>
    <w:p w:rsidR="001C66EC" w:rsidRPr="001C66EC" w:rsidRDefault="001C66EC" w:rsidP="001C66EC">
      <w:pPr>
        <w:widowControl w:val="0"/>
        <w:suppressAutoHyphens/>
        <w:spacing w:after="0" w:line="100" w:lineRule="atLeast"/>
        <w:ind w:left="77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val="en-US" w:eastAsia="en-US" w:bidi="en-US"/>
        </w:rPr>
      </w:pPr>
      <w:r w:rsidRPr="001C66EC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val="en-US" w:eastAsia="en-US" w:bidi="en-US"/>
        </w:rPr>
        <w:t>(</w:t>
      </w:r>
      <w:proofErr w:type="spellStart"/>
      <w:proofErr w:type="gramStart"/>
      <w:r w:rsidRPr="001C66EC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val="en-US" w:eastAsia="en-US" w:bidi="en-US"/>
        </w:rPr>
        <w:t>подпись</w:t>
      </w:r>
      <w:proofErr w:type="spellEnd"/>
      <w:proofErr w:type="gramEnd"/>
      <w:r w:rsidRPr="001C66EC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val="en-US" w:eastAsia="en-US" w:bidi="en-US"/>
        </w:rPr>
        <w:t>)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Пометка об отказе ознакомления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с актом проверки:                                    ______________________________________</w:t>
      </w:r>
    </w:p>
    <w:p w:rsidR="001C66EC" w:rsidRPr="001C66EC" w:rsidRDefault="001C66EC" w:rsidP="001C6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proofErr w:type="gramStart"/>
      <w:r w:rsidRPr="001C66EC">
        <w:rPr>
          <w:rFonts w:ascii="Times New Roman" w:eastAsia="Times New Roman" w:hAnsi="Times New Roman" w:cs="Times New Roman"/>
          <w:sz w:val="20"/>
          <w:szCs w:val="20"/>
        </w:rPr>
        <w:t>(подпись уполномоченного должностного</w:t>
      </w:r>
      <w:proofErr w:type="gramEnd"/>
    </w:p>
    <w:p w:rsidR="009A7F0F" w:rsidRPr="009A7F0F" w:rsidRDefault="001C66EC" w:rsidP="00E84D2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лица (лиц), проводившего проверку)</w:t>
      </w: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994C43" w:rsidRDefault="009A7F0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6</w:t>
      </w:r>
    </w:p>
    <w:p w:rsidR="009A7F0F" w:rsidRPr="00994C43" w:rsidRDefault="00994C43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К</w:t>
      </w:r>
      <w:r w:rsidR="009A7F0F" w:rsidRPr="00994C43">
        <w:rPr>
          <w:rFonts w:ascii="Times New Roman" w:eastAsia="Times New Roman" w:hAnsi="Times New Roman" w:cs="Times New Roman"/>
          <w:sz w:val="24"/>
          <w:szCs w:val="24"/>
        </w:rPr>
        <w:t>омитета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по здравоохранению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9A7F0F" w:rsidRPr="00994C43" w:rsidRDefault="00994C43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</w:t>
      </w:r>
      <w:r w:rsidR="007769BB" w:rsidRPr="00994C43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9A7F0F" w:rsidRPr="007769BB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</w:p>
    <w:p w:rsidR="00094814" w:rsidRPr="007769BB" w:rsidRDefault="009A7F0F" w:rsidP="00094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9BB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094814" w:rsidRPr="007769BB">
        <w:rPr>
          <w:rFonts w:ascii="Times New Roman" w:eastAsia="Times New Roman" w:hAnsi="Times New Roman" w:cs="Times New Roman"/>
          <w:sz w:val="24"/>
          <w:szCs w:val="24"/>
        </w:rPr>
        <w:t>Комитет по здравоохранению Ленинградской области</w:t>
      </w:r>
    </w:p>
    <w:p w:rsidR="00094814" w:rsidRPr="001C66EC" w:rsidRDefault="00094814" w:rsidP="00094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4814" w:rsidRPr="001C66EC" w:rsidRDefault="00094814" w:rsidP="00094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4814" w:rsidRPr="001C66EC" w:rsidRDefault="00094814" w:rsidP="00094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__________________________                                                            "__" _____________ 20__ г</w:t>
      </w:r>
      <w:r w:rsidRPr="001C66E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94814" w:rsidRPr="001C66EC" w:rsidRDefault="00094814" w:rsidP="00094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>(место составления акта)                                                                                              (дата составления акта)</w:t>
      </w:r>
    </w:p>
    <w:p w:rsidR="00094814" w:rsidRPr="001C66EC" w:rsidRDefault="00094814" w:rsidP="00094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094814" w:rsidRPr="001C66EC" w:rsidRDefault="00094814" w:rsidP="00094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66E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(время составления акта)</w:t>
      </w:r>
    </w:p>
    <w:p w:rsidR="00094814" w:rsidRPr="001C66EC" w:rsidRDefault="00094814" w:rsidP="00094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94814" w:rsidRPr="001C66EC" w:rsidRDefault="00094814" w:rsidP="00094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АКТ ПРОВЕРКИ</w:t>
      </w:r>
    </w:p>
    <w:p w:rsidR="00094814" w:rsidRDefault="00094814" w:rsidP="00094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соискателя 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>лицензи</w:t>
      </w:r>
      <w:r>
        <w:rPr>
          <w:rFonts w:ascii="Times New Roman" w:eastAsia="Times New Roman" w:hAnsi="Times New Roman" w:cs="Times New Roman"/>
          <w:sz w:val="24"/>
          <w:szCs w:val="24"/>
        </w:rPr>
        <w:t>и (юридического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,) </w:t>
      </w:r>
      <w:proofErr w:type="gramEnd"/>
    </w:p>
    <w:p w:rsidR="00094814" w:rsidRDefault="00094814" w:rsidP="00094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6EC">
        <w:rPr>
          <w:rFonts w:ascii="Times New Roman" w:eastAsia="Times New Roman" w:hAnsi="Times New Roman" w:cs="Times New Roman"/>
          <w:sz w:val="24"/>
          <w:szCs w:val="24"/>
        </w:rPr>
        <w:t>лицензионны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 xml:space="preserve"> требовани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>при осуществлении</w:t>
      </w:r>
      <w:r w:rsidR="009A7F0F" w:rsidRPr="009A7F0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9A7F0F" w:rsidRPr="0009481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7F0F" w:rsidRPr="00094814" w:rsidRDefault="009A7F0F" w:rsidP="00094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814">
        <w:rPr>
          <w:rFonts w:ascii="Times New Roman" w:eastAsia="Times New Roman" w:hAnsi="Times New Roman" w:cs="Times New Roman"/>
          <w:sz w:val="24"/>
          <w:szCs w:val="24"/>
        </w:rPr>
        <w:t>по обороту наркотических средств,</w:t>
      </w:r>
      <w:r w:rsidR="00094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814">
        <w:rPr>
          <w:rFonts w:ascii="Times New Roman" w:eastAsia="Times New Roman" w:hAnsi="Times New Roman" w:cs="Times New Roman"/>
          <w:sz w:val="24"/>
          <w:szCs w:val="24"/>
        </w:rPr>
        <w:t>психотропных веществ</w:t>
      </w:r>
      <w:r w:rsidR="00094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814">
        <w:rPr>
          <w:rFonts w:ascii="Times New Roman" w:eastAsia="Times New Roman" w:hAnsi="Times New Roman" w:cs="Times New Roman"/>
          <w:sz w:val="24"/>
          <w:szCs w:val="24"/>
        </w:rPr>
        <w:t xml:space="preserve">и их </w:t>
      </w:r>
      <w:proofErr w:type="spellStart"/>
      <w:r w:rsidRPr="00094814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094814">
        <w:rPr>
          <w:rFonts w:ascii="Times New Roman" w:eastAsia="Times New Roman" w:hAnsi="Times New Roman" w:cs="Times New Roman"/>
          <w:sz w:val="24"/>
          <w:szCs w:val="24"/>
        </w:rPr>
        <w:t xml:space="preserve">, культивированию </w:t>
      </w:r>
      <w:proofErr w:type="spellStart"/>
      <w:r w:rsidRPr="00094814"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 w:rsidRPr="00094814">
        <w:rPr>
          <w:rFonts w:ascii="Times New Roman" w:eastAsia="Times New Roman" w:hAnsi="Times New Roman" w:cs="Times New Roman"/>
          <w:sz w:val="24"/>
          <w:szCs w:val="24"/>
        </w:rPr>
        <w:t xml:space="preserve"> растений</w:t>
      </w: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F2BFA" w:rsidRPr="00E23073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073">
        <w:rPr>
          <w:rFonts w:ascii="Times New Roman" w:eastAsia="Times New Roman" w:hAnsi="Times New Roman" w:cs="Times New Roman"/>
          <w:sz w:val="24"/>
          <w:szCs w:val="24"/>
        </w:rPr>
        <w:t>№ _________________</w:t>
      </w:r>
    </w:p>
    <w:p w:rsidR="00AF2BFA" w:rsidRPr="00E23073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BFA" w:rsidRPr="00E23073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073">
        <w:rPr>
          <w:rFonts w:ascii="Times New Roman" w:eastAsia="Times New Roman" w:hAnsi="Times New Roman" w:cs="Times New Roman"/>
          <w:sz w:val="24"/>
          <w:szCs w:val="24"/>
        </w:rPr>
        <w:t>По адресу/адресам: ___________________________________________________________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E23073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F2BFA" w:rsidRPr="00E23073" w:rsidRDefault="00AF2BFA" w:rsidP="00AF2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23073">
        <w:rPr>
          <w:rFonts w:ascii="Times New Roman" w:eastAsia="Times New Roman" w:hAnsi="Times New Roman" w:cs="Times New Roman"/>
          <w:sz w:val="20"/>
          <w:szCs w:val="20"/>
        </w:rPr>
        <w:t>(место проведения проверки)</w:t>
      </w:r>
    </w:p>
    <w:p w:rsidR="00AF2BFA" w:rsidRPr="00E23073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073">
        <w:rPr>
          <w:rFonts w:ascii="Times New Roman" w:eastAsia="Times New Roman" w:hAnsi="Times New Roman" w:cs="Times New Roman"/>
          <w:sz w:val="24"/>
          <w:szCs w:val="24"/>
        </w:rPr>
        <w:t>На основании: 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AF2BFA" w:rsidRPr="00E23073" w:rsidRDefault="00AF2BFA" w:rsidP="00AF2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23073">
        <w:rPr>
          <w:rFonts w:ascii="Times New Roman" w:eastAsia="Times New Roman" w:hAnsi="Times New Roman" w:cs="Times New Roman"/>
          <w:sz w:val="20"/>
          <w:szCs w:val="20"/>
        </w:rPr>
        <w:t>(вид документа с указанием реквизитов (номер, дата)</w:t>
      </w:r>
      <w:proofErr w:type="gramEnd"/>
    </w:p>
    <w:p w:rsidR="00AF2BFA" w:rsidRPr="00E23073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073">
        <w:rPr>
          <w:rFonts w:ascii="Times New Roman" w:eastAsia="Times New Roman" w:hAnsi="Times New Roman" w:cs="Times New Roman"/>
          <w:sz w:val="24"/>
          <w:szCs w:val="24"/>
        </w:rPr>
        <w:t>была проведена ______________________________________ проверка в отношении:</w:t>
      </w:r>
    </w:p>
    <w:p w:rsidR="00AF2BFA" w:rsidRPr="00E23073" w:rsidRDefault="00AF2BFA" w:rsidP="00AF2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307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(плановая/внеплановая, документарная/выездная)</w:t>
      </w:r>
    </w:p>
    <w:p w:rsidR="00AF2BFA" w:rsidRPr="00E23073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07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ED6CAC" w:rsidRDefault="00AF2BFA" w:rsidP="00ED6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23073">
        <w:rPr>
          <w:rFonts w:ascii="Times New Roman" w:eastAsia="Times New Roman" w:hAnsi="Times New Roman" w:cs="Times New Roman"/>
          <w:sz w:val="20"/>
          <w:szCs w:val="20"/>
        </w:rPr>
        <w:t>(</w:t>
      </w:r>
      <w:r w:rsidR="00ED6CAC" w:rsidRPr="001B4A17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юридического лица, </w:t>
      </w:r>
      <w:r w:rsidR="00ED6CAC" w:rsidRPr="00ED6CAC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иностранного юридического лица, </w:t>
      </w:r>
      <w:proofErr w:type="gramEnd"/>
    </w:p>
    <w:p w:rsidR="00ED6CAC" w:rsidRDefault="00ED6CAC" w:rsidP="00ED6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6CAC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филиала иностранного юридического лица, аккредитованного в соответствии </w:t>
      </w:r>
      <w:proofErr w:type="gramStart"/>
      <w:r w:rsidRPr="00ED6CAC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ED6C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F2BFA" w:rsidRPr="00E23073" w:rsidRDefault="00ED6CAC" w:rsidP="00ED6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D6CAC">
        <w:rPr>
          <w:rFonts w:ascii="Times New Roman" w:eastAsia="Times New Roman" w:hAnsi="Times New Roman" w:cs="Times New Roman"/>
          <w:sz w:val="20"/>
          <w:szCs w:val="20"/>
        </w:rPr>
        <w:t>Федеральным законом «Об иностранных инвестициях в Российской Федерации»</w:t>
      </w:r>
      <w:r w:rsidR="00AF2BFA" w:rsidRPr="00E23073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</w:p>
    <w:p w:rsidR="007D1B79" w:rsidRDefault="007D1B79" w:rsidP="00AF2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BFA" w:rsidRPr="00E23073" w:rsidRDefault="00AF2BFA" w:rsidP="00AF2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073">
        <w:rPr>
          <w:rFonts w:ascii="Times New Roman" w:eastAsia="Times New Roman" w:hAnsi="Times New Roman" w:cs="Times New Roman"/>
          <w:sz w:val="24"/>
          <w:szCs w:val="24"/>
        </w:rPr>
        <w:t>ИНН ____________________________; ОГРН/ГРН ________________________________</w:t>
      </w:r>
    </w:p>
    <w:p w:rsidR="00AF2BFA" w:rsidRDefault="00AF2BFA" w:rsidP="00AF2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1C15" w:rsidRPr="00A11C15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C15">
        <w:rPr>
          <w:rFonts w:ascii="Times New Roman" w:eastAsia="Times New Roman" w:hAnsi="Times New Roman" w:cs="Times New Roman"/>
          <w:sz w:val="24"/>
          <w:szCs w:val="24"/>
        </w:rPr>
        <w:t xml:space="preserve">Номер записи аккредитации филиала иностранного юридического лица (НЗА) </w:t>
      </w:r>
    </w:p>
    <w:p w:rsidR="00A11C15" w:rsidRPr="00A11C15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C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11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C15" w:rsidRPr="00A11C15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1C15">
        <w:rPr>
          <w:rFonts w:ascii="Times New Roman" w:eastAsia="Times New Roman" w:hAnsi="Times New Roman" w:cs="Times New Roman"/>
          <w:sz w:val="20"/>
          <w:szCs w:val="20"/>
        </w:rPr>
        <w:t xml:space="preserve">(заполняется в случае, если лицензиатом является филиал иностранного юридического лица – участника проекта международного медицинского кластера, аккредитованный в соответствии с Федеральным законом </w:t>
      </w:r>
      <w:proofErr w:type="gramEnd"/>
    </w:p>
    <w:p w:rsidR="00A11C15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1C15">
        <w:rPr>
          <w:rFonts w:ascii="Times New Roman" w:eastAsia="Times New Roman" w:hAnsi="Times New Roman" w:cs="Times New Roman"/>
          <w:sz w:val="20"/>
          <w:szCs w:val="20"/>
        </w:rPr>
        <w:t>«Об иностранных инвестициях в Российской Федерации»)</w:t>
      </w:r>
      <w:proofErr w:type="gramEnd"/>
    </w:p>
    <w:p w:rsidR="00A11C15" w:rsidRPr="00E23073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BFA" w:rsidRPr="00E23073" w:rsidRDefault="00AF2BFA" w:rsidP="00AF2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073">
        <w:rPr>
          <w:rFonts w:ascii="Times New Roman" w:eastAsia="Times New Roman" w:hAnsi="Times New Roman" w:cs="Times New Roman"/>
          <w:sz w:val="24"/>
          <w:szCs w:val="24"/>
        </w:rPr>
        <w:t>Дата и время проведения проверки: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402"/>
      </w:tblGrid>
      <w:tr w:rsidR="00775360" w:rsidRPr="00E23073" w:rsidTr="00775360">
        <w:tc>
          <w:tcPr>
            <w:tcW w:w="6912" w:type="dxa"/>
          </w:tcPr>
          <w:p w:rsidR="00775360" w:rsidRPr="001C79D1" w:rsidRDefault="00775360" w:rsidP="00C829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___________</w:t>
            </w: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_ 20__ г. с __ час</w:t>
            </w:r>
            <w:proofErr w:type="gramStart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</w:t>
            </w:r>
            <w:proofErr w:type="gramStart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до</w:t>
            </w: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час. __ мин.</w:t>
            </w:r>
          </w:p>
        </w:tc>
        <w:tc>
          <w:tcPr>
            <w:tcW w:w="3402" w:type="dxa"/>
          </w:tcPr>
          <w:p w:rsidR="00775360" w:rsidRPr="001C79D1" w:rsidRDefault="00775360" w:rsidP="00C829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________</w:t>
            </w:r>
          </w:p>
        </w:tc>
      </w:tr>
      <w:tr w:rsidR="00775360" w:rsidRPr="00E23073" w:rsidTr="00775360">
        <w:tc>
          <w:tcPr>
            <w:tcW w:w="6912" w:type="dxa"/>
            <w:tcBorders>
              <w:bottom w:val="single" w:sz="4" w:space="0" w:color="auto"/>
            </w:tcBorders>
          </w:tcPr>
          <w:p w:rsidR="00775360" w:rsidRPr="001C79D1" w:rsidRDefault="00775360" w:rsidP="00C829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</w:t>
            </w: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__ 20__ г. с __ час</w:t>
            </w:r>
            <w:proofErr w:type="gramStart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</w:t>
            </w:r>
            <w:proofErr w:type="gramStart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до</w:t>
            </w: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час. __ мин.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75360" w:rsidRPr="001C79D1" w:rsidRDefault="00775360" w:rsidP="00C829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________</w:t>
            </w:r>
          </w:p>
        </w:tc>
      </w:tr>
    </w:tbl>
    <w:p w:rsidR="007769BB" w:rsidRPr="001B4A17" w:rsidRDefault="00AF2BFA" w:rsidP="007769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23073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09063E" w:rsidRPr="001B4A17">
        <w:rPr>
          <w:rFonts w:ascii="Times New Roman" w:eastAsia="Times New Roman" w:hAnsi="Times New Roman" w:cs="Times New Roman"/>
          <w:sz w:val="20"/>
          <w:szCs w:val="20"/>
        </w:rPr>
        <w:t>заполняется в случае проведения проверок филиалов, представительств,</w:t>
      </w:r>
      <w:r w:rsidR="000906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063E" w:rsidRPr="001B4A17">
        <w:rPr>
          <w:rFonts w:ascii="Times New Roman" w:eastAsia="Times New Roman" w:hAnsi="Times New Roman" w:cs="Times New Roman"/>
          <w:sz w:val="20"/>
          <w:szCs w:val="20"/>
        </w:rPr>
        <w:t>обособленных структурных подразделений юридического лица</w:t>
      </w:r>
      <w:r w:rsidR="0009063E">
        <w:rPr>
          <w:rFonts w:ascii="Times New Roman" w:eastAsia="Times New Roman" w:hAnsi="Times New Roman" w:cs="Times New Roman"/>
          <w:sz w:val="20"/>
          <w:szCs w:val="20"/>
        </w:rPr>
        <w:t>, филиалов</w:t>
      </w:r>
      <w:r w:rsidR="0009063E" w:rsidRPr="00ED6CAC">
        <w:rPr>
          <w:rFonts w:ascii="Times New Roman" w:eastAsia="Times New Roman" w:hAnsi="Times New Roman" w:cs="Times New Roman"/>
          <w:sz w:val="20"/>
          <w:szCs w:val="20"/>
        </w:rPr>
        <w:t xml:space="preserve"> иностранного юридического лица, аккредитованного в соответствии с Федеральным законом «Об иностранных инвестициях в Российской Федерации»</w:t>
      </w:r>
      <w:r w:rsidR="007769B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F2BFA" w:rsidRPr="001B4A17" w:rsidRDefault="00AF2BFA" w:rsidP="00AF2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F2BFA" w:rsidRPr="001C79D1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Общая продолжительность проверки: 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AF2BFA" w:rsidRPr="001B4A17" w:rsidRDefault="00AF2BFA" w:rsidP="00AF2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(рабочих дней/часов)</w:t>
      </w:r>
    </w:p>
    <w:p w:rsidR="00AF2BFA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 xml:space="preserve">Акт составлен:  </w:t>
      </w:r>
      <w:r w:rsidRPr="001C79D1">
        <w:rPr>
          <w:rFonts w:ascii="Times New Roman" w:eastAsia="Times New Roman" w:hAnsi="Times New Roman" w:cs="Times New Roman"/>
          <w:sz w:val="24"/>
          <w:szCs w:val="24"/>
          <w:u w:val="single"/>
        </w:rPr>
        <w:t>Комитетом по здравоохранению Ленинградской области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2BFA" w:rsidRPr="001C79D1" w:rsidRDefault="00AF2BFA" w:rsidP="007D1B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(наименование органа государственного контроля (надзора)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ли органа муниципального контроля)</w:t>
      </w:r>
    </w:p>
    <w:p w:rsidR="007D1B79" w:rsidRDefault="007D1B79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BFA" w:rsidRPr="001C79D1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С копией распоряжения о проведении проверки ознакомле</w:t>
      </w:r>
      <w:proofErr w:type="gramStart"/>
      <w:r w:rsidRPr="001C79D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1C79D1">
        <w:rPr>
          <w:rFonts w:ascii="Times New Roman" w:eastAsia="Times New Roman" w:hAnsi="Times New Roman" w:cs="Times New Roman"/>
          <w:sz w:val="24"/>
          <w:szCs w:val="24"/>
        </w:rPr>
        <w:t>ы)  (заполняется при проведении выездной проверки):</w:t>
      </w:r>
    </w:p>
    <w:p w:rsidR="00AF2BFA" w:rsidRPr="001C79D1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AF2BFA" w:rsidRPr="001C79D1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AF2BFA" w:rsidRPr="001B4A17" w:rsidRDefault="00AF2BFA" w:rsidP="00AF2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(фамилии, инициалы, подпись, дата, время)</w:t>
      </w:r>
    </w:p>
    <w:p w:rsidR="00AF2BFA" w:rsidRPr="001C79D1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Дата и номер решения прокурора (его заместителя) о согласовании  проведения проверки:</w:t>
      </w:r>
    </w:p>
    <w:p w:rsidR="00AF2BFA" w:rsidRPr="001B4A17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AF2BFA" w:rsidRPr="001B4A17" w:rsidRDefault="00AF2BFA" w:rsidP="00AF2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(заполняется в случае необходимости согласования проверки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с органами прокуратуры)</w:t>
      </w:r>
    </w:p>
    <w:p w:rsidR="00AF2BFA" w:rsidRPr="001B4A17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2BFA" w:rsidRPr="001C79D1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Лиц</w:t>
      </w:r>
      <w:proofErr w:type="gramStart"/>
      <w:r w:rsidRPr="001C79D1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1C79D1">
        <w:rPr>
          <w:rFonts w:ascii="Times New Roman" w:eastAsia="Times New Roman" w:hAnsi="Times New Roman" w:cs="Times New Roman"/>
          <w:sz w:val="24"/>
          <w:szCs w:val="24"/>
        </w:rPr>
        <w:t>а), проводившие проверку:</w:t>
      </w:r>
    </w:p>
    <w:p w:rsidR="00AF2BFA" w:rsidRPr="001C79D1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AF2BFA" w:rsidRPr="001C79D1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AF2BFA" w:rsidRPr="001C79D1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AF2BFA" w:rsidRPr="001B4A17" w:rsidRDefault="00AF2BFA" w:rsidP="00AF2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A17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- при наличии), должность должностного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лица (должностных лиц), проводившег</w:t>
      </w:r>
      <w:proofErr w:type="gramStart"/>
      <w:r w:rsidRPr="001B4A17">
        <w:rPr>
          <w:rFonts w:ascii="Times New Roman" w:eastAsia="Times New Roman" w:hAnsi="Times New Roman" w:cs="Times New Roman"/>
          <w:sz w:val="20"/>
          <w:szCs w:val="20"/>
        </w:rPr>
        <w:t>о(</w:t>
      </w:r>
      <w:proofErr w:type="gramEnd"/>
      <w:r w:rsidRPr="001B4A17">
        <w:rPr>
          <w:rFonts w:ascii="Times New Roman" w:eastAsia="Times New Roman" w:hAnsi="Times New Roman" w:cs="Times New Roman"/>
          <w:sz w:val="20"/>
          <w:szCs w:val="20"/>
        </w:rPr>
        <w:t>их) проверку; в случае привлечения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к участию в проверке экспертов, экспертных организаций указываются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фамилии, имена, отчества (последнее - при наличии), должности экспертов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и/или наименования экспертных организаций с указанием реквизитов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свидетельства об аккредитации и наименование органа по аккредитации,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выдавшего свидетельство)</w:t>
      </w:r>
    </w:p>
    <w:p w:rsidR="00AF2BFA" w:rsidRPr="001B4A17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2BFA" w:rsidRPr="001C79D1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При проведении проверки присутствовали:</w:t>
      </w:r>
    </w:p>
    <w:p w:rsidR="00AF2BFA" w:rsidRPr="001C79D1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CA087A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AF2BFA" w:rsidRPr="001C79D1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AF2BFA" w:rsidRPr="001B4A17" w:rsidRDefault="00AF2BFA" w:rsidP="00AF2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B4A17">
        <w:rPr>
          <w:rFonts w:ascii="Times New Roman" w:eastAsia="Times New Roman" w:hAnsi="Times New Roman" w:cs="Times New Roman"/>
          <w:sz w:val="20"/>
          <w:szCs w:val="20"/>
        </w:rPr>
        <w:t>(</w:t>
      </w:r>
      <w:r w:rsidR="00142CA8" w:rsidRPr="00142CA8">
        <w:rPr>
          <w:rFonts w:ascii="Times New Roman" w:eastAsia="Times New Roman" w:hAnsi="Times New Roman" w:cs="Times New Roman"/>
          <w:sz w:val="20"/>
          <w:szCs w:val="20"/>
        </w:rPr>
        <w:t>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Федерации», уполномоченного представителя саморегулируемой организации (в случае проведения проверки члена саморегулируемой организации), присутствовавших при проведении мероприятий по проверке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</w:p>
    <w:p w:rsidR="00AF2BFA" w:rsidRPr="001B4A17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2BFA" w:rsidRPr="009A7F0F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проведения 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>проверки:</w:t>
      </w:r>
    </w:p>
    <w:p w:rsidR="00AF2BFA" w:rsidRPr="009A7F0F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F2BFA" w:rsidRPr="00FB7BC9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1. Выявлены нарушения обязательных требований или требований, установленных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муниципальными правовыми актами (с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указани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 положений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(нормативных) правовых актов):</w:t>
      </w:r>
    </w:p>
    <w:p w:rsidR="00AF2BFA" w:rsidRPr="00FB7BC9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Отсутствие у </w:t>
      </w:r>
      <w:r>
        <w:rPr>
          <w:rFonts w:ascii="Times New Roman" w:eastAsia="Times New Roman" w:hAnsi="Times New Roman" w:cs="Times New Roman"/>
          <w:sz w:val="24"/>
          <w:szCs w:val="24"/>
        </w:rPr>
        <w:t>соискателя лицензии принадлежащих ему на праве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 собственности  или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ином законном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помещений и оборудования, необходимых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для осуществления деятельности по обороту наркотических средс</w:t>
      </w:r>
      <w:r>
        <w:rPr>
          <w:rFonts w:ascii="Times New Roman" w:eastAsia="Times New Roman" w:hAnsi="Times New Roman" w:cs="Times New Roman"/>
          <w:sz w:val="24"/>
          <w:szCs w:val="24"/>
        </w:rPr>
        <w:t>тв и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 психотропных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веществ, а также соответствующих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установленным требованиям (в нарушение </w:t>
      </w:r>
      <w:hyperlink r:id="rId119" w:history="1">
        <w:proofErr w:type="spellStart"/>
        <w:r w:rsidRPr="00FB7BC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FB7BC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. "а" пункта 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Положения о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ензировании деятельности по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обороту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наркотических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ств, психотропных веществ и их </w:t>
      </w:r>
      <w:proofErr w:type="spellStart"/>
      <w:r w:rsidRPr="00FB7BC9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культивированию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растений, утвержденного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</w:t>
      </w:r>
      <w:proofErr w:type="gramEnd"/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 от 22 декабря 2011 года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 1085):</w:t>
      </w:r>
    </w:p>
    <w:p w:rsidR="00AF2BFA" w:rsidRPr="00FB7BC9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Отсутствие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</w:rPr>
        <w:t>ания пользования помещениями (свидетельство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регистрации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права 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договор аренды или иные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документы,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подтверждающие законное право пользования помещениями,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sz w:val="24"/>
          <w:szCs w:val="24"/>
        </w:rPr>
        <w:t>ормленные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Федерации)</w:t>
      </w:r>
      <w:r w:rsidRPr="00FB7BC9">
        <w:rPr>
          <w:rFonts w:ascii="Times New Roman" w:hAnsi="Times New Roman" w:cs="Times New Roman"/>
          <w:sz w:val="24"/>
          <w:szCs w:val="24"/>
        </w:rPr>
        <w:t xml:space="preserve"> (</w:t>
      </w:r>
      <w:r w:rsidR="00AE5DBC" w:rsidRPr="00AE5DBC">
        <w:rPr>
          <w:rFonts w:ascii="Times New Roman" w:hAnsi="Times New Roman" w:cs="Times New Roman"/>
          <w:sz w:val="24"/>
          <w:szCs w:val="24"/>
        </w:rPr>
        <w:t>за исключением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 (далее - медицинские организации и обособленные подразделения медицинских организаций</w:t>
      </w:r>
      <w:r w:rsidRPr="00FB7B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AE5DBC">
        <w:rPr>
          <w:rFonts w:ascii="Times New Roman" w:hAnsi="Times New Roman" w:cs="Times New Roman"/>
          <w:sz w:val="24"/>
          <w:szCs w:val="24"/>
        </w:rPr>
        <w:t>______</w:t>
      </w:r>
      <w:r w:rsidR="006B52FB">
        <w:rPr>
          <w:rFonts w:ascii="Times New Roman" w:hAnsi="Times New Roman" w:cs="Times New Roman"/>
          <w:sz w:val="24"/>
          <w:szCs w:val="24"/>
        </w:rPr>
        <w:t>_________________</w:t>
      </w:r>
      <w:r w:rsidR="00AE5DBC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proofErr w:type="gramEnd"/>
    </w:p>
    <w:p w:rsidR="00AF2BFA" w:rsidRPr="00FB7BC9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C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AF2BFA" w:rsidRPr="00FB7BC9" w:rsidRDefault="00AF2BFA" w:rsidP="00AF2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7BC9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1B3822" w:rsidRPr="00FB7BC9" w:rsidRDefault="001B3822" w:rsidP="001B3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C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.2. Отсутствие оборудования, необходимого для осуществления деятельности по обороту наркотических средств и психотропных веществ </w:t>
      </w:r>
      <w:r w:rsidRPr="00FB7BC9">
        <w:rPr>
          <w:rFonts w:ascii="Times New Roman" w:hAnsi="Times New Roman" w:cs="Times New Roman"/>
          <w:sz w:val="24"/>
          <w:szCs w:val="24"/>
        </w:rPr>
        <w:t>(за исключением медицинских организаций и обособленных подразделений медицинских организаций)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6B52F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B3822" w:rsidRPr="00FB7BC9" w:rsidRDefault="001B3822" w:rsidP="001B3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C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1B3822" w:rsidRPr="00FB7BC9" w:rsidRDefault="001B3822" w:rsidP="001B3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7BC9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1B3822" w:rsidRDefault="001B3822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BFA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B382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Отсутствие </w:t>
      </w:r>
      <w:r w:rsidRPr="00E53D39">
        <w:rPr>
          <w:rFonts w:ascii="Times New Roman" w:eastAsia="Times New Roman" w:hAnsi="Times New Roman" w:cs="Times New Roman"/>
          <w:sz w:val="24"/>
          <w:szCs w:val="24"/>
        </w:rPr>
        <w:t>у медицинской организации лицензии на осуществление медицинской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D39">
        <w:rPr>
          <w:rFonts w:ascii="Times New Roman" w:eastAsia="Times New Roman" w:hAnsi="Times New Roman" w:cs="Times New Roman"/>
          <w:sz w:val="24"/>
          <w:szCs w:val="24"/>
        </w:rPr>
        <w:t xml:space="preserve">(в случае, если </w:t>
      </w:r>
      <w:r w:rsidR="001B3822">
        <w:rPr>
          <w:rFonts w:ascii="Times New Roman" w:eastAsia="Times New Roman" w:hAnsi="Times New Roman" w:cs="Times New Roman"/>
          <w:sz w:val="24"/>
          <w:szCs w:val="24"/>
        </w:rPr>
        <w:t>соискателем лицензии</w:t>
      </w:r>
      <w:r w:rsidRPr="00E53D39">
        <w:rPr>
          <w:rFonts w:ascii="Times New Roman" w:eastAsia="Times New Roman" w:hAnsi="Times New Roman" w:cs="Times New Roman"/>
          <w:sz w:val="24"/>
          <w:szCs w:val="24"/>
        </w:rPr>
        <w:t xml:space="preserve"> является медицинская организация)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(в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нарушение </w:t>
      </w:r>
      <w:hyperlink r:id="rId120" w:history="1">
        <w:proofErr w:type="spellStart"/>
        <w:r w:rsidRPr="00FB7BC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FB7BC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 "а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(1)</w:t>
        </w:r>
        <w:r w:rsidRPr="00FB7BC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" пункта </w:t>
        </w:r>
      </w:hyperlink>
      <w:r w:rsidR="00551E3E">
        <w:rPr>
          <w:rFonts w:ascii="Times New Roman" w:eastAsia="Times New Roman" w:hAnsi="Times New Roman" w:cs="Times New Roman"/>
          <w:color w:val="0000FF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Положения о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ензировании деятельности по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обороту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наркотических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ств, психотропных веществ и их </w:t>
      </w:r>
      <w:proofErr w:type="spellStart"/>
      <w:r w:rsidRPr="00FB7BC9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культивированию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растений, утвержденного 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22 декабря 2011 года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B7BC9">
        <w:rPr>
          <w:rFonts w:ascii="Times New Roman" w:eastAsia="Times New Roman" w:hAnsi="Times New Roman" w:cs="Times New Roman"/>
          <w:sz w:val="24"/>
          <w:szCs w:val="24"/>
        </w:rPr>
        <w:t xml:space="preserve"> 1085)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="00A50A25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proofErr w:type="gramEnd"/>
    </w:p>
    <w:p w:rsidR="00AF2BFA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AF2BFA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65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 w:rsidRPr="00052565">
        <w:rPr>
          <w:rFonts w:ascii="Times New Roman" w:eastAsia="Times New Roman" w:hAnsi="Times New Roman" w:cs="Times New Roman"/>
          <w:sz w:val="24"/>
          <w:szCs w:val="24"/>
        </w:rPr>
        <w:t xml:space="preserve">Несоблюдение </w:t>
      </w:r>
      <w:r w:rsidR="00052565" w:rsidRPr="00052565">
        <w:rPr>
          <w:rFonts w:ascii="Times New Roman" w:eastAsia="Times New Roman" w:hAnsi="Times New Roman" w:cs="Times New Roman"/>
          <w:sz w:val="24"/>
          <w:szCs w:val="24"/>
        </w:rPr>
        <w:t>соискателем лицензии</w:t>
      </w:r>
      <w:r w:rsidRPr="00052565">
        <w:rPr>
          <w:rFonts w:ascii="Times New Roman" w:eastAsia="Times New Roman" w:hAnsi="Times New Roman" w:cs="Times New Roman"/>
          <w:sz w:val="24"/>
          <w:szCs w:val="24"/>
        </w:rPr>
        <w:t>, осуществляющим деятельность по обороту наркотических средств и психотропных веществ,</w:t>
      </w:r>
      <w:r w:rsidRPr="00052565">
        <w:rPr>
          <w:rFonts w:ascii="Times New Roman" w:hAnsi="Times New Roman" w:cs="Times New Roman"/>
          <w:sz w:val="24"/>
          <w:szCs w:val="24"/>
        </w:rPr>
        <w:t xml:space="preserve"> внесенных в </w:t>
      </w:r>
      <w:hyperlink r:id="rId121" w:history="1">
        <w:r w:rsidRPr="00052565">
          <w:rPr>
            <w:rFonts w:ascii="Times New Roman" w:hAnsi="Times New Roman" w:cs="Times New Roman"/>
            <w:sz w:val="24"/>
            <w:szCs w:val="24"/>
          </w:rPr>
          <w:t>списки I</w:t>
        </w:r>
      </w:hyperlink>
      <w:r w:rsidRPr="0005256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2" w:history="1">
        <w:r w:rsidRPr="00052565">
          <w:rPr>
            <w:rFonts w:ascii="Times New Roman" w:hAnsi="Times New Roman" w:cs="Times New Roman"/>
            <w:sz w:val="24"/>
            <w:szCs w:val="24"/>
          </w:rPr>
          <w:t>III</w:t>
        </w:r>
      </w:hyperlink>
      <w:r w:rsidRPr="00052565">
        <w:rPr>
          <w:rFonts w:ascii="Times New Roman" w:hAnsi="Times New Roman" w:cs="Times New Roman"/>
          <w:sz w:val="24"/>
          <w:szCs w:val="24"/>
        </w:rPr>
        <w:t xml:space="preserve"> перечня наркотических средств, психотропных веществ и их </w:t>
      </w:r>
      <w:proofErr w:type="spellStart"/>
      <w:r w:rsidRPr="00052565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052565">
        <w:rPr>
          <w:rFonts w:ascii="Times New Roman" w:hAnsi="Times New Roman" w:cs="Times New Roman"/>
          <w:sz w:val="24"/>
          <w:szCs w:val="24"/>
        </w:rPr>
        <w:t>, подлежащих контролю в Российской Федерации, утвержденного постановлением Правительства Российской Федерации от 30 июня 1998 г. № 681 (далее - перечень),</w:t>
      </w:r>
      <w:r w:rsidRPr="00052565">
        <w:rPr>
          <w:rFonts w:ascii="Times New Roman" w:eastAsia="Times New Roman" w:hAnsi="Times New Roman" w:cs="Times New Roman"/>
          <w:sz w:val="24"/>
          <w:szCs w:val="24"/>
        </w:rPr>
        <w:t xml:space="preserve"> требований </w:t>
      </w:r>
      <w:hyperlink r:id="rId123" w:history="1">
        <w:r w:rsidRPr="00052565">
          <w:rPr>
            <w:rFonts w:ascii="Times New Roman" w:eastAsia="Times New Roman" w:hAnsi="Times New Roman" w:cs="Times New Roman"/>
            <w:sz w:val="24"/>
            <w:szCs w:val="24"/>
          </w:rPr>
          <w:t>статей 5</w:t>
        </w:r>
      </w:hyperlink>
      <w:r w:rsidRPr="0005256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24" w:history="1">
        <w:r w:rsidRPr="00052565">
          <w:rPr>
            <w:rFonts w:ascii="Times New Roman" w:eastAsia="Times New Roman" w:hAnsi="Times New Roman" w:cs="Times New Roman"/>
            <w:sz w:val="24"/>
            <w:szCs w:val="24"/>
          </w:rPr>
          <w:t>10</w:t>
        </w:r>
      </w:hyperlink>
      <w:r w:rsidRPr="00052565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"О наркотических средствах и психотропных веществах" (в нарушение </w:t>
      </w:r>
      <w:hyperlink r:id="rId125" w:history="1">
        <w:proofErr w:type="spellStart"/>
        <w:r w:rsidRPr="00052565">
          <w:rPr>
            <w:rFonts w:ascii="Times New Roman" w:eastAsia="Times New Roman" w:hAnsi="Times New Roman" w:cs="Times New Roman"/>
            <w:sz w:val="24"/>
            <w:szCs w:val="24"/>
          </w:rPr>
          <w:t>пп</w:t>
        </w:r>
        <w:proofErr w:type="spellEnd"/>
        <w:r w:rsidRPr="00052565">
          <w:rPr>
            <w:rFonts w:ascii="Times New Roman" w:eastAsia="Times New Roman" w:hAnsi="Times New Roman" w:cs="Times New Roman"/>
            <w:sz w:val="24"/>
            <w:szCs w:val="24"/>
          </w:rPr>
          <w:t>. "в</w:t>
        </w:r>
        <w:proofErr w:type="gramEnd"/>
        <w:r w:rsidRPr="00052565">
          <w:rPr>
            <w:rFonts w:ascii="Times New Roman" w:eastAsia="Times New Roman" w:hAnsi="Times New Roman" w:cs="Times New Roman"/>
            <w:sz w:val="24"/>
            <w:szCs w:val="24"/>
          </w:rPr>
          <w:t xml:space="preserve">" пункта </w:t>
        </w:r>
      </w:hyperlink>
      <w:r w:rsidR="00052565" w:rsidRPr="0005256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2565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лицензировании деятельности по обороту наркотических средств, психотропных веществ и их </w:t>
      </w:r>
      <w:proofErr w:type="spellStart"/>
      <w:r w:rsidRPr="00052565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052565">
        <w:rPr>
          <w:rFonts w:ascii="Times New Roman" w:eastAsia="Times New Roman" w:hAnsi="Times New Roman" w:cs="Times New Roman"/>
          <w:sz w:val="24"/>
          <w:szCs w:val="24"/>
        </w:rPr>
        <w:t xml:space="preserve">, культивированию </w:t>
      </w:r>
      <w:proofErr w:type="spellStart"/>
      <w:r w:rsidRPr="00052565"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 w:rsidRPr="00052565">
        <w:rPr>
          <w:rFonts w:ascii="Times New Roman" w:eastAsia="Times New Roman" w:hAnsi="Times New Roman" w:cs="Times New Roman"/>
          <w:sz w:val="24"/>
          <w:szCs w:val="24"/>
        </w:rPr>
        <w:t xml:space="preserve"> растений, утвержденного Постановлением Правительства Российской Федерации от 22 декабря 2011 года № 1085)____</w:t>
      </w:r>
      <w:r w:rsidR="0005256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052565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052565" w:rsidRPr="00052565" w:rsidRDefault="00052565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F2BFA" w:rsidRPr="006C4377" w:rsidRDefault="00AF2BFA" w:rsidP="00AF2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C4377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AF2BFA" w:rsidRPr="00050371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37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C437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03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050371" w:rsidRPr="00050371">
        <w:rPr>
          <w:rFonts w:ascii="Times New Roman" w:eastAsia="Times New Roman" w:hAnsi="Times New Roman" w:cs="Times New Roman"/>
          <w:sz w:val="24"/>
          <w:szCs w:val="24"/>
        </w:rPr>
        <w:t xml:space="preserve">Несоблюдение соискателем лицензии порядка допуска лиц к работе с наркотическими средствами и психотропными веществами, установленного постановлением Правительства Российской Федерации от 6 августа 1998 г. № 892 (в нарушение </w:t>
      </w:r>
      <w:hyperlink r:id="rId126" w:history="1">
        <w:proofErr w:type="spellStart"/>
        <w:r w:rsidR="00050371" w:rsidRPr="00050371">
          <w:rPr>
            <w:rFonts w:ascii="Times New Roman" w:eastAsia="Times New Roman" w:hAnsi="Times New Roman" w:cs="Times New Roman"/>
            <w:sz w:val="24"/>
            <w:szCs w:val="24"/>
          </w:rPr>
          <w:t>пп</w:t>
        </w:r>
        <w:proofErr w:type="spellEnd"/>
        <w:r w:rsidR="00050371" w:rsidRPr="00050371">
          <w:rPr>
            <w:rFonts w:ascii="Times New Roman" w:eastAsia="Times New Roman" w:hAnsi="Times New Roman" w:cs="Times New Roman"/>
            <w:sz w:val="24"/>
            <w:szCs w:val="24"/>
          </w:rPr>
          <w:t xml:space="preserve">. "б" пункта </w:t>
        </w:r>
      </w:hyperlink>
      <w:r w:rsidR="00050371" w:rsidRPr="00050371">
        <w:rPr>
          <w:rFonts w:ascii="Times New Roman" w:eastAsia="Times New Roman" w:hAnsi="Times New Roman" w:cs="Times New Roman"/>
          <w:sz w:val="24"/>
          <w:szCs w:val="24"/>
        </w:rPr>
        <w:t xml:space="preserve">4 Положения о лицензировании деятельности по обороту наркотических средств, психотропных веществ и их </w:t>
      </w:r>
      <w:proofErr w:type="spellStart"/>
      <w:r w:rsidR="00050371" w:rsidRPr="00050371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="00050371" w:rsidRPr="00050371">
        <w:rPr>
          <w:rFonts w:ascii="Times New Roman" w:eastAsia="Times New Roman" w:hAnsi="Times New Roman" w:cs="Times New Roman"/>
          <w:sz w:val="24"/>
          <w:szCs w:val="24"/>
        </w:rPr>
        <w:t xml:space="preserve">, культивированию </w:t>
      </w:r>
      <w:proofErr w:type="spellStart"/>
      <w:r w:rsidR="00050371" w:rsidRPr="00050371"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 w:rsidR="00050371" w:rsidRPr="00050371">
        <w:rPr>
          <w:rFonts w:ascii="Times New Roman" w:eastAsia="Times New Roman" w:hAnsi="Times New Roman" w:cs="Times New Roman"/>
          <w:sz w:val="24"/>
          <w:szCs w:val="24"/>
        </w:rPr>
        <w:t xml:space="preserve"> растений, утвержденного Постановлением Правительства Российской Федерации от 22 декабря 2011 года № 1085)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proofErr w:type="gramEnd"/>
    </w:p>
    <w:p w:rsidR="00AF2BFA" w:rsidRPr="00050371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3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AF2BFA" w:rsidRPr="00050371" w:rsidRDefault="00AF2BFA" w:rsidP="00AF2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50371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AF2BFA" w:rsidRPr="006C4377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37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C437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C4377">
        <w:rPr>
          <w:rFonts w:ascii="Times New Roman" w:eastAsia="Times New Roman" w:hAnsi="Times New Roman" w:cs="Times New Roman"/>
          <w:sz w:val="24"/>
          <w:szCs w:val="24"/>
        </w:rPr>
        <w:t xml:space="preserve">. Отсутствие в штате </w:t>
      </w:r>
      <w:r w:rsidR="006C4377" w:rsidRPr="006C4377">
        <w:rPr>
          <w:rFonts w:ascii="Times New Roman" w:eastAsia="Times New Roman" w:hAnsi="Times New Roman" w:cs="Times New Roman"/>
          <w:sz w:val="24"/>
          <w:szCs w:val="24"/>
        </w:rPr>
        <w:t xml:space="preserve">соискателя лицензии </w:t>
      </w:r>
      <w:r w:rsidRPr="006C4377">
        <w:rPr>
          <w:rFonts w:ascii="Times New Roman" w:eastAsia="Times New Roman" w:hAnsi="Times New Roman" w:cs="Times New Roman"/>
          <w:sz w:val="24"/>
          <w:szCs w:val="24"/>
        </w:rPr>
        <w:t xml:space="preserve">работников, имеющих среднее профессиональное, высшее профессиональное, дополнительное профессиональное образование </w:t>
      </w:r>
      <w:proofErr w:type="gramStart"/>
      <w:r w:rsidRPr="006C4377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6C4377">
        <w:rPr>
          <w:rFonts w:ascii="Times New Roman" w:eastAsia="Times New Roman" w:hAnsi="Times New Roman" w:cs="Times New Roman"/>
          <w:sz w:val="24"/>
          <w:szCs w:val="24"/>
        </w:rPr>
        <w:t xml:space="preserve">или) специальную подготовку в сфере оборота наркотических средств и психотропных веществ, соответствующие требованиям и характеру выполняемой работы (в нарушение </w:t>
      </w:r>
      <w:hyperlink r:id="rId127" w:history="1">
        <w:proofErr w:type="spellStart"/>
        <w:r w:rsidRPr="006C4377">
          <w:rPr>
            <w:rFonts w:ascii="Times New Roman" w:eastAsia="Times New Roman" w:hAnsi="Times New Roman" w:cs="Times New Roman"/>
            <w:sz w:val="24"/>
            <w:szCs w:val="24"/>
          </w:rPr>
          <w:t>пп</w:t>
        </w:r>
        <w:proofErr w:type="spellEnd"/>
        <w:r w:rsidRPr="006C4377">
          <w:rPr>
            <w:rFonts w:ascii="Times New Roman" w:eastAsia="Times New Roman" w:hAnsi="Times New Roman" w:cs="Times New Roman"/>
            <w:sz w:val="24"/>
            <w:szCs w:val="24"/>
          </w:rPr>
          <w:t>. "</w:t>
        </w:r>
        <w:r w:rsidR="006C4377">
          <w:rPr>
            <w:rFonts w:ascii="Times New Roman" w:eastAsia="Times New Roman" w:hAnsi="Times New Roman" w:cs="Times New Roman"/>
            <w:sz w:val="24"/>
            <w:szCs w:val="24"/>
          </w:rPr>
          <w:t>д</w:t>
        </w:r>
        <w:r w:rsidRPr="006C4377">
          <w:rPr>
            <w:rFonts w:ascii="Times New Roman" w:eastAsia="Times New Roman" w:hAnsi="Times New Roman" w:cs="Times New Roman"/>
            <w:sz w:val="24"/>
            <w:szCs w:val="24"/>
          </w:rPr>
          <w:t>" пункта 4</w:t>
        </w:r>
      </w:hyperlink>
      <w:r w:rsidRPr="006C4377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лицензировании деятельности по обороту наркотических средств, психотропных веществ и их </w:t>
      </w:r>
      <w:proofErr w:type="spellStart"/>
      <w:r w:rsidRPr="006C4377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6C4377">
        <w:rPr>
          <w:rFonts w:ascii="Times New Roman" w:eastAsia="Times New Roman" w:hAnsi="Times New Roman" w:cs="Times New Roman"/>
          <w:sz w:val="24"/>
          <w:szCs w:val="24"/>
        </w:rPr>
        <w:t xml:space="preserve">, культивированию </w:t>
      </w:r>
      <w:proofErr w:type="spellStart"/>
      <w:r w:rsidRPr="006C4377"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 w:rsidRPr="006C4377">
        <w:rPr>
          <w:rFonts w:ascii="Times New Roman" w:eastAsia="Times New Roman" w:hAnsi="Times New Roman" w:cs="Times New Roman"/>
          <w:sz w:val="24"/>
          <w:szCs w:val="24"/>
        </w:rPr>
        <w:t xml:space="preserve"> растений, утвержденного Постановлением Правительства Российской Федерации от </w:t>
      </w:r>
      <w:proofErr w:type="gramStart"/>
      <w:r w:rsidRPr="006C4377">
        <w:rPr>
          <w:rFonts w:ascii="Times New Roman" w:eastAsia="Times New Roman" w:hAnsi="Times New Roman" w:cs="Times New Roman"/>
          <w:sz w:val="24"/>
          <w:szCs w:val="24"/>
        </w:rPr>
        <w:t>22 декабря 2011 года № 1085):</w:t>
      </w:r>
      <w:proofErr w:type="gramEnd"/>
    </w:p>
    <w:p w:rsidR="00AF2BFA" w:rsidRPr="006C4377" w:rsidRDefault="006C4377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AF2BFA" w:rsidRPr="006C4377">
        <w:rPr>
          <w:rFonts w:ascii="Times New Roman" w:eastAsia="Times New Roman" w:hAnsi="Times New Roman" w:cs="Times New Roman"/>
          <w:sz w:val="24"/>
          <w:szCs w:val="24"/>
        </w:rPr>
        <w:t>1. Отсутствие дипломов о среднем профессиональном, высшем профессиональном, дополнительном профессиональном образовании ________________________________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AF2BFA" w:rsidRPr="006C4377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AF2BFA" w:rsidRPr="006C4377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37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AF2BFA" w:rsidRPr="006C4377" w:rsidRDefault="00AF2BFA" w:rsidP="00AF2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C4377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AF2BFA" w:rsidRPr="006C4377" w:rsidRDefault="006C4377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F2BFA" w:rsidRPr="006C4377">
        <w:rPr>
          <w:rFonts w:ascii="Times New Roman" w:eastAsia="Times New Roman" w:hAnsi="Times New Roman" w:cs="Times New Roman"/>
          <w:sz w:val="24"/>
          <w:szCs w:val="24"/>
        </w:rPr>
        <w:t>5.2. Отсутствие специальной подготовки в сфере оборота наркотических средств и психотропных веществ, соответствующей требованиям и характеру выполняемой работы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AF2BFA" w:rsidRPr="006C4377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37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AF2BFA" w:rsidRPr="00050371" w:rsidRDefault="00AF2BFA" w:rsidP="006C43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6C4377">
        <w:rPr>
          <w:rFonts w:ascii="Times New Roman" w:eastAsia="Times New Roman" w:hAnsi="Times New Roman" w:cs="Times New Roman"/>
          <w:sz w:val="20"/>
          <w:szCs w:val="20"/>
        </w:rPr>
        <w:t>(указать характер нарушений; лиц, допустивших нарушения)</w:t>
      </w:r>
    </w:p>
    <w:p w:rsidR="00AF2BFA" w:rsidRPr="00690D88" w:rsidRDefault="007D1B79" w:rsidP="00AF2B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2BFA" w:rsidRPr="00690D88">
        <w:rPr>
          <w:rFonts w:ascii="Times New Roman" w:hAnsi="Times New Roman" w:cs="Times New Roman"/>
          <w:sz w:val="24"/>
          <w:szCs w:val="24"/>
        </w:rPr>
        <w:t>. Выявлены  несоответствия  сведений, содержащихся в уведомлении о начале</w:t>
      </w:r>
      <w:r w:rsidR="00AF2BFA">
        <w:rPr>
          <w:rFonts w:ascii="Times New Roman" w:hAnsi="Times New Roman" w:cs="Times New Roman"/>
          <w:sz w:val="24"/>
          <w:szCs w:val="24"/>
        </w:rPr>
        <w:t xml:space="preserve"> </w:t>
      </w:r>
      <w:r w:rsidR="00AF2BFA" w:rsidRPr="00690D88">
        <w:rPr>
          <w:rFonts w:ascii="Times New Roman" w:hAnsi="Times New Roman" w:cs="Times New Roman"/>
          <w:sz w:val="24"/>
          <w:szCs w:val="24"/>
        </w:rPr>
        <w:t>осуществления отдельных видов предпринимательской деятельности,</w:t>
      </w:r>
      <w:r w:rsidR="00AF2BFA">
        <w:rPr>
          <w:rFonts w:ascii="Times New Roman" w:hAnsi="Times New Roman" w:cs="Times New Roman"/>
          <w:sz w:val="24"/>
          <w:szCs w:val="24"/>
        </w:rPr>
        <w:t xml:space="preserve"> </w:t>
      </w:r>
      <w:r w:rsidR="00AF2BFA" w:rsidRPr="00690D88">
        <w:rPr>
          <w:rFonts w:ascii="Times New Roman" w:hAnsi="Times New Roman" w:cs="Times New Roman"/>
          <w:sz w:val="24"/>
          <w:szCs w:val="24"/>
        </w:rPr>
        <w:t>обязательным требованиям (с указанием положений (нормативных) правовых</w:t>
      </w:r>
      <w:r w:rsidR="00AF2BFA">
        <w:rPr>
          <w:rFonts w:ascii="Times New Roman" w:hAnsi="Times New Roman" w:cs="Times New Roman"/>
          <w:sz w:val="24"/>
          <w:szCs w:val="24"/>
        </w:rPr>
        <w:t xml:space="preserve"> </w:t>
      </w:r>
      <w:r w:rsidR="00AF2BFA" w:rsidRPr="00690D88">
        <w:rPr>
          <w:rFonts w:ascii="Times New Roman" w:hAnsi="Times New Roman" w:cs="Times New Roman"/>
          <w:sz w:val="24"/>
          <w:szCs w:val="24"/>
        </w:rPr>
        <w:t>актов): _</w:t>
      </w:r>
      <w:r w:rsidR="00AF2BFA">
        <w:rPr>
          <w:rFonts w:ascii="Times New Roman" w:hAnsi="Times New Roman" w:cs="Times New Roman"/>
          <w:sz w:val="24"/>
          <w:szCs w:val="24"/>
        </w:rPr>
        <w:t>_____</w:t>
      </w:r>
      <w:r w:rsidR="00AF2BFA" w:rsidRPr="00690D88">
        <w:rPr>
          <w:rFonts w:ascii="Times New Roman" w:hAnsi="Times New Roman" w:cs="Times New Roman"/>
          <w:sz w:val="24"/>
          <w:szCs w:val="24"/>
        </w:rPr>
        <w:t>__________</w:t>
      </w:r>
      <w:r w:rsidR="006B52F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F2BFA" w:rsidRDefault="00AF2BFA" w:rsidP="00AF2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90D8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90D8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B52FB">
        <w:rPr>
          <w:rFonts w:ascii="Times New Roman" w:hAnsi="Times New Roman" w:cs="Times New Roman"/>
          <w:sz w:val="24"/>
          <w:szCs w:val="24"/>
        </w:rPr>
        <w:t>_____</w:t>
      </w:r>
    </w:p>
    <w:p w:rsidR="00AF2BFA" w:rsidRPr="002D7E6F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D7E6F">
        <w:rPr>
          <w:rFonts w:ascii="Times New Roman" w:eastAsia="Times New Roman" w:hAnsi="Times New Roman" w:cs="Times New Roman"/>
          <w:sz w:val="24"/>
          <w:szCs w:val="24"/>
        </w:rPr>
        <w:t>. Выявлены факты невыполнения предписаний органов государственного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7E6F">
        <w:rPr>
          <w:rFonts w:ascii="Times New Roman" w:eastAsia="Times New Roman" w:hAnsi="Times New Roman" w:cs="Times New Roman"/>
          <w:sz w:val="24"/>
          <w:szCs w:val="24"/>
        </w:rPr>
        <w:t>контроля (надзора), органов муниципального контроля (с указанием реквизитов выданных предписаний):___________________________________________________________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2D7E6F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AF2BFA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E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F2BFA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Нарушений не выявлено_________________________________________________________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F2BFA" w:rsidRPr="002D7E6F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F2BFA" w:rsidRPr="009A7F0F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F2BFA" w:rsidRPr="00716D78" w:rsidRDefault="00AF2BFA" w:rsidP="00AF2BFA">
      <w:pPr>
        <w:widowControl w:val="0"/>
        <w:suppressAutoHyphens/>
        <w:spacing w:before="120" w:after="120"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en-US" w:bidi="en-US"/>
        </w:rPr>
      </w:pPr>
      <w:r w:rsidRPr="00716D7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en-US" w:bidi="en-US"/>
        </w:rPr>
        <w:t xml:space="preserve">Запись в Журнал учета проверок юридического лица, индивидуального предпринимателя, </w:t>
      </w:r>
      <w:r w:rsidRPr="00716D7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en-US" w:bidi="en-US"/>
        </w:rPr>
        <w:lastRenderedPageBreak/>
        <w:t>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338"/>
        <w:gridCol w:w="6012"/>
      </w:tblGrid>
      <w:tr w:rsidR="00AF2BFA" w:rsidRPr="00716D78" w:rsidTr="006B52FB">
        <w:tc>
          <w:tcPr>
            <w:tcW w:w="3856" w:type="dxa"/>
            <w:tcBorders>
              <w:bottom w:val="single" w:sz="4" w:space="0" w:color="808080"/>
            </w:tcBorders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</w:pPr>
          </w:p>
        </w:tc>
        <w:tc>
          <w:tcPr>
            <w:tcW w:w="338" w:type="dxa"/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</w:pPr>
          </w:p>
        </w:tc>
        <w:tc>
          <w:tcPr>
            <w:tcW w:w="6012" w:type="dxa"/>
            <w:tcBorders>
              <w:bottom w:val="single" w:sz="4" w:space="0" w:color="808080"/>
            </w:tcBorders>
            <w:shd w:val="clear" w:color="auto" w:fill="auto"/>
          </w:tcPr>
          <w:p w:rsidR="00AF2BFA" w:rsidRPr="00716D78" w:rsidRDefault="00AF2BFA" w:rsidP="00551E3E">
            <w:pPr>
              <w:widowControl w:val="0"/>
              <w:numPr>
                <w:ilvl w:val="0"/>
                <w:numId w:val="7"/>
              </w:numPr>
              <w:suppressAutoHyphens/>
              <w:snapToGrid w:val="0"/>
              <w:spacing w:before="120" w:after="0" w:line="100" w:lineRule="atLeast"/>
              <w:ind w:left="0" w:hanging="36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en-US" w:bidi="en-US"/>
              </w:rPr>
            </w:pPr>
          </w:p>
        </w:tc>
      </w:tr>
      <w:tr w:rsidR="00AF2BFA" w:rsidRPr="00716D78" w:rsidTr="006B52FB">
        <w:tc>
          <w:tcPr>
            <w:tcW w:w="3856" w:type="dxa"/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(</w:t>
            </w:r>
            <w:proofErr w:type="spellStart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подпись</w:t>
            </w:r>
            <w:proofErr w:type="spellEnd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 xml:space="preserve"> </w:t>
            </w:r>
            <w:proofErr w:type="spellStart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проверяющего</w:t>
            </w:r>
            <w:proofErr w:type="spellEnd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)</w:t>
            </w:r>
          </w:p>
          <w:p w:rsidR="00AF2BFA" w:rsidRPr="00716D78" w:rsidRDefault="00AF2BFA" w:rsidP="00551E3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338" w:type="dxa"/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6012" w:type="dxa"/>
            <w:shd w:val="clear" w:color="auto" w:fill="auto"/>
          </w:tcPr>
          <w:p w:rsidR="00AF2BFA" w:rsidRPr="00716D78" w:rsidRDefault="00E652E8" w:rsidP="00E652E8">
            <w:pPr>
              <w:widowControl w:val="0"/>
              <w:suppressAutoHyphens/>
              <w:snapToGrid w:val="0"/>
              <w:spacing w:after="0" w:line="100" w:lineRule="atLeast"/>
              <w:ind w:left="-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ab/>
              <w:t>(подпись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>»</w:t>
            </w: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>)</w:t>
            </w:r>
          </w:p>
        </w:tc>
      </w:tr>
      <w:tr w:rsidR="00AF2BFA" w:rsidRPr="00716D78" w:rsidTr="006B52FB">
        <w:tc>
          <w:tcPr>
            <w:tcW w:w="3856" w:type="dxa"/>
            <w:tcBorders>
              <w:bottom w:val="single" w:sz="4" w:space="0" w:color="808080"/>
            </w:tcBorders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</w:p>
        </w:tc>
        <w:tc>
          <w:tcPr>
            <w:tcW w:w="338" w:type="dxa"/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</w:p>
        </w:tc>
        <w:tc>
          <w:tcPr>
            <w:tcW w:w="6012" w:type="dxa"/>
            <w:tcBorders>
              <w:bottom w:val="single" w:sz="4" w:space="0" w:color="808080"/>
            </w:tcBorders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ind w:left="-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</w:p>
        </w:tc>
      </w:tr>
      <w:tr w:rsidR="00AF2BFA" w:rsidRPr="00716D78" w:rsidTr="006B52FB">
        <w:tc>
          <w:tcPr>
            <w:tcW w:w="3856" w:type="dxa"/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(</w:t>
            </w:r>
            <w:proofErr w:type="spellStart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подпись</w:t>
            </w:r>
            <w:proofErr w:type="spellEnd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 xml:space="preserve"> </w:t>
            </w:r>
            <w:proofErr w:type="spellStart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проверяющего</w:t>
            </w:r>
            <w:proofErr w:type="spellEnd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)</w:t>
            </w:r>
          </w:p>
          <w:p w:rsidR="00AF2BFA" w:rsidRPr="00716D78" w:rsidRDefault="00AF2BFA" w:rsidP="00551E3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338" w:type="dxa"/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6012" w:type="dxa"/>
            <w:shd w:val="clear" w:color="auto" w:fill="auto"/>
          </w:tcPr>
          <w:p w:rsidR="00AF2BFA" w:rsidRPr="00716D78" w:rsidRDefault="00E652E8" w:rsidP="00E652E8">
            <w:pPr>
              <w:widowControl w:val="0"/>
              <w:suppressAutoHyphens/>
              <w:snapToGrid w:val="0"/>
              <w:spacing w:after="0" w:line="100" w:lineRule="atLeast"/>
              <w:ind w:left="-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ab/>
              <w:t>(подпись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>»</w:t>
            </w: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>)</w:t>
            </w:r>
          </w:p>
        </w:tc>
      </w:tr>
    </w:tbl>
    <w:p w:rsidR="00AF2BFA" w:rsidRPr="00716D78" w:rsidRDefault="00AF2BFA" w:rsidP="00AF2BFA">
      <w:pPr>
        <w:widowControl w:val="0"/>
        <w:suppressAutoHyphens/>
        <w:spacing w:before="120" w:after="120"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en-US" w:bidi="en-US"/>
        </w:rPr>
      </w:pPr>
      <w:r w:rsidRPr="00716D7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en-US" w:bidi="en-US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(заполняется при проведении выездной проверки):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499"/>
        <w:gridCol w:w="5851"/>
      </w:tblGrid>
      <w:tr w:rsidR="00AF2BFA" w:rsidRPr="00716D78" w:rsidTr="006B52FB">
        <w:tc>
          <w:tcPr>
            <w:tcW w:w="3856" w:type="dxa"/>
            <w:tcBorders>
              <w:bottom w:val="single" w:sz="4" w:space="0" w:color="808080"/>
            </w:tcBorders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</w:pPr>
          </w:p>
        </w:tc>
        <w:tc>
          <w:tcPr>
            <w:tcW w:w="499" w:type="dxa"/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</w:pPr>
          </w:p>
        </w:tc>
        <w:tc>
          <w:tcPr>
            <w:tcW w:w="5851" w:type="dxa"/>
            <w:tcBorders>
              <w:bottom w:val="single" w:sz="4" w:space="0" w:color="808080"/>
            </w:tcBorders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ind w:left="35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en-US" w:bidi="en-US"/>
              </w:rPr>
            </w:pPr>
          </w:p>
        </w:tc>
      </w:tr>
      <w:tr w:rsidR="00AF2BFA" w:rsidRPr="00716D78" w:rsidTr="006B52FB">
        <w:tc>
          <w:tcPr>
            <w:tcW w:w="3856" w:type="dxa"/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(</w:t>
            </w:r>
            <w:proofErr w:type="spellStart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подпись</w:t>
            </w:r>
            <w:proofErr w:type="spellEnd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 xml:space="preserve"> </w:t>
            </w:r>
            <w:proofErr w:type="spellStart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проверяющего</w:t>
            </w:r>
            <w:proofErr w:type="spellEnd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)</w:t>
            </w:r>
          </w:p>
        </w:tc>
        <w:tc>
          <w:tcPr>
            <w:tcW w:w="499" w:type="dxa"/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5851" w:type="dxa"/>
            <w:shd w:val="clear" w:color="auto" w:fill="auto"/>
          </w:tcPr>
          <w:p w:rsidR="00AF2BFA" w:rsidRPr="00716D78" w:rsidRDefault="00E652E8" w:rsidP="00E652E8">
            <w:pPr>
              <w:widowControl w:val="0"/>
              <w:suppressAutoHyphens/>
              <w:snapToGrid w:val="0"/>
              <w:spacing w:after="0" w:line="100" w:lineRule="atLeast"/>
              <w:ind w:left="-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ab/>
            </w:r>
            <w:proofErr w:type="gramStart"/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>(подпись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Федерации»</w:t>
            </w:r>
            <w:proofErr w:type="gramEnd"/>
          </w:p>
        </w:tc>
      </w:tr>
      <w:tr w:rsidR="00AF2BFA" w:rsidRPr="00716D78" w:rsidTr="006B52FB">
        <w:tc>
          <w:tcPr>
            <w:tcW w:w="3856" w:type="dxa"/>
            <w:tcBorders>
              <w:bottom w:val="single" w:sz="4" w:space="0" w:color="808080"/>
            </w:tcBorders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</w:p>
        </w:tc>
        <w:tc>
          <w:tcPr>
            <w:tcW w:w="499" w:type="dxa"/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</w:p>
        </w:tc>
        <w:tc>
          <w:tcPr>
            <w:tcW w:w="5851" w:type="dxa"/>
            <w:tcBorders>
              <w:bottom w:val="single" w:sz="4" w:space="0" w:color="808080"/>
            </w:tcBorders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ind w:left="-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</w:p>
        </w:tc>
      </w:tr>
      <w:tr w:rsidR="00AF2BFA" w:rsidRPr="00716D78" w:rsidTr="006B52FB">
        <w:tc>
          <w:tcPr>
            <w:tcW w:w="3856" w:type="dxa"/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(</w:t>
            </w:r>
            <w:proofErr w:type="spellStart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подпись</w:t>
            </w:r>
            <w:proofErr w:type="spellEnd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 xml:space="preserve"> </w:t>
            </w:r>
            <w:proofErr w:type="spellStart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проверяющего</w:t>
            </w:r>
            <w:proofErr w:type="spellEnd"/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  <w:t>)</w:t>
            </w:r>
          </w:p>
          <w:p w:rsidR="00AF2BFA" w:rsidRPr="00716D78" w:rsidRDefault="00AF2BFA" w:rsidP="00551E3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499" w:type="dxa"/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val="en-US" w:eastAsia="en-US" w:bidi="en-US"/>
              </w:rPr>
            </w:pPr>
          </w:p>
        </w:tc>
        <w:tc>
          <w:tcPr>
            <w:tcW w:w="5851" w:type="dxa"/>
            <w:shd w:val="clear" w:color="auto" w:fill="auto"/>
          </w:tcPr>
          <w:p w:rsidR="00AF2BFA" w:rsidRPr="00716D78" w:rsidRDefault="00E652E8" w:rsidP="00E652E8">
            <w:pPr>
              <w:widowControl w:val="0"/>
              <w:suppressAutoHyphens/>
              <w:snapToGrid w:val="0"/>
              <w:spacing w:after="0" w:line="100" w:lineRule="atLeast"/>
              <w:ind w:left="-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</w:pPr>
            <w:r w:rsidRPr="00E652E8">
              <w:rPr>
                <w:rFonts w:ascii="Times New Roman" w:eastAsia="Times New Roman" w:hAnsi="Times New Roman" w:cs="Times New Roman"/>
                <w:color w:val="000000"/>
                <w:kern w:val="1"/>
                <w:sz w:val="12"/>
                <w:szCs w:val="12"/>
                <w:lang w:eastAsia="en-US" w:bidi="en-US"/>
              </w:rPr>
              <w:tab/>
              <w:t>(подпись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Федерации»)</w:t>
            </w:r>
          </w:p>
        </w:tc>
      </w:tr>
    </w:tbl>
    <w:p w:rsidR="00AF2BFA" w:rsidRPr="00716D78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D78">
        <w:rPr>
          <w:rFonts w:ascii="Times New Roman" w:eastAsia="Times New Roman" w:hAnsi="Times New Roman" w:cs="Times New Roman"/>
          <w:sz w:val="24"/>
          <w:szCs w:val="24"/>
        </w:rPr>
        <w:t>Прилагаемые к акту документы:</w:t>
      </w:r>
    </w:p>
    <w:p w:rsidR="00AF2BFA" w:rsidRPr="00716D78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D78">
        <w:rPr>
          <w:rFonts w:ascii="Times New Roman" w:eastAsia="Times New Roman" w:hAnsi="Times New Roman" w:cs="Times New Roman"/>
          <w:sz w:val="24"/>
          <w:szCs w:val="24"/>
        </w:rPr>
        <w:t>1. ________________________________;</w:t>
      </w:r>
    </w:p>
    <w:p w:rsidR="00AF2BFA" w:rsidRPr="00716D78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D78">
        <w:rPr>
          <w:rFonts w:ascii="Times New Roman" w:eastAsia="Times New Roman" w:hAnsi="Times New Roman" w:cs="Times New Roman"/>
          <w:sz w:val="24"/>
          <w:szCs w:val="24"/>
        </w:rPr>
        <w:t>2. ________________________________;</w:t>
      </w:r>
    </w:p>
    <w:p w:rsidR="00AF2BFA" w:rsidRPr="00716D78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D78">
        <w:rPr>
          <w:rFonts w:ascii="Times New Roman" w:eastAsia="Times New Roman" w:hAnsi="Times New Roman" w:cs="Times New Roman"/>
          <w:sz w:val="24"/>
          <w:szCs w:val="24"/>
        </w:rPr>
        <w:t>3. ________________________________.</w:t>
      </w:r>
    </w:p>
    <w:p w:rsidR="00AF2BFA" w:rsidRPr="00716D78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BFA" w:rsidRPr="00716D78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D78">
        <w:rPr>
          <w:rFonts w:ascii="Times New Roman" w:eastAsia="Times New Roman" w:hAnsi="Times New Roman" w:cs="Times New Roman"/>
          <w:sz w:val="24"/>
          <w:szCs w:val="24"/>
        </w:rPr>
        <w:t>Подписи лиц, проводивших проверку: _____________________________________________</w:t>
      </w:r>
    </w:p>
    <w:p w:rsidR="00AF2BFA" w:rsidRPr="00716D78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933" w:rsidRPr="0035204B" w:rsidRDefault="00382933" w:rsidP="00382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актом проверки ознакомле</w:t>
      </w:r>
      <w:proofErr w:type="gramStart"/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а), </w:t>
      </w:r>
      <w:r w:rsidRPr="001C66EC">
        <w:rPr>
          <w:rFonts w:ascii="Times New Roman" w:eastAsia="Times New Roman" w:hAnsi="Times New Roman" w:cs="Times New Roman"/>
          <w:sz w:val="24"/>
          <w:szCs w:val="24"/>
        </w:rPr>
        <w:t>копию акта со всеми приложениями получил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(а):</w:t>
      </w:r>
    </w:p>
    <w:p w:rsidR="00382933" w:rsidRPr="0035204B" w:rsidRDefault="00382933" w:rsidP="00382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</w:t>
      </w:r>
      <w:r w:rsidR="006B5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382933" w:rsidRDefault="00382933" w:rsidP="003829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(фамилия, имя, отчество (последнее - при наличии), должность руководителя, иного </w:t>
      </w:r>
      <w:proofErr w:type="gramEnd"/>
    </w:p>
    <w:p w:rsidR="00382933" w:rsidRDefault="00382933" w:rsidP="003829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должностного лица или уполномоченного представителя юридического лица, иностранного </w:t>
      </w:r>
    </w:p>
    <w:p w:rsidR="00382933" w:rsidRDefault="00382933" w:rsidP="003829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ю</w:t>
      </w: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ридического лица, филиала иностранного юридического лица, аккредитованного в соответствии </w:t>
      </w:r>
      <w:proofErr w:type="gramStart"/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proofErr w:type="gramEnd"/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382933" w:rsidRDefault="00382933" w:rsidP="003829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</w:t>
      </w: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едеральным законом «Об иностранных инвестициях в Российской Федерации», </w:t>
      </w:r>
    </w:p>
    <w:p w:rsidR="00382933" w:rsidRPr="001E5141" w:rsidRDefault="00382933" w:rsidP="003829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фамилия, имя, отчество (последнее – при наличии) индивидуального предпринимателя)</w:t>
      </w:r>
    </w:p>
    <w:p w:rsidR="00AF2BFA" w:rsidRPr="00716D78" w:rsidRDefault="00AF2BFA" w:rsidP="00AF2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F2BFA" w:rsidRPr="00716D78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"/>
        <w:gridCol w:w="242"/>
        <w:gridCol w:w="645"/>
        <w:gridCol w:w="178"/>
        <w:gridCol w:w="1742"/>
        <w:gridCol w:w="355"/>
        <w:gridCol w:w="354"/>
        <w:gridCol w:w="291"/>
      </w:tblGrid>
      <w:tr w:rsidR="00AF2BFA" w:rsidRPr="00716D78" w:rsidTr="00551E3E">
        <w:tc>
          <w:tcPr>
            <w:tcW w:w="903" w:type="dxa"/>
            <w:shd w:val="clear" w:color="auto" w:fill="auto"/>
          </w:tcPr>
          <w:p w:rsidR="00AF2BFA" w:rsidRPr="00716D78" w:rsidRDefault="00AF2BFA" w:rsidP="00551E3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Calibri" w:eastAsia="Lucida Sans Unicode" w:hAnsi="Calibri" w:cs="Tahoma"/>
                <w:color w:val="000000"/>
                <w:kern w:val="1"/>
                <w:sz w:val="24"/>
                <w:szCs w:val="24"/>
                <w:lang w:eastAsia="en-US" w:bidi="en-US"/>
              </w:rPr>
            </w:pPr>
          </w:p>
        </w:tc>
        <w:tc>
          <w:tcPr>
            <w:tcW w:w="242" w:type="dxa"/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  <w:t>“</w:t>
            </w:r>
          </w:p>
        </w:tc>
        <w:tc>
          <w:tcPr>
            <w:tcW w:w="645" w:type="dxa"/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  <w:t>____</w:t>
            </w:r>
          </w:p>
        </w:tc>
        <w:tc>
          <w:tcPr>
            <w:tcW w:w="178" w:type="dxa"/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  <w:t>”</w:t>
            </w:r>
          </w:p>
        </w:tc>
        <w:tc>
          <w:tcPr>
            <w:tcW w:w="1742" w:type="dxa"/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  <w:t>_____________</w:t>
            </w:r>
          </w:p>
        </w:tc>
        <w:tc>
          <w:tcPr>
            <w:tcW w:w="355" w:type="dxa"/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354" w:type="dxa"/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</w:pPr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en-US" w:bidi="en-US"/>
              </w:rPr>
              <w:t>__</w:t>
            </w:r>
          </w:p>
        </w:tc>
        <w:tc>
          <w:tcPr>
            <w:tcW w:w="291" w:type="dxa"/>
            <w:shd w:val="clear" w:color="auto" w:fill="auto"/>
          </w:tcPr>
          <w:p w:rsidR="00AF2BFA" w:rsidRPr="00716D78" w:rsidRDefault="00AF2BFA" w:rsidP="00551E3E">
            <w:pPr>
              <w:widowControl w:val="0"/>
              <w:suppressAutoHyphens/>
              <w:snapToGrid w:val="0"/>
              <w:spacing w:after="0" w:line="100" w:lineRule="atLeast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716D7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en-US" w:bidi="en-US"/>
              </w:rPr>
              <w:t>г.</w:t>
            </w:r>
          </w:p>
        </w:tc>
      </w:tr>
    </w:tbl>
    <w:p w:rsidR="00AF2BFA" w:rsidRPr="00716D78" w:rsidRDefault="00AF2BFA" w:rsidP="00AF2BFA">
      <w:pPr>
        <w:widowControl w:val="0"/>
        <w:suppressAutoHyphens/>
        <w:spacing w:after="0" w:line="100" w:lineRule="atLeast"/>
        <w:ind w:left="77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en-US" w:bidi="en-US"/>
        </w:rPr>
      </w:pPr>
      <w:r w:rsidRPr="00716D78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en-US" w:bidi="en-US"/>
        </w:rPr>
        <w:t xml:space="preserve">      </w:t>
      </w:r>
    </w:p>
    <w:p w:rsidR="00AF2BFA" w:rsidRPr="00716D78" w:rsidRDefault="00AF2BFA" w:rsidP="00AF2BFA">
      <w:pPr>
        <w:widowControl w:val="0"/>
        <w:numPr>
          <w:ilvl w:val="0"/>
          <w:numId w:val="9"/>
        </w:numPr>
        <w:suppressAutoHyphens/>
        <w:spacing w:after="0" w:line="100" w:lineRule="atLeast"/>
        <w:ind w:left="623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en-US" w:bidi="en-US"/>
        </w:rPr>
      </w:pPr>
      <w:r w:rsidRPr="00716D78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en-US" w:bidi="en-US"/>
        </w:rPr>
        <w:t xml:space="preserve"> ____________________</w:t>
      </w:r>
    </w:p>
    <w:p w:rsidR="00AF2BFA" w:rsidRPr="00716D78" w:rsidRDefault="00AF2BFA" w:rsidP="00AF2BFA">
      <w:pPr>
        <w:widowControl w:val="0"/>
        <w:suppressAutoHyphens/>
        <w:spacing w:after="0" w:line="100" w:lineRule="atLeast"/>
        <w:ind w:left="77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val="en-US" w:eastAsia="en-US" w:bidi="en-US"/>
        </w:rPr>
      </w:pPr>
      <w:r w:rsidRPr="00716D78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val="en-US" w:eastAsia="en-US" w:bidi="en-US"/>
        </w:rPr>
        <w:t>(</w:t>
      </w:r>
      <w:proofErr w:type="spellStart"/>
      <w:proofErr w:type="gramStart"/>
      <w:r w:rsidRPr="00716D78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val="en-US" w:eastAsia="en-US" w:bidi="en-US"/>
        </w:rPr>
        <w:t>подпись</w:t>
      </w:r>
      <w:proofErr w:type="spellEnd"/>
      <w:proofErr w:type="gramEnd"/>
      <w:r w:rsidRPr="00716D78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val="en-US" w:eastAsia="en-US" w:bidi="en-US"/>
        </w:rPr>
        <w:t>)</w:t>
      </w:r>
    </w:p>
    <w:p w:rsidR="00AF2BFA" w:rsidRPr="00716D78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2BFA" w:rsidRPr="00716D78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D78">
        <w:rPr>
          <w:rFonts w:ascii="Times New Roman" w:eastAsia="Times New Roman" w:hAnsi="Times New Roman" w:cs="Times New Roman"/>
          <w:sz w:val="24"/>
          <w:szCs w:val="24"/>
        </w:rPr>
        <w:t>Пометка об отказе ознакомления</w:t>
      </w:r>
    </w:p>
    <w:p w:rsidR="00AF2BFA" w:rsidRPr="00716D78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D78">
        <w:rPr>
          <w:rFonts w:ascii="Times New Roman" w:eastAsia="Times New Roman" w:hAnsi="Times New Roman" w:cs="Times New Roman"/>
          <w:sz w:val="24"/>
          <w:szCs w:val="24"/>
        </w:rPr>
        <w:t>с актом проверки:                                    ______________________________________</w:t>
      </w:r>
    </w:p>
    <w:p w:rsidR="00AF2BFA" w:rsidRPr="00716D78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6D7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proofErr w:type="gramStart"/>
      <w:r w:rsidRPr="00716D78">
        <w:rPr>
          <w:rFonts w:ascii="Times New Roman" w:eastAsia="Times New Roman" w:hAnsi="Times New Roman" w:cs="Times New Roman"/>
          <w:sz w:val="20"/>
          <w:szCs w:val="20"/>
        </w:rPr>
        <w:t>(подпись уполномоченного должностного</w:t>
      </w:r>
      <w:proofErr w:type="gramEnd"/>
    </w:p>
    <w:p w:rsidR="00AF2BFA" w:rsidRPr="00716D78" w:rsidRDefault="00AF2BFA" w:rsidP="00AF2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6D7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лица (лиц), проводившего проверку)</w:t>
      </w:r>
    </w:p>
    <w:p w:rsidR="00AF2BFA" w:rsidRPr="009A7F0F" w:rsidRDefault="00AF2BFA" w:rsidP="00AF2B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994C43" w:rsidRDefault="00BE4AD0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A7F0F" w:rsidRPr="00994C43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 w:rsidR="00994C4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94C43">
        <w:rPr>
          <w:rFonts w:ascii="Times New Roman" w:eastAsia="Times New Roman" w:hAnsi="Times New Roman" w:cs="Times New Roman"/>
          <w:sz w:val="24"/>
          <w:szCs w:val="24"/>
        </w:rPr>
        <w:t>омитета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по здравоохранению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 xml:space="preserve">от __________ </w:t>
      </w:r>
      <w:r w:rsidR="00BE4AD0" w:rsidRPr="00994C4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94C43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</w:rPr>
      </w:pPr>
      <w:r w:rsidRPr="00BE4AD0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</w:t>
      </w:r>
    </w:p>
    <w:p w:rsidR="009A7F0F" w:rsidRPr="0035204B" w:rsidRDefault="009A7F0F" w:rsidP="00352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Комитет по здравоохранению Ленинградской области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</w:t>
      </w:r>
      <w:r w:rsid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7F0F" w:rsidRPr="0035204B" w:rsidRDefault="0035204B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A7F0F"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г. Санкт-Петербург</w:t>
      </w:r>
      <w:r w:rsidR="009A7F0F"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A7F0F"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"__" _____________ 20__ г.</w:t>
      </w:r>
    </w:p>
    <w:p w:rsidR="009A7F0F" w:rsidRPr="0035204B" w:rsidRDefault="001E5141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9A7F0F"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(место составления акта)</w:t>
      </w:r>
      <w:r w:rsidR="009A7F0F"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A7F0F"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9A7F0F"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(дата составления акта)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  <w:r w:rsid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__________________________</w:t>
      </w:r>
    </w:p>
    <w:p w:rsidR="009A7F0F" w:rsidRPr="001E5141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1E5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(время составления акта)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7F0F" w:rsidRPr="0035204B" w:rsidRDefault="009A7F0F" w:rsidP="00352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P2421"/>
      <w:bookmarkEnd w:id="3"/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</w:t>
      </w:r>
    </w:p>
    <w:p w:rsidR="009A7F0F" w:rsidRPr="0035204B" w:rsidRDefault="00F95EDE" w:rsidP="00352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95EDE">
        <w:rPr>
          <w:rFonts w:ascii="Times New Roman" w:eastAsia="Times New Roman" w:hAnsi="Times New Roman" w:cs="Times New Roman"/>
          <w:sz w:val="24"/>
          <w:szCs w:val="24"/>
        </w:rPr>
        <w:t>внеплановая</w:t>
      </w:r>
      <w:proofErr w:type="gramEnd"/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7F0F"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документарной проверки соблюдения юридическим лицом,</w:t>
      </w:r>
    </w:p>
    <w:p w:rsidR="009A7F0F" w:rsidRPr="0035204B" w:rsidRDefault="009A7F0F" w:rsidP="00352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индивидуальным предпринимателем лицензионных требований</w:t>
      </w:r>
    </w:p>
    <w:p w:rsidR="009A7F0F" w:rsidRPr="0035204B" w:rsidRDefault="009A7F0F" w:rsidP="00352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осуществлении отдельных видов деятельности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7F0F" w:rsidRPr="0035204B" w:rsidRDefault="006B52FB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9A7F0F"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адресу/адресам: ________________________________</w:t>
      </w:r>
      <w:r w:rsid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="006B5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520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(место проведения проверки)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основании: ____</w:t>
      </w:r>
      <w:r w:rsid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</w:t>
      </w:r>
      <w:r w:rsidR="006B5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proofErr w:type="gramStart"/>
      <w:r w:rsidRPr="003520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(вид документа с указанием реквизитов (номер, дата)</w:t>
      </w:r>
      <w:proofErr w:type="gramEnd"/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была проведена </w:t>
      </w:r>
      <w:r w:rsidR="0035204B"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      </w:t>
      </w:r>
      <w:r w:rsid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</w:t>
      </w:r>
      <w:r w:rsidR="0035204B"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 w:rsidR="00F95EDE" w:rsidRPr="00F95EDE">
        <w:rPr>
          <w:rFonts w:ascii="Times New Roman" w:eastAsia="Times New Roman" w:hAnsi="Times New Roman" w:cs="Times New Roman"/>
          <w:sz w:val="24"/>
          <w:szCs w:val="24"/>
          <w:u w:val="single"/>
        </w:rPr>
        <w:t>внеплановая</w:t>
      </w:r>
      <w:r w:rsidR="00F95EDE" w:rsidRPr="00F95ED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F95EDE" w:rsidRPr="002078A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документарная  </w:t>
      </w:r>
      <w:r w:rsidRPr="002078A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п</w:t>
      </w:r>
      <w:r w:rsidRPr="00F95ED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роверка в отношении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6B5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6B5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</w:p>
    <w:p w:rsidR="004D2A4B" w:rsidRPr="0035204B" w:rsidRDefault="009A7F0F" w:rsidP="004D2A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3520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</w:t>
      </w:r>
      <w:r w:rsidR="004D2A4B" w:rsidRPr="003520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наименование юридического лица, наименование иностранного юридического лица,</w:t>
      </w:r>
      <w:proofErr w:type="gramEnd"/>
    </w:p>
    <w:p w:rsidR="009A7F0F" w:rsidRPr="0035204B" w:rsidRDefault="004D2A4B" w:rsidP="004D2A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наименование филиала иностранного юридического лица, аккредитованного в соответствии с</w:t>
      </w:r>
      <w:r w:rsidR="0035204B" w:rsidRPr="003520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520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Федеральным законом «Об иностранных инвестициях в Российской Федерации», фамилия, имя, отчество (последнее – при наличии) индивидуального предпринимателя</w:t>
      </w:r>
      <w:r w:rsidR="009A7F0F" w:rsidRPr="003520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ИНН ______________________________; ОГРН/ГРН _____________________________;</w:t>
      </w:r>
    </w:p>
    <w:p w:rsidR="00A11C15" w:rsidRPr="0035204B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11C15" w:rsidRPr="0035204B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Номер записи аккредитации филиала иностранного юридического лица (НЗА) </w:t>
      </w:r>
    </w:p>
    <w:p w:rsidR="00A11C15" w:rsidRPr="0035204B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r w:rsidR="006B5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 </w:t>
      </w:r>
    </w:p>
    <w:p w:rsidR="00A11C15" w:rsidRPr="0035204B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3520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(заполняется в случае, если лицензиатом является филиал иностранного юридического лица – участника проекта международного медицинского кластера, аккредитованный в соответствии с Федеральным законом</w:t>
      </w:r>
      <w:proofErr w:type="gramEnd"/>
    </w:p>
    <w:p w:rsidR="00A11C15" w:rsidRPr="0035204B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3520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«Об иностранных инвестициях в Российской Федерации»)</w:t>
      </w:r>
      <w:proofErr w:type="gramEnd"/>
    </w:p>
    <w:p w:rsidR="00A11C15" w:rsidRPr="0035204B" w:rsidRDefault="00A11C15" w:rsidP="00A11C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и время проведения проверки: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402"/>
      </w:tblGrid>
      <w:tr w:rsidR="00775360" w:rsidRPr="001C79D1" w:rsidTr="00C829D4">
        <w:tc>
          <w:tcPr>
            <w:tcW w:w="6912" w:type="dxa"/>
          </w:tcPr>
          <w:p w:rsidR="00775360" w:rsidRPr="001C79D1" w:rsidRDefault="00775360" w:rsidP="00C829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___________</w:t>
            </w: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_ 20__ г. с __ час</w:t>
            </w:r>
            <w:proofErr w:type="gramStart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</w:t>
            </w:r>
            <w:proofErr w:type="gramStart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до</w:t>
            </w: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час. __ мин.</w:t>
            </w:r>
          </w:p>
        </w:tc>
        <w:tc>
          <w:tcPr>
            <w:tcW w:w="3402" w:type="dxa"/>
          </w:tcPr>
          <w:p w:rsidR="00775360" w:rsidRPr="001C79D1" w:rsidRDefault="00775360" w:rsidP="00C829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________</w:t>
            </w:r>
          </w:p>
        </w:tc>
      </w:tr>
      <w:tr w:rsidR="00775360" w:rsidRPr="001C79D1" w:rsidTr="00C829D4">
        <w:tc>
          <w:tcPr>
            <w:tcW w:w="6912" w:type="dxa"/>
            <w:tcBorders>
              <w:bottom w:val="single" w:sz="4" w:space="0" w:color="auto"/>
            </w:tcBorders>
          </w:tcPr>
          <w:p w:rsidR="00775360" w:rsidRPr="001C79D1" w:rsidRDefault="00775360" w:rsidP="00C829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</w:t>
            </w: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__ 20__ г. с __ час</w:t>
            </w:r>
            <w:proofErr w:type="gramStart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</w:t>
            </w:r>
            <w:proofErr w:type="gramStart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до</w:t>
            </w: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час. __ мин.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75360" w:rsidRPr="001C79D1" w:rsidRDefault="00775360" w:rsidP="00C829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9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________</w:t>
            </w:r>
          </w:p>
        </w:tc>
      </w:tr>
    </w:tbl>
    <w:p w:rsidR="009A7F0F" w:rsidRPr="0035204B" w:rsidRDefault="00775360" w:rsidP="00352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A7F0F" w:rsidRPr="003520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</w:t>
      </w:r>
      <w:r w:rsidR="0009063E" w:rsidRPr="003520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заполняется в случае проведения проверок филиалов, представительств, обособленных структурных подразделений юридического лица, филиалов иностранного юридического лица, аккредитованного в соответствии с Федеральным законом «Об иностранных инвестициях в Российской Федерации» или при осуществлении деятельности индивидуального предпринимателя по нескольким адресам</w:t>
      </w:r>
      <w:r w:rsidR="009A7F0F" w:rsidRPr="003520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Общая продолжительность проверки: _____________________</w:t>
      </w:r>
      <w:r w:rsid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  <w:r w:rsidR="006B5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520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(рабочих дней/часов)</w:t>
      </w:r>
    </w:p>
    <w:p w:rsidR="00487085" w:rsidRDefault="00487085" w:rsidP="004870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9D1">
        <w:rPr>
          <w:rFonts w:ascii="Times New Roman" w:eastAsia="Times New Roman" w:hAnsi="Times New Roman" w:cs="Times New Roman"/>
          <w:sz w:val="24"/>
          <w:szCs w:val="24"/>
        </w:rPr>
        <w:t xml:space="preserve">Акт составлен:  </w:t>
      </w:r>
      <w:r w:rsidRPr="001C79D1">
        <w:rPr>
          <w:rFonts w:ascii="Times New Roman" w:eastAsia="Times New Roman" w:hAnsi="Times New Roman" w:cs="Times New Roman"/>
          <w:sz w:val="24"/>
          <w:szCs w:val="24"/>
          <w:u w:val="single"/>
        </w:rPr>
        <w:t>Комитетом по здравоохранению Ленинградской области</w:t>
      </w:r>
      <w:r w:rsidRPr="001C7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7085" w:rsidRDefault="00487085" w:rsidP="004870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proofErr w:type="gramStart"/>
      <w:r w:rsidRPr="001B4A17">
        <w:rPr>
          <w:rFonts w:ascii="Times New Roman" w:eastAsia="Times New Roman" w:hAnsi="Times New Roman" w:cs="Times New Roman"/>
          <w:sz w:val="20"/>
          <w:szCs w:val="20"/>
        </w:rPr>
        <w:t>(наименование органа государственного контроля (надзора)</w:t>
      </w:r>
      <w:proofErr w:type="gramEnd"/>
    </w:p>
    <w:p w:rsidR="00487085" w:rsidRDefault="00487085" w:rsidP="004870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и</w:t>
      </w:r>
      <w:r w:rsidRPr="001B4A17">
        <w:rPr>
          <w:rFonts w:ascii="Times New Roman" w:eastAsia="Times New Roman" w:hAnsi="Times New Roman" w:cs="Times New Roman"/>
          <w:sz w:val="20"/>
          <w:szCs w:val="20"/>
        </w:rPr>
        <w:t>ли органа муниципального контроля)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и номер решения прокурора (его заместителя) о согласовании  проведения</w:t>
      </w:r>
      <w:r w:rsidR="004870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проверки: _____________</w:t>
      </w:r>
      <w:r w:rsidR="004870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</w:t>
      </w:r>
      <w:r w:rsidR="006B5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:rsidR="009A7F0F" w:rsidRPr="00487085" w:rsidRDefault="009A7F0F" w:rsidP="004870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870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(заполняется в случае необходимости согласования проверки</w:t>
      </w:r>
      <w:r w:rsidR="004870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70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 органами прокуратуры)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</w:t>
      </w:r>
      <w:proofErr w:type="gramStart"/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о(</w:t>
      </w:r>
      <w:proofErr w:type="gramEnd"/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а), проводившие проверку: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  <w:r w:rsidR="006B5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  <w:r w:rsidR="006B5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6B5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</w:p>
    <w:p w:rsidR="009A7F0F" w:rsidRPr="00487085" w:rsidRDefault="009A7F0F" w:rsidP="004870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870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(фамилия, имя, отчество (последнее - при наличии), должность должностного</w:t>
      </w:r>
      <w:r w:rsidR="004870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70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лица (должностных лиц), проводившег</w:t>
      </w:r>
      <w:proofErr w:type="gramStart"/>
      <w:r w:rsidRPr="004870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о(</w:t>
      </w:r>
      <w:proofErr w:type="gramEnd"/>
      <w:r w:rsidRPr="004870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их) проверку; в случае привлечения к</w:t>
      </w:r>
      <w:r w:rsidR="004870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70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участию в проверке экспертов, экспертных организаций указываются фамилии,</w:t>
      </w:r>
      <w:r w:rsidR="004870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70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имена, отчества (последнее - при наличии), должности экспертов и/или</w:t>
      </w:r>
      <w:r w:rsidR="004870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70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наименования экспертных организаций с указанием реквизитов свидетельства</w:t>
      </w:r>
      <w:r w:rsidR="004870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70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 аккредитации и наименование органа по аккредитации,</w:t>
      </w:r>
      <w:r w:rsidR="004870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70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выдавшего свидетельство)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установлено, что: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5824FD" w:rsidRPr="0035204B" w:rsidRDefault="005824FD" w:rsidP="005824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По результатам проверки (</w:t>
      </w:r>
      <w:proofErr w:type="gramStart"/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нужное</w:t>
      </w:r>
      <w:proofErr w:type="gramEnd"/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подчеркнуть):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- нарушений не выявлено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- выявлены следующие нарушения: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Подписи лиц, проводивших проверку: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актом проверки ознакомле</w:t>
      </w:r>
      <w:proofErr w:type="gramStart"/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а), </w:t>
      </w:r>
      <w:r w:rsidR="00382933" w:rsidRPr="001C66EC">
        <w:rPr>
          <w:rFonts w:ascii="Times New Roman" w:eastAsia="Times New Roman" w:hAnsi="Times New Roman" w:cs="Times New Roman"/>
          <w:sz w:val="24"/>
          <w:szCs w:val="24"/>
        </w:rPr>
        <w:t>копию акта со всеми приложениями получил</w:t>
      </w:r>
      <w:r w:rsidR="00382933"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(а):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6B5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</w:p>
    <w:p w:rsidR="009A7F0F" w:rsidRPr="001E5141" w:rsidRDefault="009A7F0F" w:rsidP="001E5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(фамилия, имя, отчество (последнее - при наличии), должность руководителя,</w:t>
      </w:r>
      <w:r w:rsidR="001E5141"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иного должностного лица или уполномоченного представителя юридического</w:t>
      </w:r>
      <w:r w:rsidR="001E5141"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лица, </w:t>
      </w:r>
      <w:r w:rsidR="001E5141"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иностранного </w:t>
      </w:r>
      <w:r w:rsid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ю</w:t>
      </w:r>
      <w:r w:rsidR="001E5141"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ридического лица, филиала иностранного юридического лица, аккредитованного в соответствии с </w:t>
      </w:r>
      <w:r w:rsid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</w:t>
      </w:r>
      <w:r w:rsidR="001E5141"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едеральным законом «Об иностранных инвестициях в Российской Федерации»,</w:t>
      </w:r>
      <w:r w:rsidR="006B52F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E5141"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фамилия, имя, отчество (последнее – при наличии) индивидуального предпринимателя</w:t>
      </w: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proofErr w:type="gramEnd"/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"__" ______________ 20__ г.                        </w:t>
      </w:r>
      <w:r w:rsidR="001E5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_______________</w:t>
      </w:r>
    </w:p>
    <w:p w:rsidR="009A7F0F" w:rsidRPr="001E5141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</w:t>
      </w:r>
      <w:r w:rsidR="001E5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(подпись)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Пометка об отказе ознакомления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актом проверки:                   </w:t>
      </w:r>
      <w:r w:rsidR="001E5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______________________________________</w:t>
      </w:r>
    </w:p>
    <w:p w:rsidR="009A7F0F" w:rsidRPr="001E5141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1E5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E5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E5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(подпись уполномоченного должностного</w:t>
      </w:r>
      <w:proofErr w:type="gramEnd"/>
    </w:p>
    <w:p w:rsidR="009A7F0F" w:rsidRPr="001E5141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</w:t>
      </w:r>
      <w:r w:rsid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</w:t>
      </w:r>
      <w:r w:rsidRPr="001E51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лица (лиц), проводившего проверку)</w:t>
      </w: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7F0F" w:rsidRPr="0035204B" w:rsidRDefault="009A7F0F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994C43" w:rsidRDefault="009A7F0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23F35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9A7F0F" w:rsidRPr="00994C43" w:rsidRDefault="00994C43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К</w:t>
      </w:r>
      <w:r w:rsidR="009A7F0F" w:rsidRPr="00994C43">
        <w:rPr>
          <w:rFonts w:ascii="Times New Roman" w:eastAsia="Times New Roman" w:hAnsi="Times New Roman" w:cs="Times New Roman"/>
          <w:sz w:val="24"/>
          <w:szCs w:val="24"/>
        </w:rPr>
        <w:t>омитета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по здравоохранению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 xml:space="preserve">от __________ </w:t>
      </w:r>
      <w:r w:rsidR="00BE4AD0" w:rsidRPr="00994C4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94C43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9A7F0F" w:rsidRPr="00BE4AD0" w:rsidRDefault="009A7F0F" w:rsidP="00BE4A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E4AD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КОМИТЕТ ПО ЗДРАВООХРАНЕНИЮ</w:t>
      </w:r>
    </w:p>
    <w:p w:rsidR="009A7F0F" w:rsidRPr="00BE4AD0" w:rsidRDefault="009A7F0F" w:rsidP="00BE4A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E4AD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ЛЕНИНГРАДСКОЙ ОБЛАСТИ</w:t>
      </w:r>
    </w:p>
    <w:p w:rsidR="009A7F0F" w:rsidRPr="00BE4AD0" w:rsidRDefault="009A7F0F" w:rsidP="00BE4A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A7F0F" w:rsidRPr="00BE4AD0" w:rsidRDefault="009A7F0F" w:rsidP="00BE4A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4" w:name="P2510"/>
      <w:bookmarkEnd w:id="4"/>
      <w:r w:rsidRPr="00BE4AD0">
        <w:rPr>
          <w:rFonts w:ascii="Times New Roman" w:eastAsia="Times New Roman" w:hAnsi="Times New Roman" w:cs="Times New Roman"/>
          <w:sz w:val="20"/>
          <w:szCs w:val="20"/>
        </w:rPr>
        <w:t>АКТ</w:t>
      </w:r>
    </w:p>
    <w:p w:rsidR="009A7F0F" w:rsidRPr="00BE4AD0" w:rsidRDefault="009A7F0F" w:rsidP="00BE4A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4AD0">
        <w:rPr>
          <w:rFonts w:ascii="Times New Roman" w:eastAsia="Times New Roman" w:hAnsi="Times New Roman" w:cs="Times New Roman"/>
          <w:sz w:val="20"/>
          <w:szCs w:val="20"/>
        </w:rPr>
        <w:t>приема-передачи документов</w:t>
      </w:r>
    </w:p>
    <w:p w:rsidR="009A7F0F" w:rsidRPr="00BE4AD0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7F0F" w:rsidRPr="006B52FB" w:rsidRDefault="009A7F0F" w:rsidP="00BE4A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AD0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6B52FB">
        <w:rPr>
          <w:rFonts w:ascii="Times New Roman" w:eastAsia="Times New Roman" w:hAnsi="Times New Roman" w:cs="Times New Roman"/>
          <w:sz w:val="24"/>
          <w:szCs w:val="24"/>
        </w:rPr>
        <w:t>Настоящим удостоверяется, что ________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6B52FB">
        <w:rPr>
          <w:rFonts w:ascii="Times New Roman" w:eastAsia="Times New Roman" w:hAnsi="Times New Roman" w:cs="Times New Roman"/>
          <w:sz w:val="24"/>
          <w:szCs w:val="24"/>
        </w:rPr>
        <w:t>_</w:t>
      </w:r>
      <w:r w:rsidR="00BE4AD0" w:rsidRPr="006B52FB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6B52FB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6B52FB" w:rsidRPr="006B52FB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6B52FB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A7F0F" w:rsidRPr="006B52FB" w:rsidRDefault="009A7F0F" w:rsidP="00BE4A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2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BE4AD0" w:rsidRPr="006B52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B52FB">
        <w:rPr>
          <w:rFonts w:ascii="Times New Roman" w:eastAsia="Times New Roman" w:hAnsi="Times New Roman" w:cs="Times New Roman"/>
          <w:sz w:val="24"/>
          <w:szCs w:val="24"/>
        </w:rPr>
        <w:t xml:space="preserve">   (Ф.И.О.)</w:t>
      </w:r>
    </w:p>
    <w:p w:rsidR="009A7F0F" w:rsidRPr="006B52FB" w:rsidRDefault="009A7F0F" w:rsidP="00BE4A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2FB">
        <w:rPr>
          <w:rFonts w:ascii="Times New Roman" w:eastAsia="Times New Roman" w:hAnsi="Times New Roman" w:cs="Times New Roman"/>
          <w:sz w:val="24"/>
          <w:szCs w:val="24"/>
        </w:rPr>
        <w:t>представитель соискателя лицензии (лицензиата) ________</w:t>
      </w:r>
      <w:r w:rsidR="00BE4AD0" w:rsidRPr="006B52F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BE4AD0" w:rsidRPr="006B52FB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6B52FB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6B52FB" w:rsidRPr="006B52FB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9A7F0F" w:rsidRPr="0081443F" w:rsidRDefault="009A7F0F" w:rsidP="00BE4A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443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BE4AD0" w:rsidRPr="0081443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Pr="0081443F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81443F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81443F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proofErr w:type="gramStart"/>
      <w:r w:rsidRPr="0081443F">
        <w:rPr>
          <w:rFonts w:ascii="Times New Roman" w:eastAsia="Times New Roman" w:hAnsi="Times New Roman" w:cs="Times New Roman"/>
          <w:sz w:val="20"/>
          <w:szCs w:val="20"/>
        </w:rPr>
        <w:t>(наименование соискателя лицензии</w:t>
      </w:r>
      <w:r w:rsidR="00BE4AD0" w:rsidRPr="008144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1443F">
        <w:rPr>
          <w:rFonts w:ascii="Times New Roman" w:eastAsia="Times New Roman" w:hAnsi="Times New Roman" w:cs="Times New Roman"/>
          <w:sz w:val="20"/>
          <w:szCs w:val="20"/>
        </w:rPr>
        <w:t>(лицензиата)</w:t>
      </w:r>
      <w:proofErr w:type="gramEnd"/>
    </w:p>
    <w:p w:rsidR="0081443F" w:rsidRDefault="0081443F" w:rsidP="00BE4A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AD0" w:rsidRPr="006B52FB" w:rsidRDefault="009A7F0F" w:rsidP="00BE4A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B52FB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BE4AD0" w:rsidRPr="006B52FB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6B52FB" w:rsidRPr="006B52FB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6B52FB">
        <w:rPr>
          <w:rFonts w:ascii="Times New Roman" w:eastAsia="Times New Roman" w:hAnsi="Times New Roman" w:cs="Times New Roman"/>
          <w:sz w:val="24"/>
          <w:szCs w:val="24"/>
        </w:rPr>
        <w:t>____________ представил, а лицензирующий</w:t>
      </w:r>
      <w:r w:rsidR="00814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2FB">
        <w:rPr>
          <w:rFonts w:ascii="Times New Roman" w:eastAsia="Times New Roman" w:hAnsi="Times New Roman" w:cs="Times New Roman"/>
          <w:sz w:val="24"/>
          <w:szCs w:val="24"/>
        </w:rPr>
        <w:t xml:space="preserve">орган </w:t>
      </w:r>
      <w:r w:rsidR="00BE4AD0" w:rsidRPr="006B52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 w:rsidRPr="006B52FB">
        <w:rPr>
          <w:rFonts w:ascii="Times New Roman" w:eastAsia="Times New Roman" w:hAnsi="Times New Roman" w:cs="Times New Roman"/>
          <w:sz w:val="24"/>
          <w:szCs w:val="24"/>
          <w:u w:val="single"/>
        </w:rPr>
        <w:t>Комитет по здравоохранению Ленинградской области</w:t>
      </w:r>
    </w:p>
    <w:p w:rsidR="009A7F0F" w:rsidRPr="0081443F" w:rsidRDefault="009A7F0F" w:rsidP="00BE4A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443F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BE4AD0" w:rsidRPr="0081443F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81443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 w:rsidR="00BE4AD0" w:rsidRPr="0081443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1443F">
        <w:rPr>
          <w:rFonts w:ascii="Times New Roman" w:eastAsia="Times New Roman" w:hAnsi="Times New Roman" w:cs="Times New Roman"/>
          <w:sz w:val="20"/>
          <w:szCs w:val="20"/>
        </w:rPr>
        <w:t>(наименование лицензирующего органа)</w:t>
      </w:r>
    </w:p>
    <w:p w:rsidR="009A7F0F" w:rsidRPr="006B52FB" w:rsidRDefault="009A7F0F" w:rsidP="00BE4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2FB">
        <w:rPr>
          <w:rFonts w:ascii="Times New Roman" w:eastAsia="Times New Roman" w:hAnsi="Times New Roman" w:cs="Times New Roman"/>
          <w:sz w:val="24"/>
          <w:szCs w:val="24"/>
        </w:rPr>
        <w:t>принял "_</w:t>
      </w:r>
      <w:r w:rsidR="00BE4AD0" w:rsidRPr="006B52FB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6B52FB">
        <w:rPr>
          <w:rFonts w:ascii="Times New Roman" w:eastAsia="Times New Roman" w:hAnsi="Times New Roman" w:cs="Times New Roman"/>
          <w:sz w:val="24"/>
          <w:szCs w:val="24"/>
        </w:rPr>
        <w:t>_" ________________ 20__ г. нижеследующие документы к заявлению от</w:t>
      </w:r>
      <w:r w:rsidR="00BE4AD0" w:rsidRPr="006B5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2FB">
        <w:rPr>
          <w:rFonts w:ascii="Times New Roman" w:eastAsia="Times New Roman" w:hAnsi="Times New Roman" w:cs="Times New Roman"/>
          <w:sz w:val="24"/>
          <w:szCs w:val="24"/>
        </w:rPr>
        <w:t>"_</w:t>
      </w:r>
      <w:r w:rsidR="00BE4AD0" w:rsidRPr="006B52FB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B52FB">
        <w:rPr>
          <w:rFonts w:ascii="Times New Roman" w:eastAsia="Times New Roman" w:hAnsi="Times New Roman" w:cs="Times New Roman"/>
          <w:sz w:val="24"/>
          <w:szCs w:val="24"/>
        </w:rPr>
        <w:t xml:space="preserve">_" ________ 20__ г. рег. 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B52FB">
        <w:rPr>
          <w:rFonts w:ascii="Times New Roman" w:eastAsia="Times New Roman" w:hAnsi="Times New Roman" w:cs="Times New Roman"/>
          <w:sz w:val="24"/>
          <w:szCs w:val="24"/>
        </w:rPr>
        <w:t xml:space="preserve"> ______, уведомление от "_</w:t>
      </w:r>
      <w:r w:rsidR="00BE4AD0" w:rsidRPr="006B52FB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6B52FB">
        <w:rPr>
          <w:rFonts w:ascii="Times New Roman" w:eastAsia="Times New Roman" w:hAnsi="Times New Roman" w:cs="Times New Roman"/>
          <w:sz w:val="24"/>
          <w:szCs w:val="24"/>
        </w:rPr>
        <w:t>_" __________ 20__ г.</w:t>
      </w:r>
      <w:r w:rsidR="00BE4AD0" w:rsidRPr="006B52F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6B52FB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  <w:r w:rsidR="00BE4AD0" w:rsidRPr="006B52FB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6B52FB">
        <w:rPr>
          <w:rFonts w:ascii="Times New Roman" w:eastAsia="Times New Roman" w:hAnsi="Times New Roman" w:cs="Times New Roman"/>
          <w:sz w:val="24"/>
          <w:szCs w:val="24"/>
        </w:rPr>
        <w:t xml:space="preserve">___ для </w:t>
      </w:r>
      <w:r w:rsidR="00BE4AD0" w:rsidRPr="006B52FB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предоставления/переоформления лицензии </w:t>
      </w:r>
      <w:r w:rsidRPr="006B52FB">
        <w:rPr>
          <w:rFonts w:ascii="Times New Roman" w:eastAsia="Times New Roman" w:hAnsi="Times New Roman" w:cs="Times New Roman"/>
          <w:sz w:val="24"/>
          <w:szCs w:val="24"/>
        </w:rPr>
        <w:t>на осуществление</w:t>
      </w:r>
      <w:r w:rsidR="00BE4AD0" w:rsidRPr="006B52FB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</w:t>
      </w:r>
      <w:r w:rsidR="00BE4AD0" w:rsidRPr="006B52FB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6B52F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</w:p>
    <w:p w:rsidR="009A7F0F" w:rsidRPr="00BE4AD0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7515"/>
        <w:gridCol w:w="2126"/>
      </w:tblGrid>
      <w:tr w:rsidR="009A7F0F" w:rsidRPr="00BE4AD0" w:rsidTr="006B52FB">
        <w:trPr>
          <w:trHeight w:val="249"/>
        </w:trPr>
        <w:tc>
          <w:tcPr>
            <w:tcW w:w="605" w:type="dxa"/>
          </w:tcPr>
          <w:p w:rsidR="009A7F0F" w:rsidRPr="006B52FB" w:rsidRDefault="006B52FB" w:rsidP="00BE4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A7F0F" w:rsidRPr="006B52FB" w:rsidRDefault="009A7F0F" w:rsidP="00BE4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B52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52F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5" w:type="dxa"/>
          </w:tcPr>
          <w:p w:rsidR="009A7F0F" w:rsidRPr="006B52FB" w:rsidRDefault="009A7F0F" w:rsidP="00BE4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F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</w:tcPr>
          <w:p w:rsidR="009A7F0F" w:rsidRPr="006B52FB" w:rsidRDefault="009A7F0F" w:rsidP="00BE4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F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9A7F0F" w:rsidRPr="00BE4AD0" w:rsidTr="006B52F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9A7F0F" w:rsidRPr="006B52FB" w:rsidRDefault="009A7F0F" w:rsidP="00BE4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  <w:tcBorders>
              <w:top w:val="nil"/>
            </w:tcBorders>
          </w:tcPr>
          <w:p w:rsidR="009A7F0F" w:rsidRPr="006B52FB" w:rsidRDefault="009A7F0F" w:rsidP="009A7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A7F0F" w:rsidRPr="006B52FB" w:rsidRDefault="009A7F0F" w:rsidP="009A7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F0F" w:rsidRPr="00BE4AD0" w:rsidTr="006B52F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9A7F0F" w:rsidRPr="006B52FB" w:rsidRDefault="009A7F0F" w:rsidP="00BE4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5" w:type="dxa"/>
            <w:tcBorders>
              <w:top w:val="nil"/>
            </w:tcBorders>
          </w:tcPr>
          <w:p w:rsidR="009A7F0F" w:rsidRPr="006B52FB" w:rsidRDefault="009A7F0F" w:rsidP="009A7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A7F0F" w:rsidRPr="006B52FB" w:rsidRDefault="009A7F0F" w:rsidP="009A7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F0F" w:rsidRPr="00BE4AD0" w:rsidTr="006B52F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9A7F0F" w:rsidRPr="006B52FB" w:rsidRDefault="009A7F0F" w:rsidP="00BE4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5" w:type="dxa"/>
            <w:tcBorders>
              <w:top w:val="nil"/>
            </w:tcBorders>
          </w:tcPr>
          <w:p w:rsidR="009A7F0F" w:rsidRPr="006B52FB" w:rsidRDefault="009A7F0F" w:rsidP="009A7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A7F0F" w:rsidRPr="006B52FB" w:rsidRDefault="009A7F0F" w:rsidP="009A7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F0F" w:rsidRPr="00BE4AD0" w:rsidTr="006B52F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9A7F0F" w:rsidRPr="006B52FB" w:rsidRDefault="009A7F0F" w:rsidP="00BE4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5" w:type="dxa"/>
            <w:tcBorders>
              <w:top w:val="nil"/>
            </w:tcBorders>
          </w:tcPr>
          <w:p w:rsidR="009A7F0F" w:rsidRPr="006B52FB" w:rsidRDefault="009A7F0F" w:rsidP="009A7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A7F0F" w:rsidRPr="006B52FB" w:rsidRDefault="009A7F0F" w:rsidP="009A7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F0F" w:rsidRPr="00BE4AD0" w:rsidTr="006B52F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9A7F0F" w:rsidRPr="006B52FB" w:rsidRDefault="009A7F0F" w:rsidP="00BE4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5" w:type="dxa"/>
            <w:tcBorders>
              <w:top w:val="nil"/>
            </w:tcBorders>
          </w:tcPr>
          <w:p w:rsidR="009A7F0F" w:rsidRPr="006B52FB" w:rsidRDefault="009A7F0F" w:rsidP="009A7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A7F0F" w:rsidRPr="006B52FB" w:rsidRDefault="009A7F0F" w:rsidP="009A7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F0F" w:rsidRPr="00BE4AD0" w:rsidTr="006B52F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9A7F0F" w:rsidRPr="006B52FB" w:rsidRDefault="009A7F0F" w:rsidP="00BE4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5" w:type="dxa"/>
            <w:tcBorders>
              <w:top w:val="nil"/>
            </w:tcBorders>
          </w:tcPr>
          <w:p w:rsidR="009A7F0F" w:rsidRPr="006B52FB" w:rsidRDefault="009A7F0F" w:rsidP="009A7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A7F0F" w:rsidRPr="006B52FB" w:rsidRDefault="009A7F0F" w:rsidP="009A7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F0F" w:rsidRPr="00BE4AD0" w:rsidTr="006B52F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9A7F0F" w:rsidRPr="006B52FB" w:rsidRDefault="009A7F0F" w:rsidP="00BE4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5" w:type="dxa"/>
            <w:tcBorders>
              <w:top w:val="nil"/>
            </w:tcBorders>
          </w:tcPr>
          <w:p w:rsidR="009A7F0F" w:rsidRPr="006B52FB" w:rsidRDefault="009A7F0F" w:rsidP="009A7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A7F0F" w:rsidRPr="006B52FB" w:rsidRDefault="009A7F0F" w:rsidP="009A7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F0F" w:rsidRPr="00BE4AD0" w:rsidTr="006B52F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9A7F0F" w:rsidRPr="006B52FB" w:rsidRDefault="009A7F0F" w:rsidP="00BE4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5" w:type="dxa"/>
            <w:tcBorders>
              <w:top w:val="nil"/>
            </w:tcBorders>
          </w:tcPr>
          <w:p w:rsidR="009A7F0F" w:rsidRPr="006B52FB" w:rsidRDefault="009A7F0F" w:rsidP="009A7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A7F0F" w:rsidRPr="006B52FB" w:rsidRDefault="009A7F0F" w:rsidP="009A7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F0F" w:rsidRPr="00BE4AD0" w:rsidTr="006B52F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9A7F0F" w:rsidRPr="006B52FB" w:rsidRDefault="009A7F0F" w:rsidP="00BE4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5" w:type="dxa"/>
            <w:tcBorders>
              <w:top w:val="nil"/>
            </w:tcBorders>
          </w:tcPr>
          <w:p w:rsidR="009A7F0F" w:rsidRPr="006B52FB" w:rsidRDefault="009A7F0F" w:rsidP="009A7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A7F0F" w:rsidRPr="006B52FB" w:rsidRDefault="009A7F0F" w:rsidP="009A7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F0F" w:rsidRPr="00BE4AD0" w:rsidTr="006B52F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9A7F0F" w:rsidRPr="006B52FB" w:rsidRDefault="009A7F0F" w:rsidP="00BE4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5" w:type="dxa"/>
            <w:tcBorders>
              <w:top w:val="nil"/>
            </w:tcBorders>
          </w:tcPr>
          <w:p w:rsidR="009A7F0F" w:rsidRPr="006B52FB" w:rsidRDefault="009A7F0F" w:rsidP="009A7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A7F0F" w:rsidRPr="006B52FB" w:rsidRDefault="009A7F0F" w:rsidP="009A7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F0F" w:rsidRPr="00BE4AD0" w:rsidTr="006B52F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9A7F0F" w:rsidRPr="006B52FB" w:rsidRDefault="009A7F0F" w:rsidP="00BE4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5" w:type="dxa"/>
            <w:tcBorders>
              <w:top w:val="nil"/>
            </w:tcBorders>
          </w:tcPr>
          <w:p w:rsidR="009A7F0F" w:rsidRPr="006B52FB" w:rsidRDefault="009A7F0F" w:rsidP="009A7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A7F0F" w:rsidRPr="006B52FB" w:rsidRDefault="009A7F0F" w:rsidP="009A7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F0F" w:rsidRPr="00BE4AD0" w:rsidTr="006B52F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9A7F0F" w:rsidRPr="006B52FB" w:rsidRDefault="009A7F0F" w:rsidP="009A7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nil"/>
            </w:tcBorders>
          </w:tcPr>
          <w:p w:rsidR="009A7F0F" w:rsidRPr="006B52FB" w:rsidRDefault="009A7F0F" w:rsidP="00BE4A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                                                </w:t>
            </w:r>
          </w:p>
        </w:tc>
        <w:tc>
          <w:tcPr>
            <w:tcW w:w="2126" w:type="dxa"/>
            <w:tcBorders>
              <w:top w:val="nil"/>
            </w:tcBorders>
          </w:tcPr>
          <w:p w:rsidR="009A7F0F" w:rsidRPr="006B52FB" w:rsidRDefault="009A7F0F" w:rsidP="009A7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7F0F" w:rsidRPr="00BE4AD0" w:rsidRDefault="009A7F0F" w:rsidP="009A7F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9A7F0F" w:rsidRPr="006B52F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2FB">
        <w:rPr>
          <w:rFonts w:ascii="Times New Roman" w:eastAsia="Times New Roman" w:hAnsi="Times New Roman" w:cs="Times New Roman"/>
          <w:sz w:val="24"/>
          <w:szCs w:val="24"/>
        </w:rPr>
        <w:t xml:space="preserve">Документы сдал: _________________       </w:t>
      </w:r>
      <w:r w:rsidR="00BE4AD0" w:rsidRPr="006B52F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B52FB">
        <w:rPr>
          <w:rFonts w:ascii="Times New Roman" w:eastAsia="Times New Roman" w:hAnsi="Times New Roman" w:cs="Times New Roman"/>
          <w:sz w:val="24"/>
          <w:szCs w:val="24"/>
        </w:rPr>
        <w:t>Документы принял: _________________</w:t>
      </w:r>
    </w:p>
    <w:p w:rsidR="009A7F0F" w:rsidRPr="006B52F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2F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   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BE4AD0" w:rsidRPr="006B52F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B52FB"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___________________________________</w:t>
      </w:r>
    </w:p>
    <w:p w:rsidR="009A7F0F" w:rsidRPr="006B52FB" w:rsidRDefault="00BE4AD0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52F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6B52FB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6B52F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9A7F0F" w:rsidRPr="006B52FB">
        <w:rPr>
          <w:rFonts w:ascii="Times New Roman" w:eastAsia="Times New Roman" w:hAnsi="Times New Roman" w:cs="Times New Roman"/>
          <w:sz w:val="20"/>
          <w:szCs w:val="20"/>
        </w:rPr>
        <w:t xml:space="preserve">  (Ф.И.О., должность, подпись)            </w:t>
      </w:r>
      <w:r w:rsidRPr="006B52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="006B52FB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6B52F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9A7F0F" w:rsidRPr="006B52FB">
        <w:rPr>
          <w:rFonts w:ascii="Times New Roman" w:eastAsia="Times New Roman" w:hAnsi="Times New Roman" w:cs="Times New Roman"/>
          <w:sz w:val="20"/>
          <w:szCs w:val="20"/>
        </w:rPr>
        <w:t xml:space="preserve">  (Ф.И.О., должность, подпись)</w:t>
      </w:r>
    </w:p>
    <w:p w:rsidR="009A7F0F" w:rsidRPr="006B52F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6B52FB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6B52FB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81443F" w:rsidRDefault="0081443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994C43" w:rsidRDefault="009A7F0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23F35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9A7F0F" w:rsidRPr="00994C43" w:rsidRDefault="00994C43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К</w:t>
      </w:r>
      <w:r w:rsidR="009A7F0F" w:rsidRPr="00994C43">
        <w:rPr>
          <w:rFonts w:ascii="Times New Roman" w:eastAsia="Times New Roman" w:hAnsi="Times New Roman" w:cs="Times New Roman"/>
          <w:sz w:val="24"/>
          <w:szCs w:val="24"/>
        </w:rPr>
        <w:t>омитета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по здравоохранению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9A7F0F" w:rsidRPr="009A7F0F" w:rsidRDefault="00E84D25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 №</w:t>
      </w:r>
      <w:r w:rsidR="009A7F0F" w:rsidRPr="00994C43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644B2A" w:rsidRDefault="00644B2A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7F0F" w:rsidRPr="00644B2A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(оформляется на фирменном бланке)         </w:t>
      </w:r>
      <w:r w:rsidR="00644B2A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644B2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2078A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644B2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4"/>
          <w:szCs w:val="24"/>
        </w:rPr>
        <w:t>Кому:</w:t>
      </w:r>
    </w:p>
    <w:p w:rsidR="009A7F0F" w:rsidRPr="00644B2A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644B2A" w:rsidRPr="00644B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44B2A">
        <w:rPr>
          <w:rFonts w:ascii="Times New Roman" w:eastAsia="Times New Roman" w:hAnsi="Times New Roman" w:cs="Times New Roman"/>
          <w:sz w:val="24"/>
          <w:szCs w:val="24"/>
        </w:rPr>
        <w:t xml:space="preserve">          Адрес:</w:t>
      </w:r>
    </w:p>
    <w:p w:rsidR="009A7F0F" w:rsidRPr="00644B2A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644B2A" w:rsidRDefault="009A7F0F" w:rsidP="00644B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P2663"/>
      <w:bookmarkEnd w:id="5"/>
      <w:r w:rsidRPr="00644B2A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9A7F0F" w:rsidRPr="00644B2A" w:rsidRDefault="009A7F0F" w:rsidP="00644B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B2A">
        <w:rPr>
          <w:rFonts w:ascii="Times New Roman" w:eastAsia="Times New Roman" w:hAnsi="Times New Roman" w:cs="Times New Roman"/>
          <w:sz w:val="24"/>
          <w:szCs w:val="24"/>
        </w:rPr>
        <w:t>лицензиату о необходимости устранения</w:t>
      </w:r>
    </w:p>
    <w:p w:rsidR="009A7F0F" w:rsidRPr="00644B2A" w:rsidRDefault="009A7F0F" w:rsidP="00644B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B2A">
        <w:rPr>
          <w:rFonts w:ascii="Times New Roman" w:eastAsia="Times New Roman" w:hAnsi="Times New Roman" w:cs="Times New Roman"/>
          <w:sz w:val="24"/>
          <w:szCs w:val="24"/>
        </w:rPr>
        <w:t xml:space="preserve">выявленных нарушений </w:t>
      </w:r>
      <w:proofErr w:type="gramStart"/>
      <w:r w:rsidRPr="00644B2A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644B2A">
        <w:rPr>
          <w:rFonts w:ascii="Times New Roman" w:eastAsia="Times New Roman" w:hAnsi="Times New Roman" w:cs="Times New Roman"/>
          <w:sz w:val="24"/>
          <w:szCs w:val="24"/>
        </w:rPr>
        <w:t>или) представления документов</w:t>
      </w:r>
    </w:p>
    <w:p w:rsidR="009A7F0F" w:rsidRPr="00644B2A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644B2A" w:rsidRDefault="009A7F0F" w:rsidP="00644B2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2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128" w:history="1">
        <w:r w:rsidRPr="00644B2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 12 статьи 18</w:t>
        </w:r>
      </w:hyperlink>
      <w:r w:rsidRPr="00644B2A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4 мая  2011</w:t>
      </w:r>
      <w:r w:rsidR="00644B2A" w:rsidRPr="00644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B2A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644B2A">
        <w:rPr>
          <w:rFonts w:ascii="Times New Roman" w:eastAsia="Times New Roman" w:hAnsi="Times New Roman" w:cs="Times New Roman"/>
          <w:sz w:val="24"/>
          <w:szCs w:val="24"/>
        </w:rPr>
        <w:t>№ 99-ФЗ "О лицензировании отдельных видов</w:t>
      </w:r>
      <w:r w:rsidRPr="00644B2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деятельности" </w:t>
      </w:r>
      <w:r w:rsidR="00644B2A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Pr="00644B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4B2A" w:rsidRPr="00644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B2A">
        <w:rPr>
          <w:rFonts w:ascii="Times New Roman" w:eastAsia="Times New Roman" w:hAnsi="Times New Roman" w:cs="Times New Roman"/>
          <w:sz w:val="24"/>
          <w:szCs w:val="24"/>
        </w:rPr>
        <w:t xml:space="preserve">Закон) по результатам рассмотрения представленного Вами </w:t>
      </w:r>
      <w:r w:rsidRPr="00644B2A">
        <w:rPr>
          <w:rFonts w:ascii="Times New Roman" w:eastAsia="Times New Roman" w:hAnsi="Times New Roman" w:cs="Times New Roman"/>
          <w:sz w:val="24"/>
          <w:szCs w:val="24"/>
        </w:rPr>
        <w:t>заявления  от</w:t>
      </w:r>
      <w:r w:rsidR="00644B2A" w:rsidRPr="00644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B2A">
        <w:rPr>
          <w:rFonts w:ascii="Times New Roman" w:eastAsia="Times New Roman" w:hAnsi="Times New Roman" w:cs="Times New Roman"/>
          <w:sz w:val="24"/>
          <w:szCs w:val="24"/>
        </w:rPr>
        <w:t>"___" ___________ 2</w:t>
      </w:r>
      <w:r w:rsidR="00644B2A">
        <w:rPr>
          <w:rFonts w:ascii="Times New Roman" w:eastAsia="Times New Roman" w:hAnsi="Times New Roman" w:cs="Times New Roman"/>
          <w:sz w:val="24"/>
          <w:szCs w:val="24"/>
        </w:rPr>
        <w:t xml:space="preserve">0___ г. </w:t>
      </w:r>
      <w:r w:rsidRPr="00644B2A">
        <w:rPr>
          <w:rFonts w:ascii="Times New Roman" w:eastAsia="Times New Roman" w:hAnsi="Times New Roman" w:cs="Times New Roman"/>
          <w:sz w:val="24"/>
          <w:szCs w:val="24"/>
        </w:rPr>
        <w:t xml:space="preserve">рег. </w:t>
      </w:r>
      <w:r w:rsidR="00644B2A">
        <w:rPr>
          <w:rFonts w:ascii="Times New Roman" w:eastAsia="Times New Roman" w:hAnsi="Times New Roman" w:cs="Times New Roman"/>
          <w:sz w:val="24"/>
          <w:szCs w:val="24"/>
        </w:rPr>
        <w:t>№____________</w:t>
      </w:r>
      <w:r w:rsidRPr="00644B2A">
        <w:rPr>
          <w:rFonts w:ascii="Times New Roman" w:eastAsia="Times New Roman" w:hAnsi="Times New Roman" w:cs="Times New Roman"/>
          <w:sz w:val="24"/>
          <w:szCs w:val="24"/>
        </w:rPr>
        <w:t xml:space="preserve"> и установленных </w:t>
      </w:r>
      <w:hyperlink r:id="rId129" w:history="1">
        <w:r w:rsidRPr="00644B2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644B2A" w:rsidRPr="00644B2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644B2A">
        <w:rPr>
          <w:rFonts w:ascii="Times New Roman" w:eastAsia="Times New Roman" w:hAnsi="Times New Roman" w:cs="Times New Roman"/>
          <w:sz w:val="24"/>
          <w:szCs w:val="24"/>
        </w:rPr>
        <w:t>документов, прилагаемых к заявлению, сообщаю:</w:t>
      </w:r>
    </w:p>
    <w:p w:rsidR="009A7F0F" w:rsidRPr="00644B2A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2A">
        <w:rPr>
          <w:rFonts w:ascii="Times New Roman" w:eastAsia="Times New Roman" w:hAnsi="Times New Roman" w:cs="Times New Roman"/>
          <w:sz w:val="24"/>
          <w:szCs w:val="24"/>
        </w:rPr>
        <w:t>- заявление о переоформлении лицензии оформлено с нарушением требований, а</w:t>
      </w:r>
      <w:r w:rsidR="00644B2A" w:rsidRPr="00644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B2A">
        <w:rPr>
          <w:rFonts w:ascii="Times New Roman" w:eastAsia="Times New Roman" w:hAnsi="Times New Roman" w:cs="Times New Roman"/>
          <w:sz w:val="24"/>
          <w:szCs w:val="24"/>
        </w:rPr>
        <w:t>именно</w:t>
      </w:r>
      <w:proofErr w:type="gramStart"/>
      <w:r w:rsidRPr="00644B2A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644B2A">
        <w:rPr>
          <w:rFonts w:ascii="Times New Roman" w:eastAsia="Times New Roman" w:hAnsi="Times New Roman" w:cs="Times New Roman"/>
          <w:sz w:val="24"/>
          <w:szCs w:val="24"/>
        </w:rPr>
        <w:t>_________________;</w:t>
      </w:r>
      <w:proofErr w:type="gramEnd"/>
    </w:p>
    <w:p w:rsidR="009A7F0F" w:rsidRPr="00644B2A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2A">
        <w:rPr>
          <w:rFonts w:ascii="Times New Roman" w:eastAsia="Times New Roman" w:hAnsi="Times New Roman" w:cs="Times New Roman"/>
          <w:sz w:val="24"/>
          <w:szCs w:val="24"/>
        </w:rPr>
        <w:t>- документы к указанному заявлению представлены не в полном объеме, а</w:t>
      </w:r>
      <w:r w:rsidR="00644B2A" w:rsidRPr="00644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B2A">
        <w:rPr>
          <w:rFonts w:ascii="Times New Roman" w:eastAsia="Times New Roman" w:hAnsi="Times New Roman" w:cs="Times New Roman"/>
          <w:sz w:val="24"/>
          <w:szCs w:val="24"/>
        </w:rPr>
        <w:t>именно: _______________________________________________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644B2A">
        <w:rPr>
          <w:rFonts w:ascii="Times New Roman" w:eastAsia="Times New Roman" w:hAnsi="Times New Roman" w:cs="Times New Roman"/>
          <w:sz w:val="24"/>
          <w:szCs w:val="24"/>
        </w:rPr>
        <w:t>___________________.</w:t>
      </w:r>
    </w:p>
    <w:p w:rsidR="009A7F0F" w:rsidRPr="00644B2A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845" w:rsidRPr="00483845" w:rsidRDefault="00483845" w:rsidP="004838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3845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 необходимо в тридцатидневный срок устранить выявленные нарушения и (или) представить отсутствующие документы.</w:t>
      </w:r>
      <w:proofErr w:type="gramEnd"/>
    </w:p>
    <w:p w:rsidR="00483845" w:rsidRPr="00483845" w:rsidRDefault="00483845" w:rsidP="004838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644B2A" w:rsidRDefault="00A40839" w:rsidP="004838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сообщаю: в случае непредставления лицензиатом </w:t>
      </w:r>
      <w:r w:rsidR="009A7F0F" w:rsidRPr="00644B2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17549">
        <w:rPr>
          <w:rFonts w:ascii="Times New Roman" w:eastAsia="Times New Roman" w:hAnsi="Times New Roman" w:cs="Times New Roman"/>
          <w:sz w:val="24"/>
          <w:szCs w:val="24"/>
        </w:rPr>
        <w:t xml:space="preserve"> тридцатидневный </w:t>
      </w:r>
      <w:r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9A7F0F" w:rsidRPr="00644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845" w:rsidRPr="00483845">
        <w:rPr>
          <w:rFonts w:ascii="Times New Roman" w:eastAsia="Times New Roman" w:hAnsi="Times New Roman" w:cs="Times New Roman"/>
          <w:sz w:val="24"/>
          <w:szCs w:val="24"/>
        </w:rPr>
        <w:t xml:space="preserve">с момента получения уведомления, </w:t>
      </w:r>
      <w:r w:rsidR="009A7F0F" w:rsidRPr="00644B2A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длежащим образом оформленного заявления </w:t>
      </w:r>
      <w:r w:rsidR="009A7F0F" w:rsidRPr="00644B2A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переоформлении лицензии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или) в полном объеме прилагаемых к </w:t>
      </w:r>
      <w:r w:rsidR="009A7F0F" w:rsidRPr="00644B2A">
        <w:rPr>
          <w:rFonts w:ascii="Times New Roman" w:eastAsia="Times New Roman" w:hAnsi="Times New Roman" w:cs="Times New Roman"/>
          <w:sz w:val="24"/>
          <w:szCs w:val="24"/>
        </w:rPr>
        <w:t>нему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документов ранее представленное заявление о переоформлении</w:t>
      </w:r>
      <w:r w:rsidR="009A7F0F" w:rsidRPr="00644B2A">
        <w:rPr>
          <w:rFonts w:ascii="Times New Roman" w:eastAsia="Times New Roman" w:hAnsi="Times New Roman" w:cs="Times New Roman"/>
          <w:sz w:val="24"/>
          <w:szCs w:val="24"/>
        </w:rPr>
        <w:t xml:space="preserve"> лицензии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F0F" w:rsidRPr="00644B2A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hyperlink r:id="rId130" w:history="1">
        <w:r w:rsidR="009A7F0F" w:rsidRPr="00644B2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14 статьи 18</w:t>
        </w:r>
      </w:hyperlink>
      <w:r w:rsidR="009A7F0F" w:rsidRPr="00644B2A">
        <w:rPr>
          <w:rFonts w:ascii="Times New Roman" w:eastAsia="Times New Roman" w:hAnsi="Times New Roman" w:cs="Times New Roman"/>
          <w:sz w:val="24"/>
          <w:szCs w:val="24"/>
        </w:rPr>
        <w:t xml:space="preserve"> Закона подлежит возврату лицензиату.</w:t>
      </w:r>
    </w:p>
    <w:p w:rsidR="009A7F0F" w:rsidRPr="00644B2A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644B2A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B2A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="00A40839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="00A40839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 _________</w:t>
      </w:r>
      <w:r w:rsidR="00A40839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</w:t>
      </w:r>
      <w:r w:rsidR="00A40839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="00A40839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 ______________</w:t>
      </w:r>
      <w:r w:rsidR="00A40839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9A7F0F" w:rsidRPr="00644B2A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B2A">
        <w:rPr>
          <w:rFonts w:ascii="Times New Roman" w:eastAsia="Times New Roman" w:hAnsi="Times New Roman" w:cs="Times New Roman"/>
          <w:sz w:val="20"/>
          <w:szCs w:val="20"/>
        </w:rPr>
        <w:t>(должность</w:t>
      </w:r>
      <w:r w:rsidR="00A408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0839" w:rsidRPr="00644B2A">
        <w:rPr>
          <w:rFonts w:ascii="Times New Roman" w:eastAsia="Times New Roman" w:hAnsi="Times New Roman" w:cs="Times New Roman"/>
          <w:sz w:val="20"/>
          <w:szCs w:val="20"/>
        </w:rPr>
        <w:t>уполномоченного лица)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A408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(подпись уполномоченного</w:t>
      </w:r>
      <w:r w:rsidR="00A408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0839" w:rsidRPr="00644B2A">
        <w:rPr>
          <w:rFonts w:ascii="Times New Roman" w:eastAsia="Times New Roman" w:hAnsi="Times New Roman" w:cs="Times New Roman"/>
          <w:sz w:val="20"/>
          <w:szCs w:val="20"/>
        </w:rPr>
        <w:t>лица)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A40839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(Ф.И.О. уполномоченного</w:t>
      </w:r>
      <w:r w:rsidR="00A408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0839" w:rsidRPr="00644B2A">
        <w:rPr>
          <w:rFonts w:ascii="Times New Roman" w:eastAsia="Times New Roman" w:hAnsi="Times New Roman" w:cs="Times New Roman"/>
          <w:sz w:val="20"/>
          <w:szCs w:val="20"/>
        </w:rPr>
        <w:t>лица)</w:t>
      </w:r>
    </w:p>
    <w:p w:rsidR="00A40839" w:rsidRDefault="00A40839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7F0F" w:rsidRPr="00644B2A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B2A">
        <w:rPr>
          <w:rFonts w:ascii="Times New Roman" w:eastAsia="Times New Roman" w:hAnsi="Times New Roman" w:cs="Times New Roman"/>
          <w:sz w:val="20"/>
          <w:szCs w:val="20"/>
        </w:rPr>
        <w:t>Исполнитель (ФИО), Тел.</w:t>
      </w:r>
    </w:p>
    <w:p w:rsidR="009A7F0F" w:rsidRDefault="009A7F0F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Pr="009A7F0F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9A7F0F" w:rsidRPr="00994C43" w:rsidRDefault="009A7F0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23F35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9A7F0F" w:rsidRPr="00994C43" w:rsidRDefault="00994C43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К</w:t>
      </w:r>
      <w:r w:rsidR="009A7F0F" w:rsidRPr="00994C43">
        <w:rPr>
          <w:rFonts w:ascii="Times New Roman" w:eastAsia="Times New Roman" w:hAnsi="Times New Roman" w:cs="Times New Roman"/>
          <w:sz w:val="24"/>
          <w:szCs w:val="24"/>
        </w:rPr>
        <w:t>омитета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по здравоохранению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 xml:space="preserve">от __________ </w:t>
      </w:r>
      <w:r w:rsidR="00723F3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94C43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9A7F0F" w:rsidRPr="007421C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1CF">
        <w:rPr>
          <w:rFonts w:ascii="Times New Roman" w:eastAsia="Times New Roman" w:hAnsi="Times New Roman" w:cs="Times New Roman"/>
          <w:sz w:val="24"/>
          <w:szCs w:val="24"/>
        </w:rPr>
        <w:t xml:space="preserve">(оформляется на фирменном бланке)         </w:t>
      </w:r>
      <w:r w:rsidR="007421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7421CF">
        <w:rPr>
          <w:rFonts w:ascii="Times New Roman" w:eastAsia="Times New Roman" w:hAnsi="Times New Roman" w:cs="Times New Roman"/>
          <w:sz w:val="24"/>
          <w:szCs w:val="24"/>
        </w:rPr>
        <w:t xml:space="preserve">       Кому:</w:t>
      </w:r>
    </w:p>
    <w:p w:rsidR="009A7F0F" w:rsidRPr="007421C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1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7421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7421CF">
        <w:rPr>
          <w:rFonts w:ascii="Times New Roman" w:eastAsia="Times New Roman" w:hAnsi="Times New Roman" w:cs="Times New Roman"/>
          <w:sz w:val="24"/>
          <w:szCs w:val="24"/>
        </w:rPr>
        <w:t xml:space="preserve">              Адрес:</w:t>
      </w:r>
    </w:p>
    <w:p w:rsidR="009A7F0F" w:rsidRPr="007421C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7421CF" w:rsidRDefault="009A7F0F" w:rsidP="007421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" w:name="P2707"/>
      <w:bookmarkEnd w:id="6"/>
      <w:r w:rsidRPr="007421CF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9A7F0F" w:rsidRPr="007421CF" w:rsidRDefault="009A7F0F" w:rsidP="007421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1CF">
        <w:rPr>
          <w:rFonts w:ascii="Times New Roman" w:eastAsia="Times New Roman" w:hAnsi="Times New Roman" w:cs="Times New Roman"/>
          <w:sz w:val="24"/>
          <w:szCs w:val="24"/>
        </w:rPr>
        <w:t>соискателю лицензии о необходимости устранения</w:t>
      </w:r>
    </w:p>
    <w:p w:rsidR="009A7F0F" w:rsidRPr="007421CF" w:rsidRDefault="009A7F0F" w:rsidP="007421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1CF">
        <w:rPr>
          <w:rFonts w:ascii="Times New Roman" w:eastAsia="Times New Roman" w:hAnsi="Times New Roman" w:cs="Times New Roman"/>
          <w:sz w:val="24"/>
          <w:szCs w:val="24"/>
        </w:rPr>
        <w:t xml:space="preserve">выявленных нарушений </w:t>
      </w:r>
      <w:proofErr w:type="gramStart"/>
      <w:r w:rsidRPr="007421CF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7421CF">
        <w:rPr>
          <w:rFonts w:ascii="Times New Roman" w:eastAsia="Times New Roman" w:hAnsi="Times New Roman" w:cs="Times New Roman"/>
          <w:sz w:val="24"/>
          <w:szCs w:val="24"/>
        </w:rPr>
        <w:t>или) представления документов</w:t>
      </w:r>
    </w:p>
    <w:p w:rsidR="009A7F0F" w:rsidRPr="007421C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7421CF" w:rsidRDefault="009A7F0F" w:rsidP="007421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1C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131" w:history="1">
        <w:r w:rsidRPr="007421C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 8 статьи 13</w:t>
        </w:r>
      </w:hyperlink>
      <w:r w:rsidRPr="007421C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4 мая 2011</w:t>
      </w:r>
      <w:r w:rsidR="00742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1CF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7421CF">
        <w:rPr>
          <w:rFonts w:ascii="Times New Roman" w:eastAsia="Times New Roman" w:hAnsi="Times New Roman" w:cs="Times New Roman"/>
          <w:sz w:val="24"/>
          <w:szCs w:val="24"/>
        </w:rPr>
        <w:t>а №</w:t>
      </w:r>
      <w:r w:rsidRPr="007421CF">
        <w:rPr>
          <w:rFonts w:ascii="Times New Roman" w:eastAsia="Times New Roman" w:hAnsi="Times New Roman" w:cs="Times New Roman"/>
          <w:sz w:val="24"/>
          <w:szCs w:val="24"/>
        </w:rPr>
        <w:t xml:space="preserve"> 99-ФЗ "О лицензировании  отдельных видов деятельности" (далее  -</w:t>
      </w:r>
      <w:r w:rsidR="00742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1CF">
        <w:rPr>
          <w:rFonts w:ascii="Times New Roman" w:eastAsia="Times New Roman" w:hAnsi="Times New Roman" w:cs="Times New Roman"/>
          <w:sz w:val="24"/>
          <w:szCs w:val="24"/>
        </w:rPr>
        <w:t>Закон) по результатам рассмотрения представленного Вами заявления от</w:t>
      </w:r>
      <w:r w:rsidR="00742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1CF">
        <w:rPr>
          <w:rFonts w:ascii="Times New Roman" w:eastAsia="Times New Roman" w:hAnsi="Times New Roman" w:cs="Times New Roman"/>
          <w:sz w:val="24"/>
          <w:szCs w:val="24"/>
        </w:rPr>
        <w:t>"___" ___________ 20___ г. рег.</w:t>
      </w:r>
      <w:r w:rsidR="007421C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42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1CF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21CF">
        <w:rPr>
          <w:rFonts w:ascii="Times New Roman" w:eastAsia="Times New Roman" w:hAnsi="Times New Roman" w:cs="Times New Roman"/>
          <w:sz w:val="24"/>
          <w:szCs w:val="24"/>
        </w:rPr>
        <w:t xml:space="preserve"> и установленных </w:t>
      </w:r>
      <w:hyperlink r:id="rId132" w:history="1">
        <w:r w:rsidRPr="007421C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7421C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7421CF">
        <w:rPr>
          <w:rFonts w:ascii="Times New Roman" w:eastAsia="Times New Roman" w:hAnsi="Times New Roman" w:cs="Times New Roman"/>
          <w:sz w:val="24"/>
          <w:szCs w:val="24"/>
        </w:rPr>
        <w:t>документов, прилагаемых к заявлению, сообщаю:</w:t>
      </w:r>
    </w:p>
    <w:p w:rsidR="009A7F0F" w:rsidRPr="007421C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1CF">
        <w:rPr>
          <w:rFonts w:ascii="Times New Roman" w:eastAsia="Times New Roman" w:hAnsi="Times New Roman" w:cs="Times New Roman"/>
          <w:sz w:val="24"/>
          <w:szCs w:val="24"/>
        </w:rPr>
        <w:t>- заявление о предоставлении лицензии оформлено с нарушением требований, а</w:t>
      </w:r>
      <w:r w:rsidR="00742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1CF">
        <w:rPr>
          <w:rFonts w:ascii="Times New Roman" w:eastAsia="Times New Roman" w:hAnsi="Times New Roman" w:cs="Times New Roman"/>
          <w:sz w:val="24"/>
          <w:szCs w:val="24"/>
        </w:rPr>
        <w:t>именно</w:t>
      </w:r>
      <w:proofErr w:type="gramStart"/>
      <w:r w:rsidRPr="007421CF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7421CF">
        <w:rPr>
          <w:rFonts w:ascii="Times New Roman" w:eastAsia="Times New Roman" w:hAnsi="Times New Roman" w:cs="Times New Roman"/>
          <w:sz w:val="24"/>
          <w:szCs w:val="24"/>
        </w:rPr>
        <w:t>___________;</w:t>
      </w:r>
      <w:proofErr w:type="gramEnd"/>
    </w:p>
    <w:p w:rsidR="009A7F0F" w:rsidRPr="007421C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1CF">
        <w:rPr>
          <w:rFonts w:ascii="Times New Roman" w:eastAsia="Times New Roman" w:hAnsi="Times New Roman" w:cs="Times New Roman"/>
          <w:sz w:val="24"/>
          <w:szCs w:val="24"/>
        </w:rPr>
        <w:t>- документы к указанному заявлению представлены не в полном объеме, а</w:t>
      </w:r>
      <w:r w:rsidR="00742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1CF">
        <w:rPr>
          <w:rFonts w:ascii="Times New Roman" w:eastAsia="Times New Roman" w:hAnsi="Times New Roman" w:cs="Times New Roman"/>
          <w:sz w:val="24"/>
          <w:szCs w:val="24"/>
        </w:rPr>
        <w:t>именно: _______________________________________________________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7421CF">
        <w:rPr>
          <w:rFonts w:ascii="Times New Roman" w:eastAsia="Times New Roman" w:hAnsi="Times New Roman" w:cs="Times New Roman"/>
          <w:sz w:val="24"/>
          <w:szCs w:val="24"/>
        </w:rPr>
        <w:t>___________.</w:t>
      </w:r>
    </w:p>
    <w:p w:rsidR="009A7F0F" w:rsidRPr="007421C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483845" w:rsidRDefault="009A7F0F" w:rsidP="007421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3845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 необходимо в тридцатидневный срок устранить</w:t>
      </w:r>
      <w:r w:rsidR="007421CF" w:rsidRPr="00483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549" w:rsidRPr="00483845">
        <w:rPr>
          <w:rFonts w:ascii="Times New Roman" w:eastAsia="Times New Roman" w:hAnsi="Times New Roman" w:cs="Times New Roman"/>
          <w:sz w:val="24"/>
          <w:szCs w:val="24"/>
        </w:rPr>
        <w:t>выявленные нарушения и (или) представить отсутствующие документы</w:t>
      </w:r>
      <w:r w:rsidRPr="004838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A7F0F" w:rsidRPr="00483845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7421CF" w:rsidRDefault="009A7F0F" w:rsidP="007421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45">
        <w:rPr>
          <w:rFonts w:ascii="Times New Roman" w:eastAsia="Times New Roman" w:hAnsi="Times New Roman" w:cs="Times New Roman"/>
          <w:sz w:val="24"/>
          <w:szCs w:val="24"/>
        </w:rPr>
        <w:t>Дополнительно сообщаю: в случае непредставления соискателем лицензии в</w:t>
      </w:r>
      <w:r w:rsidR="007421CF" w:rsidRPr="00483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45">
        <w:rPr>
          <w:rFonts w:ascii="Times New Roman" w:eastAsia="Times New Roman" w:hAnsi="Times New Roman" w:cs="Times New Roman"/>
          <w:sz w:val="24"/>
          <w:szCs w:val="24"/>
        </w:rPr>
        <w:t>тридцатидневный</w:t>
      </w:r>
      <w:r w:rsidR="007421CF" w:rsidRPr="00483845">
        <w:rPr>
          <w:rFonts w:ascii="Times New Roman" w:eastAsia="Times New Roman" w:hAnsi="Times New Roman" w:cs="Times New Roman"/>
          <w:sz w:val="24"/>
          <w:szCs w:val="24"/>
        </w:rPr>
        <w:t xml:space="preserve"> срок</w:t>
      </w:r>
      <w:r w:rsidRPr="00483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549" w:rsidRPr="00483845">
        <w:rPr>
          <w:rFonts w:ascii="Times New Roman" w:eastAsia="Times New Roman" w:hAnsi="Times New Roman" w:cs="Times New Roman"/>
          <w:sz w:val="24"/>
          <w:szCs w:val="24"/>
        </w:rPr>
        <w:t xml:space="preserve">с момента получения уведомления </w:t>
      </w:r>
      <w:r w:rsidRPr="007421CF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оформленного заявления о</w:t>
      </w:r>
      <w:r w:rsidR="00742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1CF">
        <w:rPr>
          <w:rFonts w:ascii="Times New Roman" w:eastAsia="Times New Roman" w:hAnsi="Times New Roman" w:cs="Times New Roman"/>
          <w:sz w:val="24"/>
          <w:szCs w:val="24"/>
        </w:rPr>
        <w:t xml:space="preserve">переоформлении лицензии </w:t>
      </w:r>
      <w:proofErr w:type="gramStart"/>
      <w:r w:rsidRPr="007421CF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7421CF">
        <w:rPr>
          <w:rFonts w:ascii="Times New Roman" w:eastAsia="Times New Roman" w:hAnsi="Times New Roman" w:cs="Times New Roman"/>
          <w:sz w:val="24"/>
          <w:szCs w:val="24"/>
        </w:rPr>
        <w:t>или) в полном объеме прилагаемых к нему</w:t>
      </w:r>
      <w:r w:rsidR="00742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1CF">
        <w:rPr>
          <w:rFonts w:ascii="Times New Roman" w:eastAsia="Times New Roman" w:hAnsi="Times New Roman" w:cs="Times New Roman"/>
          <w:sz w:val="24"/>
          <w:szCs w:val="24"/>
        </w:rPr>
        <w:t>документов ранее представленное заявление о предоставлении лицензии и</w:t>
      </w:r>
      <w:r w:rsidR="00742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1CF">
        <w:rPr>
          <w:rFonts w:ascii="Times New Roman" w:eastAsia="Times New Roman" w:hAnsi="Times New Roman" w:cs="Times New Roman"/>
          <w:sz w:val="24"/>
          <w:szCs w:val="24"/>
        </w:rPr>
        <w:t xml:space="preserve">прилагаемые к нему документы согласно </w:t>
      </w:r>
      <w:hyperlink r:id="rId133" w:history="1">
        <w:r w:rsidRPr="007421C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10 статьи 13</w:t>
        </w:r>
      </w:hyperlink>
      <w:r w:rsidRPr="007421CF">
        <w:rPr>
          <w:rFonts w:ascii="Times New Roman" w:eastAsia="Times New Roman" w:hAnsi="Times New Roman" w:cs="Times New Roman"/>
          <w:sz w:val="24"/>
          <w:szCs w:val="24"/>
        </w:rPr>
        <w:t xml:space="preserve"> Закона подлежат</w:t>
      </w:r>
      <w:r w:rsidR="00742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1CF">
        <w:rPr>
          <w:rFonts w:ascii="Times New Roman" w:eastAsia="Times New Roman" w:hAnsi="Times New Roman" w:cs="Times New Roman"/>
          <w:sz w:val="24"/>
          <w:szCs w:val="24"/>
        </w:rPr>
        <w:t>возврату соискателю лицензии.</w:t>
      </w:r>
    </w:p>
    <w:p w:rsidR="009A7F0F" w:rsidRPr="007421C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1CF" w:rsidRPr="00644B2A" w:rsidRDefault="007421CF" w:rsidP="007421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B2A"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 _________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 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7421CF" w:rsidRPr="00644B2A" w:rsidRDefault="007421CF" w:rsidP="007421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B2A">
        <w:rPr>
          <w:rFonts w:ascii="Times New Roman" w:eastAsia="Times New Roman" w:hAnsi="Times New Roman" w:cs="Times New Roman"/>
          <w:sz w:val="20"/>
          <w:szCs w:val="20"/>
        </w:rPr>
        <w:t>(должность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уполномоченного лица)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(подпись уполномоченного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лица)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(Ф.И.О. уполномоченного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лица)</w:t>
      </w:r>
    </w:p>
    <w:p w:rsidR="007421CF" w:rsidRDefault="007421CF" w:rsidP="007421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21CF" w:rsidRPr="00644B2A" w:rsidRDefault="007421CF" w:rsidP="007421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B2A">
        <w:rPr>
          <w:rFonts w:ascii="Times New Roman" w:eastAsia="Times New Roman" w:hAnsi="Times New Roman" w:cs="Times New Roman"/>
          <w:sz w:val="20"/>
          <w:szCs w:val="20"/>
        </w:rPr>
        <w:t>Исполнитель (ФИО), Тел.</w:t>
      </w:r>
    </w:p>
    <w:p w:rsidR="009A7F0F" w:rsidRDefault="009A7F0F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Pr="009A7F0F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9A7F0F" w:rsidRPr="00994C43" w:rsidRDefault="009668C9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23F35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9A7F0F" w:rsidRPr="00994C43" w:rsidRDefault="00994C43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К</w:t>
      </w:r>
      <w:r w:rsidR="009A7F0F" w:rsidRPr="00994C43">
        <w:rPr>
          <w:rFonts w:ascii="Times New Roman" w:eastAsia="Times New Roman" w:hAnsi="Times New Roman" w:cs="Times New Roman"/>
          <w:sz w:val="24"/>
          <w:szCs w:val="24"/>
        </w:rPr>
        <w:t>омитета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по здравоохранению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 xml:space="preserve">от __________ </w:t>
      </w:r>
      <w:r w:rsidR="009668C9" w:rsidRPr="00994C4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94C43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9A7F0F" w:rsidRPr="00522B9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B9F">
        <w:rPr>
          <w:rFonts w:ascii="Times New Roman" w:eastAsia="Times New Roman" w:hAnsi="Times New Roman" w:cs="Times New Roman"/>
          <w:sz w:val="24"/>
          <w:szCs w:val="24"/>
        </w:rPr>
        <w:t xml:space="preserve">(оформляется на фирменном бланке)                </w:t>
      </w:r>
      <w:r w:rsidR="00522B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522B9F">
        <w:rPr>
          <w:rFonts w:ascii="Times New Roman" w:eastAsia="Times New Roman" w:hAnsi="Times New Roman" w:cs="Times New Roman"/>
          <w:sz w:val="24"/>
          <w:szCs w:val="24"/>
        </w:rPr>
        <w:t>Кому:</w:t>
      </w:r>
    </w:p>
    <w:p w:rsidR="009A7F0F" w:rsidRPr="00522B9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B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522B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22B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Адрес:</w:t>
      </w:r>
    </w:p>
    <w:p w:rsidR="009A7F0F" w:rsidRPr="00522B9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8AC" w:rsidRPr="009668C9" w:rsidRDefault="002078AC" w:rsidP="00207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P2752"/>
      <w:bookmarkEnd w:id="7"/>
      <w:r w:rsidRPr="009668C9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2078AC" w:rsidRPr="009668C9" w:rsidRDefault="002078AC" w:rsidP="00207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8C9">
        <w:rPr>
          <w:rFonts w:ascii="Times New Roman" w:eastAsia="Times New Roman" w:hAnsi="Times New Roman" w:cs="Times New Roman"/>
          <w:sz w:val="24"/>
          <w:szCs w:val="24"/>
        </w:rPr>
        <w:t>лицензиату о возврате заявления на осуществление</w:t>
      </w:r>
    </w:p>
    <w:p w:rsidR="002078AC" w:rsidRPr="009668C9" w:rsidRDefault="002078AC" w:rsidP="00207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8C9">
        <w:rPr>
          <w:rFonts w:ascii="Times New Roman" w:eastAsia="Times New Roman" w:hAnsi="Times New Roman" w:cs="Times New Roman"/>
          <w:sz w:val="24"/>
          <w:szCs w:val="24"/>
        </w:rPr>
        <w:t>отдельных видов деятельности и прилагаемых к нему документов</w:t>
      </w:r>
    </w:p>
    <w:p w:rsidR="002078AC" w:rsidRPr="009668C9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8AC" w:rsidRPr="009668C9" w:rsidRDefault="002078AC" w:rsidP="002078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представленное Вами в Комитет по 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>здравоохранению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>области заявление о переоформлении лицензии (регистрационный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 ________ от "__" 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20__ г.) и прилагаемые к нему документы, 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hyperlink r:id="rId134" w:history="1">
        <w:r w:rsidRPr="009668C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 14 статьи 18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4 мая 2011 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 99-ФЗ "О лицензировании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отдельных видов деятельности" (далее - 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>Закон),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>сообщаю о возврате указанного заявления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прилагаемых к нему документов 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>причине</w:t>
      </w:r>
      <w:r w:rsidRPr="009668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83845">
        <w:rPr>
          <w:rFonts w:ascii="Times New Roman" w:eastAsia="Times New Roman" w:hAnsi="Times New Roman" w:cs="Times New Roman"/>
          <w:sz w:val="24"/>
          <w:szCs w:val="24"/>
        </w:rPr>
        <w:t>непредставления в тридцатидневный срок</w:t>
      </w:r>
      <w:proofErr w:type="gramEnd"/>
      <w:r w:rsidRPr="0048384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уведомлением </w:t>
      </w:r>
      <w:proofErr w:type="gramStart"/>
      <w:r w:rsidRPr="0048384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483845">
        <w:rPr>
          <w:rFonts w:ascii="Times New Roman" w:eastAsia="Times New Roman" w:hAnsi="Times New Roman" w:cs="Times New Roman"/>
          <w:sz w:val="24"/>
          <w:szCs w:val="24"/>
        </w:rPr>
        <w:t>__________№______:</w:t>
      </w:r>
    </w:p>
    <w:p w:rsidR="002078AC" w:rsidRPr="009668C9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- надлежащим образом оформленного заявления согласно </w:t>
      </w:r>
      <w:hyperlink r:id="rId135" w:history="1">
        <w:r w:rsidRPr="009668C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частям 3</w:t>
        </w:r>
      </w:hyperlink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36" w:history="1">
        <w:r w:rsidRPr="009668C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5</w:t>
        </w:r>
      </w:hyperlink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37" w:history="1">
        <w:r w:rsidRPr="009668C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7</w:t>
        </w:r>
      </w:hyperlink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38" w:history="1">
        <w:r w:rsidRPr="009668C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8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39" w:history="1">
        <w:r w:rsidRPr="009668C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9</w:t>
        </w:r>
      </w:hyperlink>
      <w:r w:rsidRPr="009668C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0" w:history="1">
        <w:r w:rsidRPr="009668C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10 статьи 18</w:t>
        </w:r>
      </w:hyperlink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 Закона: 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2078AC" w:rsidRPr="009668C9" w:rsidRDefault="002078AC" w:rsidP="00207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668C9">
        <w:rPr>
          <w:rFonts w:ascii="Times New Roman" w:eastAsia="Times New Roman" w:hAnsi="Times New Roman" w:cs="Times New Roman"/>
          <w:sz w:val="20"/>
          <w:szCs w:val="20"/>
        </w:rPr>
        <w:t>(указать мотивированное обоснование причин возврата)</w:t>
      </w:r>
    </w:p>
    <w:p w:rsidR="002078AC" w:rsidRPr="009668C9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- в полном объеме предусмотренных </w:t>
      </w:r>
      <w:hyperlink r:id="rId141" w:history="1">
        <w:r w:rsidRPr="009668C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 3 статьи 18</w:t>
        </w:r>
      </w:hyperlink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 Закона документов:</w:t>
      </w:r>
    </w:p>
    <w:p w:rsidR="002078AC" w:rsidRPr="009668C9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8C9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2078AC" w:rsidRPr="009668C9" w:rsidRDefault="002078AC" w:rsidP="00207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668C9">
        <w:rPr>
          <w:rFonts w:ascii="Times New Roman" w:eastAsia="Times New Roman" w:hAnsi="Times New Roman" w:cs="Times New Roman"/>
          <w:sz w:val="20"/>
          <w:szCs w:val="20"/>
        </w:rPr>
        <w:t>(указать мотивированное обоснование причин возврата)</w:t>
      </w:r>
    </w:p>
    <w:p w:rsidR="002078AC" w:rsidRPr="009668C9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8AC" w:rsidRPr="00483845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45">
        <w:rPr>
          <w:rFonts w:ascii="Times New Roman" w:eastAsia="Times New Roman" w:hAnsi="Times New Roman" w:cs="Times New Roman"/>
          <w:sz w:val="24"/>
          <w:szCs w:val="24"/>
        </w:rPr>
        <w:t>Приложение: заявление о предоставлении лицензии и прилагаемые к нему документы на _____л.  в 1 экз.</w:t>
      </w:r>
    </w:p>
    <w:p w:rsidR="002078AC" w:rsidRPr="00644B2A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B2A"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 _________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 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2078AC" w:rsidRPr="00644B2A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B2A">
        <w:rPr>
          <w:rFonts w:ascii="Times New Roman" w:eastAsia="Times New Roman" w:hAnsi="Times New Roman" w:cs="Times New Roman"/>
          <w:sz w:val="20"/>
          <w:szCs w:val="20"/>
        </w:rPr>
        <w:t>(должность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уполномоченного лица)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(подпись уполномоченного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лица)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(Ф.И.О. уполномоченного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лица)</w:t>
      </w:r>
    </w:p>
    <w:p w:rsidR="002078AC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078AC" w:rsidRDefault="002078AC" w:rsidP="00207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B2A">
        <w:rPr>
          <w:rFonts w:ascii="Times New Roman" w:eastAsia="Times New Roman" w:hAnsi="Times New Roman" w:cs="Times New Roman"/>
          <w:sz w:val="20"/>
          <w:szCs w:val="20"/>
        </w:rPr>
        <w:t>Исполнитель (ФИО), Тел.</w:t>
      </w:r>
    </w:p>
    <w:p w:rsidR="008009A2" w:rsidRPr="00644B2A" w:rsidRDefault="008009A2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7F0F" w:rsidRDefault="009A7F0F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Pr="009A7F0F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9A7F0F" w:rsidRPr="00917549" w:rsidRDefault="009A7F0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754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723F35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A7F0F" w:rsidRPr="00917549" w:rsidRDefault="00994C43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549">
        <w:rPr>
          <w:rFonts w:ascii="Times New Roman" w:eastAsia="Times New Roman" w:hAnsi="Times New Roman" w:cs="Times New Roman"/>
          <w:sz w:val="24"/>
          <w:szCs w:val="24"/>
        </w:rPr>
        <w:t>к приказу К</w:t>
      </w:r>
      <w:r w:rsidR="009A7F0F" w:rsidRPr="00917549">
        <w:rPr>
          <w:rFonts w:ascii="Times New Roman" w:eastAsia="Times New Roman" w:hAnsi="Times New Roman" w:cs="Times New Roman"/>
          <w:sz w:val="24"/>
          <w:szCs w:val="24"/>
        </w:rPr>
        <w:t>омитета</w:t>
      </w:r>
    </w:p>
    <w:p w:rsidR="009A7F0F" w:rsidRPr="00917549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549">
        <w:rPr>
          <w:rFonts w:ascii="Times New Roman" w:eastAsia="Times New Roman" w:hAnsi="Times New Roman" w:cs="Times New Roman"/>
          <w:sz w:val="24"/>
          <w:szCs w:val="24"/>
        </w:rPr>
        <w:t>по здравоохранению</w:t>
      </w:r>
    </w:p>
    <w:p w:rsidR="009A7F0F" w:rsidRPr="00917549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549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9A7F0F" w:rsidRPr="00917549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549">
        <w:rPr>
          <w:rFonts w:ascii="Times New Roman" w:eastAsia="Times New Roman" w:hAnsi="Times New Roman" w:cs="Times New Roman"/>
          <w:sz w:val="24"/>
          <w:szCs w:val="24"/>
        </w:rPr>
        <w:t xml:space="preserve">от __________ </w:t>
      </w:r>
      <w:r w:rsidR="009668C9" w:rsidRPr="0091754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17549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9A7F0F" w:rsidRPr="009668C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(оформляется на фирменном бланке)        </w:t>
      </w:r>
      <w:r w:rsidR="009668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        Кому:</w:t>
      </w:r>
    </w:p>
    <w:p w:rsidR="009A7F0F" w:rsidRPr="009668C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9668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      Адрес:</w:t>
      </w:r>
    </w:p>
    <w:p w:rsidR="009A7F0F" w:rsidRPr="009668C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9A2" w:rsidRPr="00644B2A" w:rsidRDefault="008009A2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8" w:name="P2796"/>
      <w:bookmarkEnd w:id="8"/>
    </w:p>
    <w:p w:rsidR="009A7F0F" w:rsidRDefault="009A7F0F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2078AC" w:rsidRPr="00522B9F" w:rsidRDefault="002078AC" w:rsidP="00207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2B9F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2078AC" w:rsidRPr="00522B9F" w:rsidRDefault="002078AC" w:rsidP="00207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2B9F">
        <w:rPr>
          <w:rFonts w:ascii="Times New Roman" w:eastAsia="Times New Roman" w:hAnsi="Times New Roman" w:cs="Times New Roman"/>
          <w:sz w:val="24"/>
          <w:szCs w:val="24"/>
        </w:rPr>
        <w:t>соискателю лицензии о возврате заявления на осуществление</w:t>
      </w:r>
    </w:p>
    <w:p w:rsidR="002078AC" w:rsidRPr="00522B9F" w:rsidRDefault="002078AC" w:rsidP="00207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2B9F">
        <w:rPr>
          <w:rFonts w:ascii="Times New Roman" w:eastAsia="Times New Roman" w:hAnsi="Times New Roman" w:cs="Times New Roman"/>
          <w:sz w:val="24"/>
          <w:szCs w:val="24"/>
        </w:rPr>
        <w:t>отдельных видов деятельности и прилагаемых к нему документов</w:t>
      </w:r>
    </w:p>
    <w:p w:rsidR="002078AC" w:rsidRPr="00522B9F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8AC" w:rsidRPr="00483845" w:rsidRDefault="002078AC" w:rsidP="002078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представленное Вами в </w:t>
      </w:r>
      <w:r w:rsidRPr="00522B9F">
        <w:rPr>
          <w:rFonts w:ascii="Times New Roman" w:eastAsia="Times New Roman" w:hAnsi="Times New Roman" w:cs="Times New Roman"/>
          <w:sz w:val="24"/>
          <w:szCs w:val="24"/>
        </w:rPr>
        <w:t xml:space="preserve">Комитет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522B9F">
        <w:rPr>
          <w:rFonts w:ascii="Times New Roman" w:eastAsia="Times New Roman" w:hAnsi="Times New Roman" w:cs="Times New Roman"/>
          <w:sz w:val="24"/>
          <w:szCs w:val="24"/>
        </w:rPr>
        <w:t>здравоохранению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B9F">
        <w:rPr>
          <w:rFonts w:ascii="Times New Roman" w:eastAsia="Times New Roman" w:hAnsi="Times New Roman" w:cs="Times New Roman"/>
          <w:sz w:val="24"/>
          <w:szCs w:val="24"/>
        </w:rPr>
        <w:t>Ленинградской области заявление о представлении лицензии на 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(регистрационный №</w:t>
      </w:r>
      <w:r w:rsidRPr="00522B9F">
        <w:rPr>
          <w:rFonts w:ascii="Times New Roman" w:eastAsia="Times New Roman" w:hAnsi="Times New Roman" w:cs="Times New Roman"/>
          <w:sz w:val="24"/>
          <w:szCs w:val="24"/>
        </w:rPr>
        <w:t xml:space="preserve"> ___________ от "__" _____________ 20__ г.)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B9F">
        <w:rPr>
          <w:rFonts w:ascii="Times New Roman" w:eastAsia="Times New Roman" w:hAnsi="Times New Roman" w:cs="Times New Roman"/>
          <w:sz w:val="24"/>
          <w:szCs w:val="24"/>
        </w:rPr>
        <w:t xml:space="preserve">и прилагаемые к нему документы, 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hyperlink r:id="rId14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</w:t>
        </w:r>
        <w:r w:rsidRPr="00522B9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4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 1</w:t>
        </w:r>
        <w:r w:rsidRPr="00522B9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0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522B9F">
        <w:rPr>
          <w:rFonts w:ascii="Times New Roman" w:eastAsia="Times New Roman" w:hAnsi="Times New Roman" w:cs="Times New Roman"/>
          <w:sz w:val="24"/>
          <w:szCs w:val="24"/>
        </w:rPr>
        <w:t xml:space="preserve">статьи 13 Федерального закона от 4 мая 2011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99-ФЗ "О </w:t>
      </w:r>
      <w:r w:rsidRPr="00522B9F">
        <w:rPr>
          <w:rFonts w:ascii="Times New Roman" w:eastAsia="Times New Roman" w:hAnsi="Times New Roman" w:cs="Times New Roman"/>
          <w:sz w:val="24"/>
          <w:szCs w:val="24"/>
        </w:rPr>
        <w:t>лицензировании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отдельных видов деятельности" (далее - Закон), сообщаю о </w:t>
      </w:r>
      <w:r w:rsidRPr="00522B9F">
        <w:rPr>
          <w:rFonts w:ascii="Times New Roman" w:eastAsia="Times New Roman" w:hAnsi="Times New Roman" w:cs="Times New Roman"/>
          <w:sz w:val="24"/>
          <w:szCs w:val="24"/>
        </w:rPr>
        <w:t>возврате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указанного заявления и прилагаемых</w:t>
      </w:r>
      <w:r w:rsidRPr="00522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нему документов</w:t>
      </w:r>
      <w:r w:rsidRPr="00522B9F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proofErr w:type="gramEnd"/>
      <w:r w:rsidRPr="00522B9F">
        <w:rPr>
          <w:rFonts w:ascii="Times New Roman" w:eastAsia="Times New Roman" w:hAnsi="Times New Roman" w:cs="Times New Roman"/>
          <w:sz w:val="24"/>
          <w:szCs w:val="24"/>
        </w:rPr>
        <w:t xml:space="preserve"> причине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45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непредставления в тридцатидневный срок в соответствии с уведомлением </w:t>
      </w:r>
      <w:proofErr w:type="gramStart"/>
      <w:r w:rsidRPr="0048384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483845">
        <w:rPr>
          <w:rFonts w:ascii="Times New Roman" w:eastAsia="Times New Roman" w:hAnsi="Times New Roman" w:cs="Times New Roman"/>
          <w:sz w:val="24"/>
          <w:szCs w:val="24"/>
        </w:rPr>
        <w:t>__________№______:</w:t>
      </w:r>
    </w:p>
    <w:p w:rsidR="002078AC" w:rsidRPr="00483845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45">
        <w:rPr>
          <w:rFonts w:ascii="Times New Roman" w:eastAsia="Times New Roman" w:hAnsi="Times New Roman" w:cs="Times New Roman"/>
          <w:sz w:val="24"/>
          <w:szCs w:val="24"/>
        </w:rPr>
        <w:t xml:space="preserve">- надлежащим образом оформленного заявления согласно </w:t>
      </w:r>
      <w:hyperlink r:id="rId144" w:history="1">
        <w:r w:rsidRPr="00483845">
          <w:rPr>
            <w:rFonts w:ascii="Times New Roman" w:eastAsia="Times New Roman" w:hAnsi="Times New Roman" w:cs="Times New Roman"/>
            <w:sz w:val="24"/>
            <w:szCs w:val="24"/>
          </w:rPr>
          <w:t>части 1 статьи 13</w:t>
        </w:r>
      </w:hyperlink>
      <w:r w:rsidRPr="00483845">
        <w:rPr>
          <w:rFonts w:ascii="Times New Roman" w:eastAsia="Times New Roman" w:hAnsi="Times New Roman" w:cs="Times New Roman"/>
          <w:sz w:val="24"/>
          <w:szCs w:val="24"/>
        </w:rPr>
        <w:t xml:space="preserve"> Закона:</w:t>
      </w:r>
    </w:p>
    <w:p w:rsidR="002078AC" w:rsidRPr="00483845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078AC" w:rsidRPr="00483845" w:rsidRDefault="002078AC" w:rsidP="00207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83845">
        <w:rPr>
          <w:rFonts w:ascii="Times New Roman" w:eastAsia="Times New Roman" w:hAnsi="Times New Roman" w:cs="Times New Roman"/>
          <w:sz w:val="20"/>
          <w:szCs w:val="20"/>
        </w:rPr>
        <w:t>(указать мотивированное обоснование причин возврата)</w:t>
      </w:r>
    </w:p>
    <w:p w:rsidR="002078AC" w:rsidRPr="00483845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45">
        <w:rPr>
          <w:rFonts w:ascii="Times New Roman" w:eastAsia="Times New Roman" w:hAnsi="Times New Roman" w:cs="Times New Roman"/>
          <w:sz w:val="24"/>
          <w:szCs w:val="24"/>
        </w:rPr>
        <w:t xml:space="preserve">- в полном объеме предусмотренных </w:t>
      </w:r>
      <w:hyperlink r:id="rId145" w:history="1">
        <w:r w:rsidRPr="00483845">
          <w:rPr>
            <w:rFonts w:ascii="Times New Roman" w:eastAsia="Times New Roman" w:hAnsi="Times New Roman" w:cs="Times New Roman"/>
            <w:sz w:val="24"/>
            <w:szCs w:val="24"/>
          </w:rPr>
          <w:t>частью 3 статьи 13</w:t>
        </w:r>
      </w:hyperlink>
      <w:r w:rsidRPr="00483845">
        <w:rPr>
          <w:rFonts w:ascii="Times New Roman" w:eastAsia="Times New Roman" w:hAnsi="Times New Roman" w:cs="Times New Roman"/>
          <w:sz w:val="24"/>
          <w:szCs w:val="24"/>
        </w:rPr>
        <w:t xml:space="preserve"> Закона документов:</w:t>
      </w:r>
    </w:p>
    <w:p w:rsidR="002078AC" w:rsidRPr="00483845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078AC" w:rsidRPr="00483845" w:rsidRDefault="002078AC" w:rsidP="00207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83845">
        <w:rPr>
          <w:rFonts w:ascii="Times New Roman" w:eastAsia="Times New Roman" w:hAnsi="Times New Roman" w:cs="Times New Roman"/>
          <w:sz w:val="20"/>
          <w:szCs w:val="20"/>
        </w:rPr>
        <w:t>(указать мотивированное обоснование причин возврата)</w:t>
      </w:r>
    </w:p>
    <w:p w:rsidR="002078AC" w:rsidRPr="00483845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8AC" w:rsidRPr="00483845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45">
        <w:rPr>
          <w:rFonts w:ascii="Times New Roman" w:eastAsia="Times New Roman" w:hAnsi="Times New Roman" w:cs="Times New Roman"/>
          <w:sz w:val="24"/>
          <w:szCs w:val="24"/>
        </w:rPr>
        <w:t>Приложение: заявление о предоставлении лицензии и прилагаемые к нему документы на _____л.  в 1 экз.</w:t>
      </w:r>
    </w:p>
    <w:p w:rsidR="002078AC" w:rsidRPr="009A7F0F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078AC" w:rsidRPr="00644B2A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B2A"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 _________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 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2078AC" w:rsidRPr="00644B2A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B2A">
        <w:rPr>
          <w:rFonts w:ascii="Times New Roman" w:eastAsia="Times New Roman" w:hAnsi="Times New Roman" w:cs="Times New Roman"/>
          <w:sz w:val="20"/>
          <w:szCs w:val="20"/>
        </w:rPr>
        <w:t>(должность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уполномоченного лица)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(подпись уполномоченного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лица)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(Ф.И.О. уполномоченного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лица)</w:t>
      </w:r>
    </w:p>
    <w:p w:rsidR="002078AC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02B0" w:rsidRDefault="002078AC" w:rsidP="002078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644B2A">
        <w:rPr>
          <w:rFonts w:ascii="Times New Roman" w:eastAsia="Times New Roman" w:hAnsi="Times New Roman" w:cs="Times New Roman"/>
          <w:sz w:val="20"/>
          <w:szCs w:val="20"/>
        </w:rPr>
        <w:t>Исполнитель (ФИО), Тел.</w:t>
      </w: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9A7F0F" w:rsidRPr="00994C43" w:rsidRDefault="009A7F0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723F35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A7F0F" w:rsidRPr="00994C43" w:rsidRDefault="00994C43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К</w:t>
      </w:r>
      <w:r w:rsidR="009A7F0F" w:rsidRPr="00994C43">
        <w:rPr>
          <w:rFonts w:ascii="Times New Roman" w:eastAsia="Times New Roman" w:hAnsi="Times New Roman" w:cs="Times New Roman"/>
          <w:sz w:val="24"/>
          <w:szCs w:val="24"/>
        </w:rPr>
        <w:t>омитета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по здравоохранению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9A7F0F" w:rsidRPr="00994C43" w:rsidRDefault="009668C9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от __________ №</w:t>
      </w:r>
      <w:r w:rsidR="009A7F0F" w:rsidRPr="00994C43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9A7F0F" w:rsidRPr="009668C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(оформляется на фирменном бланке)              </w:t>
      </w:r>
      <w:r w:rsidR="009668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 Кому:</w:t>
      </w:r>
    </w:p>
    <w:p w:rsidR="009A7F0F" w:rsidRPr="009668C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9668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Адрес:</w:t>
      </w:r>
    </w:p>
    <w:p w:rsidR="009A7F0F" w:rsidRPr="009668C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9668C9" w:rsidRDefault="009A7F0F" w:rsidP="00966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9" w:name="P2838"/>
      <w:bookmarkEnd w:id="9"/>
      <w:r w:rsidRPr="009668C9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9A7F0F" w:rsidRPr="009668C9" w:rsidRDefault="009A7F0F" w:rsidP="00966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8C9">
        <w:rPr>
          <w:rFonts w:ascii="Times New Roman" w:eastAsia="Times New Roman" w:hAnsi="Times New Roman" w:cs="Times New Roman"/>
          <w:sz w:val="24"/>
          <w:szCs w:val="24"/>
        </w:rPr>
        <w:t>о прекращении действия лицензии по заявлению лицензиата</w:t>
      </w:r>
    </w:p>
    <w:p w:rsidR="009A7F0F" w:rsidRPr="009668C9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406DD4" w:rsidRDefault="009A7F0F" w:rsidP="009668C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146" w:history="1">
        <w:r w:rsidRPr="009668C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ст. 20</w:t>
        </w:r>
      </w:hyperlink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4 мая 2011 года </w:t>
      </w:r>
      <w:r w:rsidR="009668C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 99-ФЗ</w:t>
      </w:r>
      <w:r w:rsidR="00966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>"О лицензировании отдельных видов деятель</w:t>
      </w:r>
      <w:r w:rsidR="009668C9">
        <w:rPr>
          <w:rFonts w:ascii="Times New Roman" w:eastAsia="Times New Roman" w:hAnsi="Times New Roman" w:cs="Times New Roman"/>
          <w:sz w:val="24"/>
          <w:szCs w:val="24"/>
        </w:rPr>
        <w:t xml:space="preserve">ности", распоряжением комитета 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66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здравоохранению Ленинградской области от "__" ____________20__ г. </w:t>
      </w:r>
      <w:r w:rsidR="009668C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 _____ и</w:t>
      </w:r>
      <w:r w:rsidR="00966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>на основании заявления лицензиата от "__" ________ 20__ г. (регистрационный</w:t>
      </w:r>
      <w:r w:rsidR="009668C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 _______________) прекратить с "__" _________ 20__ г. действие лицензии на</w:t>
      </w:r>
      <w:r w:rsidR="00966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____________________________ деятельности </w:t>
      </w:r>
      <w:r w:rsidR="009668C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 xml:space="preserve">  ____________ от</w:t>
      </w:r>
      <w:r w:rsidR="00966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8C9">
        <w:rPr>
          <w:rFonts w:ascii="Times New Roman" w:eastAsia="Times New Roman" w:hAnsi="Times New Roman" w:cs="Times New Roman"/>
          <w:sz w:val="24"/>
          <w:szCs w:val="24"/>
        </w:rPr>
        <w:t>"__" ____________ 20__ г., предоставленной</w:t>
      </w:r>
      <w:r w:rsidR="00966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8C9" w:rsidRPr="00406DD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6DD4">
        <w:rPr>
          <w:rFonts w:ascii="Times New Roman" w:eastAsia="Times New Roman" w:hAnsi="Times New Roman" w:cs="Times New Roman"/>
          <w:sz w:val="24"/>
          <w:szCs w:val="24"/>
        </w:rPr>
        <w:t>омитетом по здравоохранению</w:t>
      </w:r>
      <w:r w:rsidR="009668C9" w:rsidRPr="00406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DD4">
        <w:rPr>
          <w:rFonts w:ascii="Times New Roman" w:eastAsia="Times New Roman" w:hAnsi="Times New Roman" w:cs="Times New Roman"/>
          <w:sz w:val="24"/>
          <w:szCs w:val="24"/>
        </w:rPr>
        <w:t>Ленинградской области.</w:t>
      </w:r>
      <w:proofErr w:type="gramEnd"/>
    </w:p>
    <w:p w:rsidR="009A7F0F" w:rsidRPr="00406D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406D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DD4">
        <w:rPr>
          <w:rFonts w:ascii="Times New Roman" w:eastAsia="Times New Roman" w:hAnsi="Times New Roman" w:cs="Times New Roman"/>
          <w:sz w:val="24"/>
          <w:szCs w:val="24"/>
        </w:rPr>
        <w:t>Наименование лицензиата: __________________</w:t>
      </w:r>
      <w:r w:rsidR="006B52FB" w:rsidRPr="00406DD4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406DD4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9A7F0F" w:rsidRPr="00406D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406D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DD4">
        <w:rPr>
          <w:rFonts w:ascii="Times New Roman" w:eastAsia="Times New Roman" w:hAnsi="Times New Roman" w:cs="Times New Roman"/>
          <w:sz w:val="24"/>
          <w:szCs w:val="24"/>
        </w:rPr>
        <w:t>Адрес местонахождения лицензиата:</w:t>
      </w:r>
    </w:p>
    <w:p w:rsidR="009A7F0F" w:rsidRPr="00406D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D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6B52FB" w:rsidRPr="00406DD4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406DD4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9A7F0F" w:rsidRPr="00406D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406D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DD4">
        <w:rPr>
          <w:rFonts w:ascii="Times New Roman" w:eastAsia="Times New Roman" w:hAnsi="Times New Roman" w:cs="Times New Roman"/>
          <w:sz w:val="24"/>
          <w:szCs w:val="24"/>
        </w:rPr>
        <w:t>ИНН __________________________;</w:t>
      </w:r>
    </w:p>
    <w:p w:rsidR="009A7F0F" w:rsidRPr="00406D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Pr="00406D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DD4">
        <w:rPr>
          <w:rFonts w:ascii="Times New Roman" w:eastAsia="Times New Roman" w:hAnsi="Times New Roman" w:cs="Times New Roman"/>
          <w:sz w:val="24"/>
          <w:szCs w:val="24"/>
        </w:rPr>
        <w:t>ОГРН _________________________.</w:t>
      </w:r>
    </w:p>
    <w:p w:rsidR="009A7F0F" w:rsidRPr="00406DD4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009A2" w:rsidRPr="00644B2A" w:rsidRDefault="008009A2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6DD4">
        <w:rPr>
          <w:rFonts w:ascii="Times New Roman" w:eastAsia="Times New Roman" w:hAnsi="Times New Roman" w:cs="Times New Roman"/>
          <w:sz w:val="20"/>
          <w:szCs w:val="20"/>
        </w:rPr>
        <w:t>_______________________________     ______________________________      _____________________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________</w:t>
      </w:r>
    </w:p>
    <w:p w:rsidR="008009A2" w:rsidRPr="00644B2A" w:rsidRDefault="008009A2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B2A">
        <w:rPr>
          <w:rFonts w:ascii="Times New Roman" w:eastAsia="Times New Roman" w:hAnsi="Times New Roman" w:cs="Times New Roman"/>
          <w:sz w:val="20"/>
          <w:szCs w:val="20"/>
        </w:rPr>
        <w:t>(должность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уполномоченного лица)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(подпись уполномоченного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лица)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(Ф.И.О. уполномоченного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лица)</w:t>
      </w:r>
    </w:p>
    <w:p w:rsidR="008009A2" w:rsidRDefault="008009A2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7F0F" w:rsidRPr="009A7F0F" w:rsidRDefault="008009A2" w:rsidP="00777E1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644B2A">
        <w:rPr>
          <w:rFonts w:ascii="Times New Roman" w:eastAsia="Times New Roman" w:hAnsi="Times New Roman" w:cs="Times New Roman"/>
          <w:sz w:val="20"/>
          <w:szCs w:val="20"/>
        </w:rPr>
        <w:t>Исполнитель (ФИО), Тел.</w:t>
      </w:r>
    </w:p>
    <w:p w:rsidR="009A7F0F" w:rsidRPr="006C1A49" w:rsidRDefault="009A7F0F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FF0000"/>
          <w:szCs w:val="20"/>
        </w:rPr>
      </w:pP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9A7F0F" w:rsidRDefault="009A7F0F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C40DE8" w:rsidRDefault="00C40DE8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C40DE8" w:rsidRDefault="00C40DE8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C40DE8" w:rsidRDefault="00C40DE8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Pr="009A7F0F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9A7F0F" w:rsidRPr="00917549" w:rsidRDefault="009A7F0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754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723F35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A7F0F" w:rsidRPr="00917549" w:rsidRDefault="00994C43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549">
        <w:rPr>
          <w:rFonts w:ascii="Times New Roman" w:eastAsia="Times New Roman" w:hAnsi="Times New Roman" w:cs="Times New Roman"/>
          <w:sz w:val="24"/>
          <w:szCs w:val="24"/>
        </w:rPr>
        <w:t>к приказу К</w:t>
      </w:r>
      <w:r w:rsidR="009A7F0F" w:rsidRPr="00917549">
        <w:rPr>
          <w:rFonts w:ascii="Times New Roman" w:eastAsia="Times New Roman" w:hAnsi="Times New Roman" w:cs="Times New Roman"/>
          <w:sz w:val="24"/>
          <w:szCs w:val="24"/>
        </w:rPr>
        <w:t>омитета</w:t>
      </w:r>
    </w:p>
    <w:p w:rsidR="009A7F0F" w:rsidRPr="00917549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549">
        <w:rPr>
          <w:rFonts w:ascii="Times New Roman" w:eastAsia="Times New Roman" w:hAnsi="Times New Roman" w:cs="Times New Roman"/>
          <w:sz w:val="24"/>
          <w:szCs w:val="24"/>
        </w:rPr>
        <w:t>по здравоохранению</w:t>
      </w:r>
    </w:p>
    <w:p w:rsidR="009A7F0F" w:rsidRPr="00917549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549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9A7F0F" w:rsidRPr="00917549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549">
        <w:rPr>
          <w:rFonts w:ascii="Times New Roman" w:eastAsia="Times New Roman" w:hAnsi="Times New Roman" w:cs="Times New Roman"/>
          <w:sz w:val="24"/>
          <w:szCs w:val="24"/>
        </w:rPr>
        <w:t xml:space="preserve">от __________ </w:t>
      </w:r>
      <w:r w:rsidR="00FD3AB7" w:rsidRPr="0091754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17549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9A7F0F" w:rsidRPr="00FD3AB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AB7">
        <w:rPr>
          <w:rFonts w:ascii="Times New Roman" w:eastAsia="Times New Roman" w:hAnsi="Times New Roman" w:cs="Times New Roman"/>
          <w:sz w:val="24"/>
          <w:szCs w:val="24"/>
        </w:rPr>
        <w:t xml:space="preserve">(оформляется на фирменном бланке)         </w:t>
      </w:r>
      <w:r w:rsidR="00FD3A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 xml:space="preserve">         Кому:</w:t>
      </w:r>
    </w:p>
    <w:p w:rsidR="009A7F0F" w:rsidRPr="00FD3AB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A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FD3A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 xml:space="preserve">          Адрес:</w:t>
      </w:r>
    </w:p>
    <w:p w:rsidR="009A7F0F" w:rsidRPr="00FD3AB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0F" w:rsidRDefault="009A7F0F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bookmarkStart w:id="10" w:name="P2925"/>
      <w:bookmarkEnd w:id="10"/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2078AC" w:rsidRPr="00121AF7" w:rsidRDefault="002078AC" w:rsidP="00207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AF7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2078AC" w:rsidRPr="00121AF7" w:rsidRDefault="002078AC" w:rsidP="00207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AF7">
        <w:rPr>
          <w:rFonts w:ascii="Times New Roman" w:eastAsia="Times New Roman" w:hAnsi="Times New Roman" w:cs="Times New Roman"/>
          <w:sz w:val="24"/>
          <w:szCs w:val="24"/>
        </w:rPr>
        <w:t>лицензиату об отказе в переоформлении лицензии</w:t>
      </w:r>
    </w:p>
    <w:p w:rsidR="002078AC" w:rsidRPr="00121AF7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8AC" w:rsidRPr="00121AF7" w:rsidRDefault="002078AC" w:rsidP="002078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представленное Вами в Комитет по з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>дравоохранению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>Ленинградской области (далее - Комитет) заявление о переоформлении лицензии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 xml:space="preserve">на ____________________________ деятельность (регистрационный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"___" __________  20___  г.) и прилагаемые 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>к нему документы, проведя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проверку полноты и </w:t>
      </w:r>
      <w:proofErr w:type="gramStart"/>
      <w:r w:rsidRPr="00121AF7">
        <w:rPr>
          <w:rFonts w:ascii="Times New Roman" w:eastAsia="Times New Roman" w:hAnsi="Times New Roman" w:cs="Times New Roman"/>
          <w:sz w:val="24"/>
          <w:szCs w:val="24"/>
        </w:rPr>
        <w:t>достоверности</w:t>
      </w:r>
      <w:proofErr w:type="gramEnd"/>
      <w:r w:rsidRPr="00121AF7">
        <w:rPr>
          <w:rFonts w:ascii="Times New Roman" w:eastAsia="Times New Roman" w:hAnsi="Times New Roman" w:cs="Times New Roman"/>
          <w:sz w:val="24"/>
          <w:szCs w:val="24"/>
        </w:rPr>
        <w:t xml:space="preserve">  содержащихся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>указанных заявлении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документах сведений, в том числе проверку соответствия 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>лицензиата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лицензионным требованиям, на основании распоряжения 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 xml:space="preserve">от "___" _______________ 20__ г.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 xml:space="preserve"> _________, в соответствии с </w:t>
      </w:r>
      <w:hyperlink r:id="rId147" w:history="1">
        <w:r w:rsidRPr="00121AF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частями 18</w:t>
        </w:r>
      </w:hyperlink>
      <w:r w:rsidRPr="00121AF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19 статьи </w:t>
        </w:r>
        <w:r w:rsidRPr="00121AF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18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4 мая 2011 года №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 xml:space="preserve"> 99-ФЗ "О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лицензировании отдельных видов деятельности" сообщаю об отказе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>переоформлении лицензии по следующим причинам:</w:t>
      </w:r>
    </w:p>
    <w:p w:rsidR="002078AC" w:rsidRPr="00121AF7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наличие в предоставленном заявлении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или) прилагаемых к 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>нему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>документах недостоверной или искаженной информации:</w:t>
      </w:r>
    </w:p>
    <w:p w:rsidR="002078AC" w:rsidRPr="00121AF7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AF7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2078AC" w:rsidRPr="00121AF7" w:rsidRDefault="002078AC" w:rsidP="00207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21AF7">
        <w:rPr>
          <w:rFonts w:ascii="Times New Roman" w:eastAsia="Times New Roman" w:hAnsi="Times New Roman" w:cs="Times New Roman"/>
          <w:sz w:val="20"/>
          <w:szCs w:val="20"/>
        </w:rPr>
        <w:t>(указать мотивированное обоснование причин возврата со ссылкой на</w:t>
      </w:r>
      <w:proofErr w:type="gramEnd"/>
    </w:p>
    <w:p w:rsidR="002078AC" w:rsidRPr="00121AF7" w:rsidRDefault="002078AC" w:rsidP="00207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21AF7">
        <w:rPr>
          <w:rFonts w:ascii="Times New Roman" w:eastAsia="Times New Roman" w:hAnsi="Times New Roman" w:cs="Times New Roman"/>
          <w:sz w:val="20"/>
          <w:szCs w:val="20"/>
        </w:rPr>
        <w:t>конкретные положения нормативно-правовых актов)</w:t>
      </w:r>
    </w:p>
    <w:p w:rsidR="002078AC" w:rsidRPr="00121AF7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>несоответствие лицензиата лицензионным требованиям, установленное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>ходе проверки:</w:t>
      </w:r>
    </w:p>
    <w:p w:rsidR="002078AC" w:rsidRPr="00121AF7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AF7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2078AC" w:rsidRPr="00121AF7" w:rsidRDefault="002078AC" w:rsidP="00207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21AF7">
        <w:rPr>
          <w:rFonts w:ascii="Times New Roman" w:eastAsia="Times New Roman" w:hAnsi="Times New Roman" w:cs="Times New Roman"/>
          <w:sz w:val="20"/>
          <w:szCs w:val="20"/>
        </w:rPr>
        <w:t>(указать реквизиты акта проверки)</w:t>
      </w:r>
    </w:p>
    <w:p w:rsidR="002078AC" w:rsidRPr="009A7F0F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078AC" w:rsidRPr="00644B2A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B2A"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 _________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 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2078AC" w:rsidRPr="00644B2A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B2A">
        <w:rPr>
          <w:rFonts w:ascii="Times New Roman" w:eastAsia="Times New Roman" w:hAnsi="Times New Roman" w:cs="Times New Roman"/>
          <w:sz w:val="20"/>
          <w:szCs w:val="20"/>
        </w:rPr>
        <w:t>(должность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уполномоченного лица)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(подпись уполномоченного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лица)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(Ф.И.О. уполномоченного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лица)</w:t>
      </w:r>
    </w:p>
    <w:p w:rsidR="002078AC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02B0" w:rsidRDefault="002078AC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644B2A">
        <w:rPr>
          <w:rFonts w:ascii="Times New Roman" w:eastAsia="Times New Roman" w:hAnsi="Times New Roman" w:cs="Times New Roman"/>
          <w:sz w:val="20"/>
          <w:szCs w:val="20"/>
        </w:rPr>
        <w:t>Исполнитель (ФИО), Тел.</w:t>
      </w: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80A5E" w:rsidRDefault="00380A5E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80A5E" w:rsidRDefault="00380A5E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80A5E" w:rsidRDefault="00380A5E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80A5E" w:rsidRDefault="00380A5E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80A5E" w:rsidRDefault="00380A5E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80A5E" w:rsidRDefault="00380A5E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80A5E" w:rsidRDefault="00380A5E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80A5E" w:rsidRDefault="00380A5E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80A5E" w:rsidRDefault="00380A5E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3002B0" w:rsidRDefault="003002B0" w:rsidP="009A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9A7F0F" w:rsidRPr="00917549" w:rsidRDefault="00994C43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75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23F35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9A7F0F" w:rsidRPr="00917549" w:rsidRDefault="00994C43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549">
        <w:rPr>
          <w:rFonts w:ascii="Times New Roman" w:eastAsia="Times New Roman" w:hAnsi="Times New Roman" w:cs="Times New Roman"/>
          <w:sz w:val="24"/>
          <w:szCs w:val="24"/>
        </w:rPr>
        <w:t>к приказу К</w:t>
      </w:r>
      <w:r w:rsidR="009A7F0F" w:rsidRPr="00917549">
        <w:rPr>
          <w:rFonts w:ascii="Times New Roman" w:eastAsia="Times New Roman" w:hAnsi="Times New Roman" w:cs="Times New Roman"/>
          <w:sz w:val="24"/>
          <w:szCs w:val="24"/>
        </w:rPr>
        <w:t>омитета</w:t>
      </w:r>
    </w:p>
    <w:p w:rsidR="009A7F0F" w:rsidRPr="00917549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549">
        <w:rPr>
          <w:rFonts w:ascii="Times New Roman" w:eastAsia="Times New Roman" w:hAnsi="Times New Roman" w:cs="Times New Roman"/>
          <w:sz w:val="24"/>
          <w:szCs w:val="24"/>
        </w:rPr>
        <w:t>по здравоохранению</w:t>
      </w:r>
    </w:p>
    <w:p w:rsidR="009A7F0F" w:rsidRPr="00917549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549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917549">
        <w:rPr>
          <w:rFonts w:ascii="Times New Roman" w:eastAsia="Times New Roman" w:hAnsi="Times New Roman" w:cs="Times New Roman"/>
          <w:sz w:val="24"/>
          <w:szCs w:val="24"/>
        </w:rPr>
        <w:t xml:space="preserve">от __________ </w:t>
      </w:r>
      <w:r w:rsidR="00994C43" w:rsidRPr="0091754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17549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</w:p>
    <w:p w:rsidR="009A7F0F" w:rsidRPr="009A7F0F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9A7F0F" w:rsidRPr="00121AF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AF7">
        <w:rPr>
          <w:rFonts w:ascii="Times New Roman" w:eastAsia="Times New Roman" w:hAnsi="Times New Roman" w:cs="Times New Roman"/>
          <w:sz w:val="24"/>
          <w:szCs w:val="24"/>
        </w:rPr>
        <w:t xml:space="preserve">(оформляется на фирменном бланке)         </w:t>
      </w:r>
      <w:r w:rsidR="00121A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 xml:space="preserve">       Кому:</w:t>
      </w:r>
    </w:p>
    <w:p w:rsidR="009A7F0F" w:rsidRPr="00121AF7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A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121A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 xml:space="preserve">                     Адрес:</w:t>
      </w:r>
    </w:p>
    <w:p w:rsidR="009A7F0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8AC" w:rsidRPr="00FD3AB7" w:rsidRDefault="002078AC" w:rsidP="00207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AB7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2078AC" w:rsidRPr="00FD3AB7" w:rsidRDefault="002078AC" w:rsidP="00207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AB7">
        <w:rPr>
          <w:rFonts w:ascii="Times New Roman" w:eastAsia="Times New Roman" w:hAnsi="Times New Roman" w:cs="Times New Roman"/>
          <w:sz w:val="24"/>
          <w:szCs w:val="24"/>
        </w:rPr>
        <w:t>соискателю лицензии об отказе в предоставлении лицензии</w:t>
      </w:r>
    </w:p>
    <w:p w:rsidR="002078AC" w:rsidRPr="00FD3AB7" w:rsidRDefault="002078AC" w:rsidP="00207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78AC" w:rsidRPr="00FD3AB7" w:rsidRDefault="002078AC" w:rsidP="002078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представленное Вами в Комитет по 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>здравоохранению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>Ленинградской области (далее - Коми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тет) заявление о представлении 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>лицензии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>на 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(регистрационный №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>от "__" __________________ 20__ г.) и прилагаемые к нему документы, проведя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>провер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 полноты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достоверности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содержащихся в указанных заявлении 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>документах сведений, в том числе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оверку соответствия соискателя 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>лицензии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лицензионным требованиям, на основании распоряжения Комитета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"__" _______________ 20__ г. №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 xml:space="preserve"> _______________, в соответствии с </w:t>
      </w:r>
      <w:hyperlink r:id="rId14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частями </w:t>
        </w:r>
        <w:r w:rsidRPr="00FD3AB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6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r:id="rId15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7 статьи </w:t>
        </w:r>
        <w:r w:rsidRPr="00FD3AB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14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4 мая 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 xml:space="preserve">2011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№ 99-ФЗ 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>"О</w:t>
      </w:r>
    </w:p>
    <w:p w:rsidR="002078AC" w:rsidRPr="00FD3AB7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лицензировании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отдельных видов деятельности" сообщаю об 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азе 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>предоставлении лицензии по следующим причинам:</w:t>
      </w:r>
    </w:p>
    <w:p w:rsidR="002078AC" w:rsidRPr="00FD3AB7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предоставленном заявлении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или) прилагаемых к 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>нему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>документах недостоверной или искаженной информации:</w:t>
      </w:r>
    </w:p>
    <w:p w:rsidR="002078AC" w:rsidRPr="00FD3AB7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AB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2078AC" w:rsidRPr="00FD3AB7" w:rsidRDefault="002078AC" w:rsidP="00207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D3AB7">
        <w:rPr>
          <w:rFonts w:ascii="Times New Roman" w:eastAsia="Times New Roman" w:hAnsi="Times New Roman" w:cs="Times New Roman"/>
          <w:sz w:val="20"/>
          <w:szCs w:val="20"/>
        </w:rPr>
        <w:t>(указать мотивированное обоснование причин возврата со ссылкой на</w:t>
      </w:r>
      <w:proofErr w:type="gramEnd"/>
    </w:p>
    <w:p w:rsidR="002078AC" w:rsidRPr="00FD3AB7" w:rsidRDefault="002078AC" w:rsidP="00207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AB7">
        <w:rPr>
          <w:rFonts w:ascii="Times New Roman" w:eastAsia="Times New Roman" w:hAnsi="Times New Roman" w:cs="Times New Roman"/>
          <w:sz w:val="20"/>
          <w:szCs w:val="20"/>
        </w:rPr>
        <w:t>конкретные положения нормативно-правовых актов)</w:t>
      </w:r>
    </w:p>
    <w:p w:rsidR="002078AC" w:rsidRPr="00FD3AB7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несоответствие соискателя лицензии лицензионным 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>установленное в ходе проверки:</w:t>
      </w:r>
    </w:p>
    <w:p w:rsidR="002078AC" w:rsidRPr="00FD3AB7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AB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2078AC" w:rsidRPr="00121AF7" w:rsidRDefault="002078AC" w:rsidP="00207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21AF7">
        <w:rPr>
          <w:rFonts w:ascii="Times New Roman" w:eastAsia="Times New Roman" w:hAnsi="Times New Roman" w:cs="Times New Roman"/>
          <w:sz w:val="20"/>
          <w:szCs w:val="20"/>
        </w:rPr>
        <w:t>(указать реквизиты акта проверки)</w:t>
      </w:r>
    </w:p>
    <w:p w:rsidR="002078AC" w:rsidRPr="009A7F0F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078AC" w:rsidRPr="00644B2A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B2A"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 _________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2078AC" w:rsidRPr="00644B2A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B2A">
        <w:rPr>
          <w:rFonts w:ascii="Times New Roman" w:eastAsia="Times New Roman" w:hAnsi="Times New Roman" w:cs="Times New Roman"/>
          <w:sz w:val="20"/>
          <w:szCs w:val="20"/>
        </w:rPr>
        <w:t>(должность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уполномоченного лица)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(подпись уполномоченного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 xml:space="preserve">лица)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(Ф.И.О. уполномоченного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B2A">
        <w:rPr>
          <w:rFonts w:ascii="Times New Roman" w:eastAsia="Times New Roman" w:hAnsi="Times New Roman" w:cs="Times New Roman"/>
          <w:sz w:val="20"/>
          <w:szCs w:val="20"/>
        </w:rPr>
        <w:t>лица)</w:t>
      </w:r>
    </w:p>
    <w:p w:rsidR="002078AC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078AC" w:rsidRPr="00644B2A" w:rsidRDefault="002078AC" w:rsidP="00207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4B2A">
        <w:rPr>
          <w:rFonts w:ascii="Times New Roman" w:eastAsia="Times New Roman" w:hAnsi="Times New Roman" w:cs="Times New Roman"/>
          <w:sz w:val="20"/>
          <w:szCs w:val="20"/>
        </w:rPr>
        <w:t>Исполнитель (ФИО), Тел.</w:t>
      </w:r>
    </w:p>
    <w:p w:rsidR="002078AC" w:rsidRPr="00121AF7" w:rsidRDefault="002078AC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2B0" w:rsidRDefault="003002B0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1" w:name="P2970"/>
      <w:bookmarkEnd w:id="11"/>
    </w:p>
    <w:p w:rsidR="003002B0" w:rsidRDefault="003002B0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02B0" w:rsidRDefault="003002B0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0A5E" w:rsidRDefault="00380A5E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0A5E" w:rsidRDefault="00380A5E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0A5E" w:rsidRDefault="00380A5E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0A5E" w:rsidRDefault="00380A5E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0A5E" w:rsidRDefault="00380A5E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0A5E" w:rsidRDefault="00380A5E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0A5E" w:rsidRDefault="00380A5E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0A5E" w:rsidRDefault="00380A5E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0A5E" w:rsidRDefault="00380A5E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0A5E" w:rsidRDefault="00380A5E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0A5E" w:rsidRDefault="00380A5E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0A5E" w:rsidRDefault="00380A5E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0A5E" w:rsidRDefault="00380A5E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0A5E" w:rsidRDefault="00380A5E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2" w:name="_GoBack"/>
      <w:bookmarkEnd w:id="12"/>
    </w:p>
    <w:p w:rsidR="003002B0" w:rsidRDefault="003002B0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02B0" w:rsidRDefault="003002B0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1811" w:rsidRPr="00917549" w:rsidRDefault="00911811" w:rsidP="00911811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754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723F35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911811" w:rsidRPr="00917549" w:rsidRDefault="00911811" w:rsidP="009118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549">
        <w:rPr>
          <w:rFonts w:ascii="Times New Roman" w:eastAsia="Times New Roman" w:hAnsi="Times New Roman" w:cs="Times New Roman"/>
          <w:sz w:val="24"/>
          <w:szCs w:val="24"/>
        </w:rPr>
        <w:t>к приказу Комитета</w:t>
      </w:r>
    </w:p>
    <w:p w:rsidR="00911811" w:rsidRPr="00917549" w:rsidRDefault="00911811" w:rsidP="009118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549">
        <w:rPr>
          <w:rFonts w:ascii="Times New Roman" w:eastAsia="Times New Roman" w:hAnsi="Times New Roman" w:cs="Times New Roman"/>
          <w:sz w:val="24"/>
          <w:szCs w:val="24"/>
        </w:rPr>
        <w:t>по здравоохранению</w:t>
      </w:r>
    </w:p>
    <w:p w:rsidR="00911811" w:rsidRPr="00917549" w:rsidRDefault="00911811" w:rsidP="009118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549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911811" w:rsidRPr="00994C43" w:rsidRDefault="00911811" w:rsidP="009118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917549">
        <w:rPr>
          <w:rFonts w:ascii="Times New Roman" w:eastAsia="Times New Roman" w:hAnsi="Times New Roman" w:cs="Times New Roman"/>
          <w:sz w:val="24"/>
          <w:szCs w:val="24"/>
        </w:rPr>
        <w:t>от __________ № __</w:t>
      </w:r>
    </w:p>
    <w:p w:rsidR="00911811" w:rsidRPr="009A7F0F" w:rsidRDefault="00911811" w:rsidP="0091181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911811" w:rsidRPr="00121AF7" w:rsidRDefault="00911811" w:rsidP="009118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AF7">
        <w:rPr>
          <w:rFonts w:ascii="Times New Roman" w:eastAsia="Times New Roman" w:hAnsi="Times New Roman" w:cs="Times New Roman"/>
          <w:sz w:val="24"/>
          <w:szCs w:val="24"/>
        </w:rPr>
        <w:t xml:space="preserve">(оформляется на фирменном бланке)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 xml:space="preserve">       Кому:</w:t>
      </w:r>
    </w:p>
    <w:p w:rsidR="00911811" w:rsidRPr="00121AF7" w:rsidRDefault="00911811" w:rsidP="009118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A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21AF7">
        <w:rPr>
          <w:rFonts w:ascii="Times New Roman" w:eastAsia="Times New Roman" w:hAnsi="Times New Roman" w:cs="Times New Roman"/>
          <w:sz w:val="24"/>
          <w:szCs w:val="24"/>
        </w:rPr>
        <w:t xml:space="preserve">                     Адрес:</w:t>
      </w:r>
    </w:p>
    <w:p w:rsidR="00911811" w:rsidRDefault="00911811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1811" w:rsidRDefault="00911811" w:rsidP="00800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1811" w:rsidRPr="00911811" w:rsidRDefault="00911811" w:rsidP="009118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811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911811" w:rsidRPr="00911811" w:rsidRDefault="00911811" w:rsidP="009118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81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3002B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3002B0" w:rsidRPr="003002B0">
        <w:rPr>
          <w:rFonts w:ascii="Times New Roman" w:eastAsia="Times New Roman" w:hAnsi="Times New Roman" w:cs="Times New Roman"/>
          <w:sz w:val="24"/>
          <w:szCs w:val="24"/>
        </w:rPr>
        <w:t xml:space="preserve"> (переоформлении)</w:t>
      </w:r>
      <w:r w:rsidR="003002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808D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11811">
        <w:rPr>
          <w:rFonts w:ascii="Times New Roman" w:eastAsia="Times New Roman" w:hAnsi="Times New Roman" w:cs="Times New Roman"/>
          <w:sz w:val="24"/>
          <w:szCs w:val="24"/>
        </w:rPr>
        <w:t>лицензии на осуществление</w:t>
      </w:r>
    </w:p>
    <w:p w:rsidR="00911811" w:rsidRPr="00911811" w:rsidRDefault="00D2274B" w:rsidP="009118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лицензируемого вида</w:t>
      </w:r>
      <w:r w:rsidR="00911811" w:rsidRPr="0091181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</w:p>
    <w:p w:rsidR="00911811" w:rsidRPr="00911811" w:rsidRDefault="00911811" w:rsidP="009118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1811" w:rsidRPr="00911811" w:rsidRDefault="00911811" w:rsidP="009118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811">
        <w:rPr>
          <w:rFonts w:ascii="Times New Roman" w:eastAsia="Times New Roman" w:hAnsi="Times New Roman" w:cs="Times New Roman"/>
          <w:sz w:val="24"/>
          <w:szCs w:val="24"/>
        </w:rPr>
        <w:t xml:space="preserve">Комитет по здравоохранению Ленинградской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– Комитет) </w:t>
      </w:r>
      <w:r w:rsidRPr="00911811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частью 5 статьи 14 Федерального закона от 4 мая 2011 г. №</w:t>
      </w:r>
      <w:r w:rsidRPr="00911811">
        <w:rPr>
          <w:rFonts w:ascii="Times New Roman" w:eastAsia="Times New Roman" w:hAnsi="Times New Roman" w:cs="Times New Roman"/>
          <w:sz w:val="24"/>
          <w:szCs w:val="24"/>
        </w:rPr>
        <w:t xml:space="preserve"> 99-ФЗ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811">
        <w:rPr>
          <w:rFonts w:ascii="Times New Roman" w:eastAsia="Times New Roman" w:hAnsi="Times New Roman" w:cs="Times New Roman"/>
          <w:sz w:val="24"/>
          <w:szCs w:val="24"/>
        </w:rPr>
        <w:t>"О лицензировании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отдельных видов деятельности" </w:t>
      </w:r>
      <w:r w:rsidRPr="00C40DE8">
        <w:rPr>
          <w:rFonts w:ascii="Times New Roman" w:eastAsia="Times New Roman" w:hAnsi="Times New Roman" w:cs="Times New Roman"/>
          <w:sz w:val="24"/>
          <w:szCs w:val="24"/>
        </w:rPr>
        <w:t>уведомляет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11811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sz w:val="24"/>
          <w:szCs w:val="24"/>
        </w:rPr>
        <w:t>распоряжением Комитета</w:t>
      </w:r>
      <w:r w:rsidRPr="0091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AB7">
        <w:rPr>
          <w:rFonts w:ascii="Times New Roman" w:eastAsia="Times New Roman" w:hAnsi="Times New Roman" w:cs="Times New Roman"/>
          <w:sz w:val="24"/>
          <w:szCs w:val="24"/>
        </w:rPr>
        <w:t xml:space="preserve">от "__" 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11811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20 ___ года</w:t>
      </w:r>
      <w:r w:rsidRPr="0091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</w:p>
    <w:p w:rsidR="00911811" w:rsidRPr="00911811" w:rsidRDefault="00911811" w:rsidP="009118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8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11811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11811" w:rsidRPr="00911811" w:rsidRDefault="00911811" w:rsidP="009118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1811">
        <w:rPr>
          <w:rFonts w:ascii="Times New Roman" w:eastAsia="Times New Roman" w:hAnsi="Times New Roman" w:cs="Times New Roman"/>
          <w:sz w:val="20"/>
          <w:szCs w:val="20"/>
        </w:rPr>
        <w:t>(наименование лицензиата)</w:t>
      </w:r>
    </w:p>
    <w:p w:rsidR="00911811" w:rsidRPr="00D75549" w:rsidRDefault="00911811" w:rsidP="00911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549">
        <w:rPr>
          <w:rFonts w:ascii="Times New Roman" w:eastAsia="Times New Roman" w:hAnsi="Times New Roman" w:cs="Times New Roman"/>
          <w:sz w:val="24"/>
          <w:szCs w:val="24"/>
        </w:rPr>
        <w:t>ИНН _______________________________________________________________________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911811" w:rsidRPr="00D75549" w:rsidRDefault="00911811" w:rsidP="00911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549">
        <w:rPr>
          <w:rFonts w:ascii="Times New Roman" w:eastAsia="Times New Roman" w:hAnsi="Times New Roman" w:cs="Times New Roman"/>
          <w:sz w:val="24"/>
          <w:szCs w:val="24"/>
        </w:rPr>
        <w:t>ОГРН ______________________________________________________________________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911811" w:rsidRPr="00D75549" w:rsidRDefault="00911811" w:rsidP="00911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54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3002B0" w:rsidRPr="003002B0">
        <w:rPr>
          <w:rFonts w:ascii="Times New Roman" w:eastAsia="Times New Roman" w:hAnsi="Times New Roman" w:cs="Times New Roman"/>
          <w:sz w:val="24"/>
          <w:szCs w:val="24"/>
        </w:rPr>
        <w:t>(переоформлен</w:t>
      </w:r>
      <w:r w:rsidR="00C40DE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02B0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Pr="00D75549">
        <w:rPr>
          <w:rFonts w:ascii="Times New Roman" w:eastAsia="Times New Roman" w:hAnsi="Times New Roman" w:cs="Times New Roman"/>
          <w:sz w:val="24"/>
          <w:szCs w:val="24"/>
        </w:rPr>
        <w:t xml:space="preserve">лицензия на осуществление </w:t>
      </w:r>
      <w:r w:rsidR="00D75549">
        <w:rPr>
          <w:rFonts w:ascii="Times New Roman" w:eastAsia="Times New Roman" w:hAnsi="Times New Roman" w:cs="Times New Roman"/>
          <w:sz w:val="24"/>
          <w:szCs w:val="24"/>
        </w:rPr>
        <w:t>_</w:t>
      </w:r>
      <w:r w:rsidR="00C40DE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D75549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7554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</w:p>
    <w:p w:rsidR="00911811" w:rsidRPr="00D75549" w:rsidRDefault="00911811" w:rsidP="00911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549">
        <w:rPr>
          <w:rFonts w:ascii="Times New Roman" w:eastAsia="Times New Roman" w:hAnsi="Times New Roman" w:cs="Times New Roman"/>
          <w:sz w:val="24"/>
          <w:szCs w:val="24"/>
        </w:rPr>
        <w:t>от __________________</w:t>
      </w:r>
      <w:r w:rsidR="006B52FB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75549"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 w:rsidR="00D7554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7554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__________________________________________.</w:t>
      </w:r>
    </w:p>
    <w:p w:rsidR="00911811" w:rsidRPr="00D75549" w:rsidRDefault="00911811" w:rsidP="009118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74B" w:rsidRPr="00D2274B" w:rsidRDefault="00D2274B" w:rsidP="00D227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274B" w:rsidRPr="00C40DE8" w:rsidRDefault="00D2274B" w:rsidP="00D227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40D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     ______________________________      _____________________________</w:t>
      </w:r>
    </w:p>
    <w:p w:rsidR="00D2274B" w:rsidRPr="00C40DE8" w:rsidRDefault="00D2274B" w:rsidP="00D227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40D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(должность уполномоченного лица)      (подпись уполномоченного лица)          (Ф.И.О. уполномоченного лица)</w:t>
      </w:r>
    </w:p>
    <w:p w:rsidR="00D2274B" w:rsidRPr="00C40DE8" w:rsidRDefault="00D2274B" w:rsidP="00D227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11811" w:rsidRPr="003002B0" w:rsidRDefault="00D2274B" w:rsidP="00D227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02B0">
        <w:rPr>
          <w:rFonts w:ascii="Times New Roman" w:eastAsia="Times New Roman" w:hAnsi="Times New Roman" w:cs="Times New Roman"/>
          <w:sz w:val="20"/>
          <w:szCs w:val="20"/>
        </w:rPr>
        <w:t>Исполнитель (ФИО), Тел.</w:t>
      </w:r>
    </w:p>
    <w:p w:rsidR="00735E3E" w:rsidRDefault="00735E3E" w:rsidP="009A7F0F">
      <w:pPr>
        <w:pStyle w:val="ConsPlusNormal"/>
        <w:spacing w:after="0" w:line="100" w:lineRule="atLeast"/>
        <w:jc w:val="right"/>
        <w:rPr>
          <w:rFonts w:ascii="Times New Roman" w:eastAsia="Andale Sans UI;Arial Unicode MS" w:hAnsi="Times New Roman" w:cs="Times New Roman"/>
          <w:color w:val="000000"/>
          <w:sz w:val="24"/>
          <w:szCs w:val="24"/>
          <w:lang w:eastAsia="zh-CN" w:bidi="fa-IR"/>
        </w:rPr>
      </w:pPr>
    </w:p>
    <w:sectPr w:rsidR="00735E3E" w:rsidSect="00775360">
      <w:pgSz w:w="11906" w:h="16838"/>
      <w:pgMar w:top="567" w:right="567" w:bottom="567" w:left="1134" w:header="720" w:footer="72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CB" w:rsidRDefault="006542CB" w:rsidP="00A66DD4">
      <w:pPr>
        <w:spacing w:after="0" w:line="240" w:lineRule="auto"/>
      </w:pPr>
      <w:r>
        <w:separator/>
      </w:r>
    </w:p>
  </w:endnote>
  <w:endnote w:type="continuationSeparator" w:id="0">
    <w:p w:rsidR="006542CB" w:rsidRDefault="006542CB" w:rsidP="00A6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;Arial Unicode M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CB" w:rsidRDefault="006542CB" w:rsidP="00A66DD4">
      <w:pPr>
        <w:spacing w:after="0" w:line="240" w:lineRule="auto"/>
      </w:pPr>
      <w:r>
        <w:separator/>
      </w:r>
    </w:p>
  </w:footnote>
  <w:footnote w:type="continuationSeparator" w:id="0">
    <w:p w:rsidR="006542CB" w:rsidRDefault="006542CB" w:rsidP="00A66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518430"/>
      <w:docPartObj>
        <w:docPartGallery w:val="Page Numbers (Top of Page)"/>
        <w:docPartUnique/>
      </w:docPartObj>
    </w:sdtPr>
    <w:sdtEndPr/>
    <w:sdtContent>
      <w:p w:rsidR="00C5032D" w:rsidRDefault="00C5032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A5E">
          <w:rPr>
            <w:noProof/>
          </w:rPr>
          <w:t>2</w:t>
        </w:r>
        <w:r>
          <w:fldChar w:fldCharType="end"/>
        </w:r>
      </w:p>
    </w:sdtContent>
  </w:sdt>
  <w:p w:rsidR="00C5032D" w:rsidRPr="00A66DD4" w:rsidRDefault="00C5032D" w:rsidP="00A66DD4">
    <w:pPr>
      <w:pStyle w:val="af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2D" w:rsidRDefault="00C5032D">
    <w:pPr>
      <w:pStyle w:val="af"/>
      <w:jc w:val="center"/>
    </w:pPr>
  </w:p>
  <w:p w:rsidR="00C5032D" w:rsidRDefault="00C5032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egoe UI" w:hAnsi="Segoe UI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>
    <w:nsid w:val="08DD42AC"/>
    <w:multiLevelType w:val="multilevel"/>
    <w:tmpl w:val="0CD6CD3A"/>
    <w:lvl w:ilvl="0">
      <w:start w:val="1"/>
      <w:numFmt w:val="bullet"/>
      <w:lvlText w:val=""/>
      <w:lvlJc w:val="left"/>
      <w:pPr>
        <w:ind w:left="19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4">
    <w:nsid w:val="1CEB170B"/>
    <w:multiLevelType w:val="multilevel"/>
    <w:tmpl w:val="64DCBE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26001845"/>
    <w:multiLevelType w:val="hybridMultilevel"/>
    <w:tmpl w:val="A418DE52"/>
    <w:lvl w:ilvl="0" w:tplc="0419000D">
      <w:start w:val="1"/>
      <w:numFmt w:val="bullet"/>
      <w:lvlText w:val=""/>
      <w:lvlJc w:val="left"/>
      <w:pPr>
        <w:ind w:left="6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6">
    <w:nsid w:val="29234B42"/>
    <w:multiLevelType w:val="hybridMultilevel"/>
    <w:tmpl w:val="E118FD7E"/>
    <w:lvl w:ilvl="0" w:tplc="EC02AF3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FEF3ED1"/>
    <w:multiLevelType w:val="multilevel"/>
    <w:tmpl w:val="3382575C"/>
    <w:lvl w:ilvl="0">
      <w:start w:val="1"/>
      <w:numFmt w:val="bullet"/>
      <w:lvlText w:val=""/>
      <w:lvlJc w:val="left"/>
      <w:pPr>
        <w:ind w:left="19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8">
    <w:nsid w:val="63AB736D"/>
    <w:multiLevelType w:val="multilevel"/>
    <w:tmpl w:val="F4FE52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>
    <w:nsid w:val="6CC3330B"/>
    <w:multiLevelType w:val="multilevel"/>
    <w:tmpl w:val="6876F6E8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2.%3."/>
      <w:lvlJc w:val="right"/>
      <w:pPr>
        <w:ind w:left="2700" w:hanging="180"/>
      </w:pPr>
    </w:lvl>
    <w:lvl w:ilvl="3">
      <w:start w:val="1"/>
      <w:numFmt w:val="decimal"/>
      <w:lvlText w:val="%2.%3.%4."/>
      <w:lvlJc w:val="left"/>
      <w:pPr>
        <w:ind w:left="3420" w:hanging="360"/>
      </w:pPr>
    </w:lvl>
    <w:lvl w:ilvl="4">
      <w:start w:val="1"/>
      <w:numFmt w:val="lowerLetter"/>
      <w:lvlText w:val="%2.%3.%4.%5."/>
      <w:lvlJc w:val="left"/>
      <w:pPr>
        <w:ind w:left="4140" w:hanging="360"/>
      </w:pPr>
    </w:lvl>
    <w:lvl w:ilvl="5">
      <w:start w:val="1"/>
      <w:numFmt w:val="lowerRoman"/>
      <w:lvlText w:val="%2.%3.%4.%5.%6."/>
      <w:lvlJc w:val="right"/>
      <w:pPr>
        <w:ind w:left="4860" w:hanging="180"/>
      </w:pPr>
    </w:lvl>
    <w:lvl w:ilvl="6">
      <w:start w:val="1"/>
      <w:numFmt w:val="decimal"/>
      <w:lvlText w:val="%2.%3.%4.%5.%6.%7."/>
      <w:lvlJc w:val="left"/>
      <w:pPr>
        <w:ind w:left="5580" w:hanging="360"/>
      </w:pPr>
    </w:lvl>
    <w:lvl w:ilvl="7">
      <w:start w:val="1"/>
      <w:numFmt w:val="lowerLetter"/>
      <w:lvlText w:val="%2.%3.%4.%5.%6.%7.%8."/>
      <w:lvlJc w:val="left"/>
      <w:pPr>
        <w:ind w:left="6300" w:hanging="360"/>
      </w:pPr>
    </w:lvl>
    <w:lvl w:ilvl="8">
      <w:start w:val="1"/>
      <w:numFmt w:val="lowerRoman"/>
      <w:lvlText w:val="%2.%3.%4.%5.%6.%7.%8.%9."/>
      <w:lvlJc w:val="right"/>
      <w:pPr>
        <w:ind w:left="702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46"/>
    <w:rsid w:val="00050371"/>
    <w:rsid w:val="00052565"/>
    <w:rsid w:val="0005648B"/>
    <w:rsid w:val="000657F5"/>
    <w:rsid w:val="00075D9E"/>
    <w:rsid w:val="00077D75"/>
    <w:rsid w:val="0009063E"/>
    <w:rsid w:val="00094814"/>
    <w:rsid w:val="000C0255"/>
    <w:rsid w:val="000D22AF"/>
    <w:rsid w:val="00114608"/>
    <w:rsid w:val="00114774"/>
    <w:rsid w:val="00121AF7"/>
    <w:rsid w:val="00142CA8"/>
    <w:rsid w:val="001471BC"/>
    <w:rsid w:val="0017043F"/>
    <w:rsid w:val="00176A3C"/>
    <w:rsid w:val="00183298"/>
    <w:rsid w:val="0019759F"/>
    <w:rsid w:val="001A27A3"/>
    <w:rsid w:val="001A3B8B"/>
    <w:rsid w:val="001B3822"/>
    <w:rsid w:val="001B4A17"/>
    <w:rsid w:val="001C66EC"/>
    <w:rsid w:val="001C79D1"/>
    <w:rsid w:val="001E4A30"/>
    <w:rsid w:val="001E5141"/>
    <w:rsid w:val="002078AC"/>
    <w:rsid w:val="002442DD"/>
    <w:rsid w:val="002529AC"/>
    <w:rsid w:val="0026532B"/>
    <w:rsid w:val="002C29BE"/>
    <w:rsid w:val="002D4D10"/>
    <w:rsid w:val="002D7E6F"/>
    <w:rsid w:val="002F252F"/>
    <w:rsid w:val="003002B0"/>
    <w:rsid w:val="00314DEF"/>
    <w:rsid w:val="00337E70"/>
    <w:rsid w:val="0035204B"/>
    <w:rsid w:val="00380A5E"/>
    <w:rsid w:val="00382933"/>
    <w:rsid w:val="003C70E0"/>
    <w:rsid w:val="003D6F77"/>
    <w:rsid w:val="004014DA"/>
    <w:rsid w:val="00406DD4"/>
    <w:rsid w:val="00426843"/>
    <w:rsid w:val="00434513"/>
    <w:rsid w:val="004403AC"/>
    <w:rsid w:val="00456440"/>
    <w:rsid w:val="00463F39"/>
    <w:rsid w:val="00483845"/>
    <w:rsid w:val="00487085"/>
    <w:rsid w:val="004876FC"/>
    <w:rsid w:val="004A172D"/>
    <w:rsid w:val="004A1D7C"/>
    <w:rsid w:val="004C2B51"/>
    <w:rsid w:val="004D1F5F"/>
    <w:rsid w:val="004D2A4B"/>
    <w:rsid w:val="004E4858"/>
    <w:rsid w:val="004F0FB9"/>
    <w:rsid w:val="004F6BB1"/>
    <w:rsid w:val="00506550"/>
    <w:rsid w:val="00515FA0"/>
    <w:rsid w:val="00522B9F"/>
    <w:rsid w:val="00530ECE"/>
    <w:rsid w:val="00542F46"/>
    <w:rsid w:val="00547B9F"/>
    <w:rsid w:val="00551E3E"/>
    <w:rsid w:val="0056490F"/>
    <w:rsid w:val="005824FD"/>
    <w:rsid w:val="005C5B19"/>
    <w:rsid w:val="0062341A"/>
    <w:rsid w:val="00644B2A"/>
    <w:rsid w:val="006542CB"/>
    <w:rsid w:val="00660FE5"/>
    <w:rsid w:val="00690D88"/>
    <w:rsid w:val="006A38C3"/>
    <w:rsid w:val="006B52FB"/>
    <w:rsid w:val="006C1A49"/>
    <w:rsid w:val="006C4377"/>
    <w:rsid w:val="006E4756"/>
    <w:rsid w:val="0070021B"/>
    <w:rsid w:val="00716D78"/>
    <w:rsid w:val="00723F35"/>
    <w:rsid w:val="00735E3E"/>
    <w:rsid w:val="007421CF"/>
    <w:rsid w:val="007435B9"/>
    <w:rsid w:val="0075281C"/>
    <w:rsid w:val="00775360"/>
    <w:rsid w:val="007769BB"/>
    <w:rsid w:val="00777E14"/>
    <w:rsid w:val="007A632A"/>
    <w:rsid w:val="007D1B79"/>
    <w:rsid w:val="008009A2"/>
    <w:rsid w:val="008031FC"/>
    <w:rsid w:val="0081443F"/>
    <w:rsid w:val="0083298F"/>
    <w:rsid w:val="008407C7"/>
    <w:rsid w:val="00866D7F"/>
    <w:rsid w:val="00867070"/>
    <w:rsid w:val="00867AD9"/>
    <w:rsid w:val="00894067"/>
    <w:rsid w:val="00895658"/>
    <w:rsid w:val="00897E92"/>
    <w:rsid w:val="009037C7"/>
    <w:rsid w:val="00911811"/>
    <w:rsid w:val="00917549"/>
    <w:rsid w:val="00945431"/>
    <w:rsid w:val="009668C9"/>
    <w:rsid w:val="0097575B"/>
    <w:rsid w:val="009807E5"/>
    <w:rsid w:val="00986C65"/>
    <w:rsid w:val="00994C43"/>
    <w:rsid w:val="009A2C57"/>
    <w:rsid w:val="009A2EE8"/>
    <w:rsid w:val="009A6B45"/>
    <w:rsid w:val="009A79D0"/>
    <w:rsid w:val="009A7F0F"/>
    <w:rsid w:val="009D20E9"/>
    <w:rsid w:val="009F02E0"/>
    <w:rsid w:val="00A0076A"/>
    <w:rsid w:val="00A05DE0"/>
    <w:rsid w:val="00A11C15"/>
    <w:rsid w:val="00A2362C"/>
    <w:rsid w:val="00A40839"/>
    <w:rsid w:val="00A50A25"/>
    <w:rsid w:val="00A50C26"/>
    <w:rsid w:val="00A64847"/>
    <w:rsid w:val="00A66DD4"/>
    <w:rsid w:val="00A70D8B"/>
    <w:rsid w:val="00A946B8"/>
    <w:rsid w:val="00AA5EDE"/>
    <w:rsid w:val="00AD7C2B"/>
    <w:rsid w:val="00AE445A"/>
    <w:rsid w:val="00AE5DBC"/>
    <w:rsid w:val="00AF2BFA"/>
    <w:rsid w:val="00B17289"/>
    <w:rsid w:val="00B60F47"/>
    <w:rsid w:val="00B64731"/>
    <w:rsid w:val="00B70DCE"/>
    <w:rsid w:val="00BB5451"/>
    <w:rsid w:val="00BC56AD"/>
    <w:rsid w:val="00BE4AD0"/>
    <w:rsid w:val="00C026BB"/>
    <w:rsid w:val="00C10249"/>
    <w:rsid w:val="00C27EF6"/>
    <w:rsid w:val="00C361A2"/>
    <w:rsid w:val="00C40DE8"/>
    <w:rsid w:val="00C5032D"/>
    <w:rsid w:val="00C72CE2"/>
    <w:rsid w:val="00C808D2"/>
    <w:rsid w:val="00C829D4"/>
    <w:rsid w:val="00CA087A"/>
    <w:rsid w:val="00D2274B"/>
    <w:rsid w:val="00D2669D"/>
    <w:rsid w:val="00D6488B"/>
    <w:rsid w:val="00D75549"/>
    <w:rsid w:val="00D80D71"/>
    <w:rsid w:val="00D939A4"/>
    <w:rsid w:val="00DA3960"/>
    <w:rsid w:val="00DC0123"/>
    <w:rsid w:val="00DC39ED"/>
    <w:rsid w:val="00DC55AD"/>
    <w:rsid w:val="00DD3483"/>
    <w:rsid w:val="00E035D9"/>
    <w:rsid w:val="00E23073"/>
    <w:rsid w:val="00E418C0"/>
    <w:rsid w:val="00E42758"/>
    <w:rsid w:val="00E476D2"/>
    <w:rsid w:val="00E53D39"/>
    <w:rsid w:val="00E652E8"/>
    <w:rsid w:val="00E7646F"/>
    <w:rsid w:val="00E84D25"/>
    <w:rsid w:val="00ED6CAC"/>
    <w:rsid w:val="00EE5019"/>
    <w:rsid w:val="00EF6BC9"/>
    <w:rsid w:val="00F659D0"/>
    <w:rsid w:val="00F917FD"/>
    <w:rsid w:val="00F95EDE"/>
    <w:rsid w:val="00FB7BC9"/>
    <w:rsid w:val="00FC6F94"/>
    <w:rsid w:val="00FD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A2"/>
  </w:style>
  <w:style w:type="paragraph" w:styleId="2">
    <w:name w:val="heading 2"/>
    <w:basedOn w:val="a"/>
    <w:next w:val="a"/>
    <w:link w:val="20"/>
    <w:uiPriority w:val="9"/>
    <w:unhideWhenUsed/>
    <w:qFormat/>
    <w:rsid w:val="00980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a4">
    <w:name w:val="Текст выноски Знак"/>
    <w:basedOn w:val="a0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3"/>
    <w:pPr>
      <w:suppressLineNumbers/>
    </w:pPr>
    <w:rPr>
      <w:rFonts w:ascii="Arial" w:hAnsi="Arial" w:cs="Mangal"/>
    </w:rPr>
  </w:style>
  <w:style w:type="paragraph" w:customStyle="1" w:styleId="ConsPlusTitlePage">
    <w:name w:val="ConsPlusTitlePage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customStyle="1" w:styleId="ConsPlusNormal">
    <w:name w:val="ConsPlusNormal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customStyle="1" w:styleId="ConsPlusTitle">
    <w:name w:val="ConsPlusTitle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customStyle="1" w:styleId="ConsPlusNonformat">
    <w:name w:val="ConsPlusNonformat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styleId="ab">
    <w:name w:val="List Paragraph"/>
    <w:basedOn w:val="a3"/>
  </w:style>
  <w:style w:type="paragraph" w:styleId="ac">
    <w:name w:val="Normal (Web)"/>
    <w:basedOn w:val="a3"/>
  </w:style>
  <w:style w:type="paragraph" w:styleId="ad">
    <w:name w:val="Balloon Text"/>
    <w:basedOn w:val="a3"/>
  </w:style>
  <w:style w:type="paragraph" w:customStyle="1" w:styleId="ae">
    <w:name w:val="Содержимое таблицы"/>
    <w:basedOn w:val="a3"/>
    <w:pPr>
      <w:suppressLineNumbers/>
    </w:pPr>
  </w:style>
  <w:style w:type="paragraph" w:styleId="af">
    <w:name w:val="header"/>
    <w:basedOn w:val="a3"/>
    <w:link w:val="af0"/>
    <w:uiPriority w:val="99"/>
    <w:pPr>
      <w:suppressLineNumbers/>
      <w:tabs>
        <w:tab w:val="center" w:pos="5102"/>
        <w:tab w:val="right" w:pos="10205"/>
      </w:tabs>
    </w:pPr>
  </w:style>
  <w:style w:type="character" w:customStyle="1" w:styleId="20">
    <w:name w:val="Заголовок 2 Знак"/>
    <w:basedOn w:val="a0"/>
    <w:link w:val="2"/>
    <w:uiPriority w:val="9"/>
    <w:rsid w:val="00980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A66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6DD4"/>
  </w:style>
  <w:style w:type="table" w:styleId="af3">
    <w:name w:val="Table Grid"/>
    <w:basedOn w:val="a1"/>
    <w:uiPriority w:val="59"/>
    <w:rsid w:val="00A23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basedOn w:val="a0"/>
    <w:link w:val="af"/>
    <w:uiPriority w:val="99"/>
    <w:rsid w:val="004D1F5F"/>
    <w:rPr>
      <w:rFonts w:ascii="Calibri" w:eastAsia="SimSun" w:hAnsi="Calibri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A7F0F"/>
  </w:style>
  <w:style w:type="paragraph" w:customStyle="1" w:styleId="ConsPlusCell">
    <w:name w:val="ConsPlusCell"/>
    <w:rsid w:val="009A7F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9A7F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JurTerm">
    <w:name w:val="ConsPlusJurTerm"/>
    <w:rsid w:val="009A7F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9A7F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10">
    <w:name w:val="Сетка таблицы1"/>
    <w:basedOn w:val="a1"/>
    <w:next w:val="af3"/>
    <w:uiPriority w:val="59"/>
    <w:rsid w:val="001C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A2"/>
  </w:style>
  <w:style w:type="paragraph" w:styleId="2">
    <w:name w:val="heading 2"/>
    <w:basedOn w:val="a"/>
    <w:next w:val="a"/>
    <w:link w:val="20"/>
    <w:uiPriority w:val="9"/>
    <w:unhideWhenUsed/>
    <w:qFormat/>
    <w:rsid w:val="00980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a4">
    <w:name w:val="Текст выноски Знак"/>
    <w:basedOn w:val="a0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3"/>
    <w:pPr>
      <w:suppressLineNumbers/>
    </w:pPr>
    <w:rPr>
      <w:rFonts w:ascii="Arial" w:hAnsi="Arial" w:cs="Mangal"/>
    </w:rPr>
  </w:style>
  <w:style w:type="paragraph" w:customStyle="1" w:styleId="ConsPlusTitlePage">
    <w:name w:val="ConsPlusTitlePage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customStyle="1" w:styleId="ConsPlusNormal">
    <w:name w:val="ConsPlusNormal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customStyle="1" w:styleId="ConsPlusTitle">
    <w:name w:val="ConsPlusTitle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customStyle="1" w:styleId="ConsPlusNonformat">
    <w:name w:val="ConsPlusNonformat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styleId="ab">
    <w:name w:val="List Paragraph"/>
    <w:basedOn w:val="a3"/>
  </w:style>
  <w:style w:type="paragraph" w:styleId="ac">
    <w:name w:val="Normal (Web)"/>
    <w:basedOn w:val="a3"/>
  </w:style>
  <w:style w:type="paragraph" w:styleId="ad">
    <w:name w:val="Balloon Text"/>
    <w:basedOn w:val="a3"/>
  </w:style>
  <w:style w:type="paragraph" w:customStyle="1" w:styleId="ae">
    <w:name w:val="Содержимое таблицы"/>
    <w:basedOn w:val="a3"/>
    <w:pPr>
      <w:suppressLineNumbers/>
    </w:pPr>
  </w:style>
  <w:style w:type="paragraph" w:styleId="af">
    <w:name w:val="header"/>
    <w:basedOn w:val="a3"/>
    <w:link w:val="af0"/>
    <w:uiPriority w:val="99"/>
    <w:pPr>
      <w:suppressLineNumbers/>
      <w:tabs>
        <w:tab w:val="center" w:pos="5102"/>
        <w:tab w:val="right" w:pos="10205"/>
      </w:tabs>
    </w:pPr>
  </w:style>
  <w:style w:type="character" w:customStyle="1" w:styleId="20">
    <w:name w:val="Заголовок 2 Знак"/>
    <w:basedOn w:val="a0"/>
    <w:link w:val="2"/>
    <w:uiPriority w:val="9"/>
    <w:rsid w:val="00980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A66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6DD4"/>
  </w:style>
  <w:style w:type="table" w:styleId="af3">
    <w:name w:val="Table Grid"/>
    <w:basedOn w:val="a1"/>
    <w:uiPriority w:val="59"/>
    <w:rsid w:val="00A23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basedOn w:val="a0"/>
    <w:link w:val="af"/>
    <w:uiPriority w:val="99"/>
    <w:rsid w:val="004D1F5F"/>
    <w:rPr>
      <w:rFonts w:ascii="Calibri" w:eastAsia="SimSun" w:hAnsi="Calibri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A7F0F"/>
  </w:style>
  <w:style w:type="paragraph" w:customStyle="1" w:styleId="ConsPlusCell">
    <w:name w:val="ConsPlusCell"/>
    <w:rsid w:val="009A7F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9A7F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JurTerm">
    <w:name w:val="ConsPlusJurTerm"/>
    <w:rsid w:val="009A7F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9A7F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10">
    <w:name w:val="Сетка таблицы1"/>
    <w:basedOn w:val="a1"/>
    <w:next w:val="af3"/>
    <w:uiPriority w:val="59"/>
    <w:rsid w:val="001C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235800621E493BBA1767C534414AF4370A43138565B2F4BF412C3592C4658FB1411E3FF9585F1B0B2B5E05BFB599AC04C05D55A283B13D6H4MBG" TargetMode="External"/><Relationship Id="rId21" Type="http://schemas.openxmlformats.org/officeDocument/2006/relationships/hyperlink" Target="consultantplus://offline/ref=4235800621E493BBA1767C534414AF4370A43A32515D2F4BF412C3592C4658FB1411E3FF9585F1B2B5B5E05BFB599AC04C05D55A283B13D6H4MBG" TargetMode="External"/><Relationship Id="rId42" Type="http://schemas.openxmlformats.org/officeDocument/2006/relationships/hyperlink" Target="consultantplus://offline/ref=4235800621E493BBA1767C534414AF4370A43A32515D2F4BF412C3592C4658FB1411E3FF9585F1B3B2B5E05BFB599AC04C05D55A283B13D6H4MBG" TargetMode="External"/><Relationship Id="rId63" Type="http://schemas.openxmlformats.org/officeDocument/2006/relationships/hyperlink" Target="consultantplus://offline/ref=4235800621E493BBA1767C534414AF4370A53A39565A2F4BF412C3592C4658FB1411E3FF9585F1B5BBB5E05BFB599AC04C05D55A283B13D6H4MBG" TargetMode="External"/><Relationship Id="rId84" Type="http://schemas.openxmlformats.org/officeDocument/2006/relationships/hyperlink" Target="consultantplus://offline/ref=4235800621E493BBA1767C534414AF4370A53A39565A2F4BF412C3592C4658FB1411E3FF9585F1B2B5B5E05BFB599AC04C05D55A283B13D6H4MBG" TargetMode="External"/><Relationship Id="rId138" Type="http://schemas.openxmlformats.org/officeDocument/2006/relationships/hyperlink" Target="consultantplus://offline/ref=4235800621E493BBA1767C534414AF4370A43B385E5E2F4BF412C3592C4658FB1411E3FF9585F3B4B0B5E05BFB599AC04C05D55A283B13D6H4MBG" TargetMode="External"/><Relationship Id="rId107" Type="http://schemas.openxmlformats.org/officeDocument/2006/relationships/hyperlink" Target="consultantplus://offline/ref=4235800621E493BBA1767C534414AF4370A43A32515D2F4BF412C3592C4658FB1411E3FF9585F1B2B2B5E05BFB599AC04C05D55A283B13D6H4MBG" TargetMode="External"/><Relationship Id="rId11" Type="http://schemas.openxmlformats.org/officeDocument/2006/relationships/header" Target="header2.xml"/><Relationship Id="rId32" Type="http://schemas.openxmlformats.org/officeDocument/2006/relationships/hyperlink" Target="consultantplus://offline/ref=4235800621E493BBA1767C534414AF4370A43A32515D2F4BF412C3592C4658FB1411E3FF9585F1B2B0B5E05BFB599AC04C05D55A283B13D6H4MBG" TargetMode="External"/><Relationship Id="rId53" Type="http://schemas.openxmlformats.org/officeDocument/2006/relationships/hyperlink" Target="consultantplus://offline/ref=4235800621E493BBA1767C534414AF4370A53A39565A2F4BF412C3592C4658FB1411E3FF9585F1B5B0B5E05BFB599AC04C05D55A283B13D6H4MBG" TargetMode="External"/><Relationship Id="rId74" Type="http://schemas.openxmlformats.org/officeDocument/2006/relationships/hyperlink" Target="consultantplus://offline/ref=4235800621E493BBA1767C534414AF4370A53A39565A2F4BF412C3592C4658FB1411E3FF9585F1B2B7B5E05BFB599AC04C05D55A283B13D6H4MBG" TargetMode="External"/><Relationship Id="rId128" Type="http://schemas.openxmlformats.org/officeDocument/2006/relationships/hyperlink" Target="consultantplus://offline/ref=4235800621E493BBA1767C534414AF4370A43B385E5E2F4BF412C3592C4658FB1411E3FF9585F3B4B4B5E05BFB599AC04C05D55A283B13D6H4MBG" TargetMode="External"/><Relationship Id="rId149" Type="http://schemas.openxmlformats.org/officeDocument/2006/relationships/hyperlink" Target="consultantplus://offline/ref=4235800621E493BBA1767C534414AF4370A43B385E5E2F4BF412C3592C4658FB1411E3FF9585F0B1BAB5E05BFB599AC04C05D55A283B13D6H4MBG" TargetMode="External"/><Relationship Id="rId5" Type="http://schemas.openxmlformats.org/officeDocument/2006/relationships/settings" Target="settings.xml"/><Relationship Id="rId95" Type="http://schemas.openxmlformats.org/officeDocument/2006/relationships/hyperlink" Target="consultantplus://offline/ref=4235800621E493BBA1767C534414AF4370A53A39565A2F4BF412C3592C4658FB1411E3FF9585F1B2B3B5E05BFB599AC04C05D55A283B13D6H4MBG" TargetMode="External"/><Relationship Id="rId22" Type="http://schemas.openxmlformats.org/officeDocument/2006/relationships/hyperlink" Target="consultantplus://offline/ref=4235800621E493BBA1767C534414AF4370A43A32515D2F4BF412C3592C4658FB1411E3FF9585F1B5B7B5E05BFB599AC04C05D55A283B13D6H4MBG" TargetMode="External"/><Relationship Id="rId27" Type="http://schemas.openxmlformats.org/officeDocument/2006/relationships/hyperlink" Target="consultantplus://offline/ref=4235800621E493BBA1767C534414AF4370A43A32515D2F4BF412C3592C4658FB1411E3FF9585F1B3B3B5E05BFB599AC04C05D55A283B13D6H4MBG" TargetMode="External"/><Relationship Id="rId43" Type="http://schemas.openxmlformats.org/officeDocument/2006/relationships/hyperlink" Target="consultantplus://offline/ref=4235800621E493BBA1767C534414AF4370A43138565B2F4BF412C3592C4658FB1411E3FF9585F1B2B3B5E05BFB599AC04C05D55A283B13D6H4MBG" TargetMode="External"/><Relationship Id="rId48" Type="http://schemas.openxmlformats.org/officeDocument/2006/relationships/hyperlink" Target="consultantplus://offline/ref=4235800621E493BBA1767C534414AF4370A43138565B2F4BF412C3592C4658FB1411E3FF9585F1B3B1B5E05BFB599AC04C05D55A283B13D6H4MBG" TargetMode="External"/><Relationship Id="rId64" Type="http://schemas.openxmlformats.org/officeDocument/2006/relationships/hyperlink" Target="consultantplus://offline/ref=BED3314E57ACE272FCF7B748AE4D70339FCD7F82CBEC3459B8E39A5308141D24B3196506909FCCBEC04F152D8F045F60D9B1EC9D2Cq8lDG" TargetMode="External"/><Relationship Id="rId69" Type="http://schemas.openxmlformats.org/officeDocument/2006/relationships/hyperlink" Target="consultantplus://offline/ref=BED3314E57ACE272FCF7B748AE4D70339FCD7F82CBEC3459B8E39A5308141D24B3196506929CC4EB94001471CA514C60DBB1EF9F308F7F0Aq5lFG" TargetMode="External"/><Relationship Id="rId113" Type="http://schemas.openxmlformats.org/officeDocument/2006/relationships/hyperlink" Target="consultantplus://offline/ref=4235800621E493BBA1767C534414AF4370A53135505C2F4BF412C3592C4658FB1411E3FF9D8EA5E7F6EBB90AB81296C25519D45AH3M6G" TargetMode="External"/><Relationship Id="rId118" Type="http://schemas.openxmlformats.org/officeDocument/2006/relationships/hyperlink" Target="consultantplus://offline/ref=4235800621E493BBA1767C534414AF4370A43138565B2F4BF412C3592C4658FB1411E3FF9585F1B0B1B5E05BFB599AC04C05D55A283B13D6H4MBG" TargetMode="External"/><Relationship Id="rId134" Type="http://schemas.openxmlformats.org/officeDocument/2006/relationships/hyperlink" Target="consultantplus://offline/ref=4235800621E493BBA1767C534414AF4370A43B385E5E2F4BF412C3592C4658FB1411E3FF9585F3B4BAB5E05BFB599AC04C05D55A283B13D6H4MBG" TargetMode="External"/><Relationship Id="rId139" Type="http://schemas.openxmlformats.org/officeDocument/2006/relationships/hyperlink" Target="consultantplus://offline/ref=4235800621E493BBA1767C534414AF4370A43B385E5E2F4BF412C3592C4658FB1411E3FF9585F3B4B1B5E05BFB599AC04C05D55A283B13D6H4MBG" TargetMode="External"/><Relationship Id="rId80" Type="http://schemas.openxmlformats.org/officeDocument/2006/relationships/hyperlink" Target="consultantplus://offline/ref=BED3314E57ACE272FCF7B748AE4D70339FCD7F82CBEC3459B8E39A5308141D24B3196506929CC4EB94001471CA514C60DBB1EF9F308F7F0Aq5lFG" TargetMode="External"/><Relationship Id="rId85" Type="http://schemas.openxmlformats.org/officeDocument/2006/relationships/hyperlink" Target="consultantplus://offline/ref=4235800621E493BBA1767C534414AF4370A53A39565A2F4BF412C3592C4658FB1411E3FF9585F1B2BBB5E05BFB599AC04C05D55A283B13D6H4MBG" TargetMode="External"/><Relationship Id="rId150" Type="http://schemas.openxmlformats.org/officeDocument/2006/relationships/hyperlink" Target="consultantplus://offline/ref=4235800621E493BBA1767C534414AF4370A43B385E5E2F4BF412C3592C4658FB1411E3FF9585F0B1BBB5E05BFB599AC04C05D55A283B13D6H4MBG" TargetMode="External"/><Relationship Id="rId12" Type="http://schemas.openxmlformats.org/officeDocument/2006/relationships/hyperlink" Target="consultantplus://offline/ref=4235800621E493BBA1767C534414AF4370A43A32515D2F4BF412C3592C4658FB1411E3FF9585F1B4BBB5E05BFB599AC04C05D55A283B13D6H4MBG" TargetMode="External"/><Relationship Id="rId17" Type="http://schemas.openxmlformats.org/officeDocument/2006/relationships/hyperlink" Target="consultantplus://offline/ref=4235800621E493BBA1767C534414AF4370A43A32515D2F4BF412C3592C4658FB1411E3FF9585F1B5B4B5E05BFB599AC04C05D55A283B13D6H4MBG" TargetMode="External"/><Relationship Id="rId33" Type="http://schemas.openxmlformats.org/officeDocument/2006/relationships/hyperlink" Target="consultantplus://offline/ref=4235800621E493BBA1767C534414AF4370A43A32515D2F4BF412C3592C4658FB1411E3FF9585F1B2B5B5E05BFB599AC04C05D55A283B13D6H4MBG" TargetMode="External"/><Relationship Id="rId38" Type="http://schemas.openxmlformats.org/officeDocument/2006/relationships/hyperlink" Target="consultantplus://offline/ref=4235800621E493BBA1767C534414AF4370A43A32515D2F4BF412C3592C4658FB1411E3FF9585F1B2BAB5E05BFB599AC04C05D55A283B13D6H4MBG" TargetMode="External"/><Relationship Id="rId59" Type="http://schemas.openxmlformats.org/officeDocument/2006/relationships/hyperlink" Target="consultantplus://offline/ref=4235800621E493BBA1767C534414AF4370A53A39565A2F4BF412C3592C4658FB1411E3FF9585F1B5B4B5E05BFB599AC04C05D55A283B13D6H4MBG" TargetMode="External"/><Relationship Id="rId103" Type="http://schemas.openxmlformats.org/officeDocument/2006/relationships/hyperlink" Target="consultantplus://offline/ref=4235800621E493BBA1767C534414AF4370A43A32515D2F4BF412C3592C4658FB1411E3FF9585F1B5B4B5E05BFB599AC04C05D55A283B13D6H4MBG" TargetMode="External"/><Relationship Id="rId108" Type="http://schemas.openxmlformats.org/officeDocument/2006/relationships/hyperlink" Target="consultantplus://offline/ref=4235800621E493BBA1767C534414AF4370A43A32515D2F4BF412C3592C4658FB1411E3FF9585F1B2B3B5E05BFB599AC04C05D55A283B13D6H4MBG" TargetMode="External"/><Relationship Id="rId124" Type="http://schemas.openxmlformats.org/officeDocument/2006/relationships/hyperlink" Target="consultantplus://offline/ref=4235800621E493BBA1767C534414AF4370A23331515D2F4BF412C3592C4658FB1411E3FF9280FAE2E3FAE107BF0B89C14905D65834H3M9G" TargetMode="External"/><Relationship Id="rId129" Type="http://schemas.openxmlformats.org/officeDocument/2006/relationships/hyperlink" Target="consultantplus://offline/ref=4235800621E493BBA1767C534414AF4370A43B385E5E2F4BF412C3592C4658FB1411E3FF9585F0B3BBB5E05BFB599AC04C05D55A283B13D6H4MBG" TargetMode="External"/><Relationship Id="rId54" Type="http://schemas.openxmlformats.org/officeDocument/2006/relationships/hyperlink" Target="consultantplus://offline/ref=4235800621E493BBA1767C534414AF4370A53A39565A2F4BF412C3592C4658FB1411E3FF9585F1B5B0B5E05BFB599AC04C05D55A283B13D6H4MBG" TargetMode="External"/><Relationship Id="rId70" Type="http://schemas.openxmlformats.org/officeDocument/2006/relationships/hyperlink" Target="consultantplus://offline/ref=BED3314E57ACE272FCF7B748AE4D70339FCE7E83CAEA3459B8E39A5308141D24B3196506929CC7EB94001471CA514C60DBB1EF9F308F7F0Aq5lFG" TargetMode="External"/><Relationship Id="rId75" Type="http://schemas.openxmlformats.org/officeDocument/2006/relationships/hyperlink" Target="consultantplus://offline/ref=BED3314E57ACE272FCF7B748AE4D70339FCD7F82CBEC3459B8E39A5308141D24B3196506909FCCBEC04F152D8F045F60D9B1EC9D2Cq8lDG" TargetMode="External"/><Relationship Id="rId91" Type="http://schemas.openxmlformats.org/officeDocument/2006/relationships/hyperlink" Target="consultantplus://offline/ref=BED3314E57ACE272FCF7B748AE4D70339FCD7F82CBEC3459B8E39A5308141D24B3196506929CC4EB94001471CA514C60DBB1EF9F308F7F0Aq5lFG" TargetMode="External"/><Relationship Id="rId96" Type="http://schemas.openxmlformats.org/officeDocument/2006/relationships/hyperlink" Target="consultantplus://offline/ref=4235800621E493BBA1767C534414AF4370A53A39565A2F4BF412C3592C4658FB1411E3FF9585F1B5B2B5E05BFB599AC04C05D55A283B13D6H4MBG" TargetMode="External"/><Relationship Id="rId140" Type="http://schemas.openxmlformats.org/officeDocument/2006/relationships/hyperlink" Target="consultantplus://offline/ref=4235800621E493BBA1767C534414AF4370A43B385E5E2F4BF412C3592C4658FB1411E3FF9585F3B4B6B5E05BFB599AC04C05D55A283B13D6H4MBG" TargetMode="External"/><Relationship Id="rId145" Type="http://schemas.openxmlformats.org/officeDocument/2006/relationships/hyperlink" Target="consultantplus://offline/ref=4235800621E493BBA1767C534414AF4370A43B385E5E2F4BF412C3592C4658FB1411E3FF9585F0B3BBB5E05BFB599AC04C05D55A283B13D6H4MB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consultantplus://offline/ref=4235800621E493BBA1767C534414AF4370A43A32515D2F4BF412C3592C4658FB1411E3FF9585F1B5B4B5E05BFB599AC04C05D55A283B13D6H4MBG" TargetMode="External"/><Relationship Id="rId28" Type="http://schemas.openxmlformats.org/officeDocument/2006/relationships/hyperlink" Target="consultantplus://offline/ref=4235800621E493BBA1767C534414AF4370A43A32515D2F4BF412C3592C4658FB1411E3FF9585F1B2B2B5E05BFB599AC04C05D55A283B13D6H4MBG" TargetMode="External"/><Relationship Id="rId49" Type="http://schemas.openxmlformats.org/officeDocument/2006/relationships/hyperlink" Target="consultantplus://offline/ref=4235800621E493BBA1767C534414AF4370A43138565B2F4BF412C3592C4658FB1411E3FF9585F1B3B5B5E05BFB599AC04C05D55A283B13D6H4MBG" TargetMode="External"/><Relationship Id="rId114" Type="http://schemas.openxmlformats.org/officeDocument/2006/relationships/hyperlink" Target="consultantplus://offline/ref=4235800621E493BBA1767C534414AF4370A43A32515D2F4BF412C3592C4658FB1411E3FF9585F1B2B4B5E05BFB599AC04C05D55A283B13D6H4MBG" TargetMode="External"/><Relationship Id="rId119" Type="http://schemas.openxmlformats.org/officeDocument/2006/relationships/hyperlink" Target="consultantplus://offline/ref=4235800621E493BBA1767C534414AF4370A53A39565A2F4BF412C3592C4658FB1411E3FF9585F1B5B0B5E05BFB599AC04C05D55A283B13D6H4MBG" TargetMode="External"/><Relationship Id="rId44" Type="http://schemas.openxmlformats.org/officeDocument/2006/relationships/hyperlink" Target="consultantplus://offline/ref=4235800621E493BBA1767C534414AF4370A43138565B2F4BF412C3592C4658FB1411E3FF9585F1B2B4B5E05BFB599AC04C05D55A283B13D6H4MBG" TargetMode="External"/><Relationship Id="rId60" Type="http://schemas.openxmlformats.org/officeDocument/2006/relationships/hyperlink" Target="consultantplus://offline/ref=BED3314E57ACE272FCF7B748AE4D70339FCD7F82CBEC3459B8E39A5308141D24B3196506909FCCBEC04F152D8F045F60D9B1EC9D2Cq8lDG" TargetMode="External"/><Relationship Id="rId65" Type="http://schemas.openxmlformats.org/officeDocument/2006/relationships/hyperlink" Target="consultantplus://offline/ref=BED3314E57ACE272FCF7B748AE4D70339FCD7F82CBEC3459B8E39A5308141D24B3196506929CC4EB94001471CA514C60DBB1EF9F308F7F0Aq5lFG" TargetMode="External"/><Relationship Id="rId81" Type="http://schemas.openxmlformats.org/officeDocument/2006/relationships/hyperlink" Target="consultantplus://offline/ref=4235800621E493BBA1767C534414AF4370A23331515D2F4BF412C3592C4658FB1411E3FF9585F3B6B7B5E05BFB599AC04C05D55A283B13D6H4MBG" TargetMode="External"/><Relationship Id="rId86" Type="http://schemas.openxmlformats.org/officeDocument/2006/relationships/hyperlink" Target="consultantplus://offline/ref=4235800621E493BBA1767C534414AF4370A23331515D2F4BF412C3592C4658FB1411E3FF9585F3B7BAB5E05BFB599AC04C05D55A283B13D6H4MBG" TargetMode="External"/><Relationship Id="rId130" Type="http://schemas.openxmlformats.org/officeDocument/2006/relationships/hyperlink" Target="consultantplus://offline/ref=4235800621E493BBA1767C534414AF4370A43B385E5E2F4BF412C3592C4658FB1411E3FF9585F3B4BAB5E05BFB599AC04C05D55A283B13D6H4MBG" TargetMode="External"/><Relationship Id="rId135" Type="http://schemas.openxmlformats.org/officeDocument/2006/relationships/hyperlink" Target="consultantplus://offline/ref=4235800621E493BBA1767C534414AF4370A43B385E5E2F4BF412C3592C4658FB1411E3FF9585F3B7B5B5E05BFB599AC04C05D55A283B13D6H4MBG" TargetMode="External"/><Relationship Id="rId151" Type="http://schemas.openxmlformats.org/officeDocument/2006/relationships/fontTable" Target="fontTable.xml"/><Relationship Id="rId13" Type="http://schemas.openxmlformats.org/officeDocument/2006/relationships/hyperlink" Target="consultantplus://offline/ref=4235800621E493BBA1767C534414AF4370A43A32515D2F4BF412C3592C4658FB1411E3FF9585F1B2B5B5E05BFB599AC04C05D55A283B13D6H4MBG" TargetMode="External"/><Relationship Id="rId18" Type="http://schemas.openxmlformats.org/officeDocument/2006/relationships/hyperlink" Target="consultantplus://offline/ref=4235800621E493BBA1767C534414AF4370A43A32515D2F4BF412C3592C4658FB1411E3FF9585F1B2B5B5E05BFB599AC04C05D55A283B13D6H4MBG" TargetMode="External"/><Relationship Id="rId39" Type="http://schemas.openxmlformats.org/officeDocument/2006/relationships/hyperlink" Target="consultantplus://offline/ref=4235800621E493BBA1767C534414AF4370A43A32515D2F4BF412C3592C4658FB1411E3FF9585F1B2B4B5E05BFB599AC04C05D55A283B13D6H4MBG" TargetMode="External"/><Relationship Id="rId109" Type="http://schemas.openxmlformats.org/officeDocument/2006/relationships/hyperlink" Target="consultantplus://offline/ref=4235800621E493BBA1767C534414AF4370A43A32515D2F4BF412C3592C4658FB1411E3FF9585F1B2B0B5E05BFB599AC04C05D55A283B13D6H4MBG" TargetMode="External"/><Relationship Id="rId34" Type="http://schemas.openxmlformats.org/officeDocument/2006/relationships/hyperlink" Target="consultantplus://offline/ref=4235800621E493BBA1767C534414AF4370A4323253532F4BF412C3592C4658FB1411E3FF9585F0B6B1B5E05BFB599AC04C05D55A283B13D6H4MBG" TargetMode="External"/><Relationship Id="rId50" Type="http://schemas.openxmlformats.org/officeDocument/2006/relationships/hyperlink" Target="consultantplus://offline/ref=4235800621E493BBA1767C534414AF4370A43138565B2F4BF412C3592C4658FB1411E3FF9585F1B0B2B5E05BFB599AC04C05D55A283B13D6H4MBG" TargetMode="External"/><Relationship Id="rId55" Type="http://schemas.openxmlformats.org/officeDocument/2006/relationships/hyperlink" Target="consultantplus://offline/ref=BED3314E57ACE272FCF7B748AE4D70339FCD7F82CBEC3459B8E39A5308141D24B3196506909FCCBEC04F152D8F045F60D9B1EC9D2Cq8lDG" TargetMode="External"/><Relationship Id="rId76" Type="http://schemas.openxmlformats.org/officeDocument/2006/relationships/hyperlink" Target="consultantplus://offline/ref=BED3314E57ACE272FCF7B748AE4D70339FCD7F82CBEC3459B8E39A5308141D24B3196506929CC4EB94001471CA514C60DBB1EF9F308F7F0Aq5lFG" TargetMode="External"/><Relationship Id="rId97" Type="http://schemas.openxmlformats.org/officeDocument/2006/relationships/hyperlink" Target="consultantplus://offline/ref=4235800621E493BBA1767C534414AF4370A53A39565A2F4BF412C3592C4658FB1411E3FF9585F1B3B5B5E05BFB599AC04C05D55A283B13D6H4MBG" TargetMode="External"/><Relationship Id="rId104" Type="http://schemas.openxmlformats.org/officeDocument/2006/relationships/hyperlink" Target="consultantplus://offline/ref=4235800621E493BBA1767C534414AF4370A43A32515D2F4BF412C3592C4658FB1411E3FF9585F1B5B7B5E05BFB599AC04C05D55A283B13D6H4MBG" TargetMode="External"/><Relationship Id="rId120" Type="http://schemas.openxmlformats.org/officeDocument/2006/relationships/hyperlink" Target="consultantplus://offline/ref=4235800621E493BBA1767C534414AF4370A53A39565A2F4BF412C3592C4658FB1411E3FF9585F1B5B0B5E05BFB599AC04C05D55A283B13D6H4MBG" TargetMode="External"/><Relationship Id="rId125" Type="http://schemas.openxmlformats.org/officeDocument/2006/relationships/hyperlink" Target="consultantplus://offline/ref=4235800621E493BBA1767C534414AF4370A53A39565A2F4BF412C3592C4658FB1411E3FF9585F1B5B4B5E05BFB599AC04C05D55A283B13D6H4MBG" TargetMode="External"/><Relationship Id="rId141" Type="http://schemas.openxmlformats.org/officeDocument/2006/relationships/hyperlink" Target="consultantplus://offline/ref=4235800621E493BBA1767C534414AF4370A43B385E5E2F4BF412C3592C4658FB1411E3FF9585F3B7B5B5E05BFB599AC04C05D55A283B13D6H4MBG" TargetMode="External"/><Relationship Id="rId146" Type="http://schemas.openxmlformats.org/officeDocument/2006/relationships/hyperlink" Target="consultantplus://offline/ref=4235800621E493BBA1767C534414AF4370A43B385E5E2F4BF412C3592C4658FB1411E3FF9585F3B0B2B5E05BFB599AC04C05D55A283B13D6H4MBG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4235800621E493BBA1767C534414AF4370A23331515D2F4BF412C3592C4658FB1411E3FF9585F0B2BBB5E05BFB599AC04C05D55A283B13D6H4MBG" TargetMode="External"/><Relationship Id="rId92" Type="http://schemas.openxmlformats.org/officeDocument/2006/relationships/hyperlink" Target="consultantplus://offline/ref=BED3314E57ACE272FCF7B748AE4D70339FCB7682CEE83459B8E39A5308141D24B3196506929ACCBEC04F152D8F045F60D9B1EC9D2Cq8lDG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4235800621E493BBA1767C534414AF4370A43A32515D2F4BF412C3592C4658FB1411E3FF9585F1B2B5B5E05BFB599AC04C05D55A283B13D6H4MBG" TargetMode="External"/><Relationship Id="rId24" Type="http://schemas.openxmlformats.org/officeDocument/2006/relationships/hyperlink" Target="consultantplus://offline/ref=4235800621E493BBA1767C534414AF4370A43A32515D2F4BF412C3592C4658FB1411E3FF9585F1B2B5B5E05BFB599AC04C05D55A283B13D6H4MBG" TargetMode="External"/><Relationship Id="rId40" Type="http://schemas.openxmlformats.org/officeDocument/2006/relationships/hyperlink" Target="consultantplus://offline/ref=4235800621E493BBA1767C534414AF4370A43A32515D2F4BF412C3592C4658FB1411E3FF9585F1B2B5B5E05BFB599AC04C05D55A283B13D6H4MBG" TargetMode="External"/><Relationship Id="rId45" Type="http://schemas.openxmlformats.org/officeDocument/2006/relationships/hyperlink" Target="consultantplus://offline/ref=4235800621E493BBA1767C534414AF4370A43138565B2F4BF412C3592C4658FB1411E3FF9585F1B3B2B5E05BFB599AC04C05D55A283B13D6H4MBG" TargetMode="External"/><Relationship Id="rId66" Type="http://schemas.openxmlformats.org/officeDocument/2006/relationships/hyperlink" Target="consultantplus://offline/ref=4235800621E493BBA1767C534414AF4370A23331515D2F4BF412C3592C4658FB1411E3FF9C80FAE2E3FAE107BF0B89C14905D65834H3M9G" TargetMode="External"/><Relationship Id="rId87" Type="http://schemas.openxmlformats.org/officeDocument/2006/relationships/hyperlink" Target="consultantplus://offline/ref=4235800621E493BBA1767C534414AF4370A53A39565A2F4BF412C3592C4658FB1411E3FF9585F1B2BAB5E05BFB599AC04C05D55A283B13D6H4MBG" TargetMode="External"/><Relationship Id="rId110" Type="http://schemas.openxmlformats.org/officeDocument/2006/relationships/hyperlink" Target="consultantplus://offline/ref=4235800621E493BBA1767C534414AF4370A4323253532F4BF412C3592C4658FB1411E3FF9585F0B6B1B5E05BFB599AC04C05D55A283B13D6H4MBG" TargetMode="External"/><Relationship Id="rId115" Type="http://schemas.openxmlformats.org/officeDocument/2006/relationships/hyperlink" Target="consultantplus://offline/ref=4235800621E493BBA1767C534414AF4370A43138565B2F4BF412C3592C4658FB1411E3FF9585F1B2B3B5E05BFB599AC04C05D55A283B13D6H4MBG" TargetMode="External"/><Relationship Id="rId131" Type="http://schemas.openxmlformats.org/officeDocument/2006/relationships/hyperlink" Target="consultantplus://offline/ref=4235800621E493BBA1767C534414AF4370A43B385E5E2F4BF412C3592C4658FB1411E3FF9585F0B0BAB5E05BFB599AC04C05D55A283B13D6H4MBG" TargetMode="External"/><Relationship Id="rId136" Type="http://schemas.openxmlformats.org/officeDocument/2006/relationships/hyperlink" Target="consultantplus://offline/ref=4235800621E493BBA1767C534414AF4370A43B385E5E2F4BF412C3592C4658FB1411E3FF9585F3B7BBB5E05BFB599AC04C05D55A283B13D6H4MBG" TargetMode="External"/><Relationship Id="rId61" Type="http://schemas.openxmlformats.org/officeDocument/2006/relationships/hyperlink" Target="consultantplus://offline/ref=BED3314E57ACE272FCF7B748AE4D70339FCD7F82CBEC3459B8E39A5308141D24B3196506929CC4EB94001471CA514C60DBB1EF9F308F7F0Aq5lFG" TargetMode="External"/><Relationship Id="rId82" Type="http://schemas.openxmlformats.org/officeDocument/2006/relationships/hyperlink" Target="consultantplus://offline/ref=4235800621E493BBA1767C534414AF4370A23331515D2F4BF412C3592C4658FB1411E3F79D8EA5E7F6EBB90AB81296C25519D45AH3M6G" TargetMode="External"/><Relationship Id="rId152" Type="http://schemas.openxmlformats.org/officeDocument/2006/relationships/theme" Target="theme/theme1.xml"/><Relationship Id="rId19" Type="http://schemas.openxmlformats.org/officeDocument/2006/relationships/hyperlink" Target="consultantplus://offline/ref=4235800621E493BBA1767C534414AF4370A43A32515D2F4BF412C3592C4658FB1411E3FF9585F1B5B6B5E05BFB599AC04C05D55A283B13D6H4MBG" TargetMode="External"/><Relationship Id="rId14" Type="http://schemas.openxmlformats.org/officeDocument/2006/relationships/hyperlink" Target="consultantplus://offline/ref=4235800621E493BBA1767C534414AF4370A43A32515D2F4BF412C3592C4658FB1411E3FF9585F1B5B2B5E05BFB599AC04C05D55A283B13D6H4MBG" TargetMode="External"/><Relationship Id="rId30" Type="http://schemas.openxmlformats.org/officeDocument/2006/relationships/hyperlink" Target="consultantplus://offline/ref=4235800621E493BBA1767C534414AF4370A43A32515D2F4BF412C3592C4658FB1411E3FF9585F1B2B3B5E05BFB599AC04C05D55A283B13D6H4MBG" TargetMode="External"/><Relationship Id="rId35" Type="http://schemas.openxmlformats.org/officeDocument/2006/relationships/hyperlink" Target="consultantplus://offline/ref=4235800621E493BBA1767C534414AF4372A83B32515D2F4BF412C3592C4658FB1411E3FF9585F1B4B1B5E05BFB599AC04C05D55A283B13D6H4MBG" TargetMode="External"/><Relationship Id="rId56" Type="http://schemas.openxmlformats.org/officeDocument/2006/relationships/hyperlink" Target="consultantplus://offline/ref=BED3314E57ACE272FCF7B748AE4D70339FCD7F82CBEC3459B8E39A5308141D24B3196506929CC4EB94001471CA514C60DBB1EF9F308F7F0Aq5lFG" TargetMode="External"/><Relationship Id="rId77" Type="http://schemas.openxmlformats.org/officeDocument/2006/relationships/hyperlink" Target="consultantplus://offline/ref=4235800621E493BBA1767C534414AF4370A23331515D2F4BF412C3592C4658FB1411E3FF9186FAE2E3FAE107BF0B89C14905D65834H3M9G" TargetMode="External"/><Relationship Id="rId100" Type="http://schemas.openxmlformats.org/officeDocument/2006/relationships/hyperlink" Target="consultantplus://offline/ref=4235800621E493BBA1767C534414AF4370A43A32515D2F4BF412C3592C4658FB1411E3FF9585F1B5B0B5E05BFB599AC04C05D55A283B13D6H4MBG" TargetMode="External"/><Relationship Id="rId105" Type="http://schemas.openxmlformats.org/officeDocument/2006/relationships/hyperlink" Target="consultantplus://offline/ref=4235800621E493BBA1767C534414AF4370A43A32515D2F4BF412C3592C4658FB1411E3FF9585F1B5B4B5E05BFB599AC04C05D55A283B13D6H4MBG" TargetMode="External"/><Relationship Id="rId126" Type="http://schemas.openxmlformats.org/officeDocument/2006/relationships/hyperlink" Target="consultantplus://offline/ref=4235800621E493BBA1767C534414AF4370A53A39565A2F4BF412C3592C4658FB1411E3FF9585F1B5B7B5E05BFB599AC04C05D55A283B13D6H4MBG" TargetMode="External"/><Relationship Id="rId147" Type="http://schemas.openxmlformats.org/officeDocument/2006/relationships/hyperlink" Target="consultantplus://offline/ref=4235800621E493BBA1767C534414AF4370A43B385E5E2F4BF412C3592C4658FB1411E3FF9585F3B5B0B5E05BFB599AC04C05D55A283B13D6H4MBG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4235800621E493BBA1767C534414AF4370A43138565B2F4BF412C3592C4658FB1411E3FF9585F1B0B1B5E05BFB599AC04C05D55A283B13D6H4MBG" TargetMode="External"/><Relationship Id="rId72" Type="http://schemas.openxmlformats.org/officeDocument/2006/relationships/hyperlink" Target="consultantplus://offline/ref=4235800621E493BBA1767C534414AF4370A23331515D2F4BF412C3592C4658FB1411E3FF9585F0B3B4B5E05BFB599AC04C05D55A283B13D6H4MBG" TargetMode="External"/><Relationship Id="rId93" Type="http://schemas.openxmlformats.org/officeDocument/2006/relationships/hyperlink" Target="consultantplus://offline/ref=BED3314E57ACE272FCF7B748AE4D70339FCA7F8ACAE63459B8E39A5308141D24B3196506929CC7EB95001471CA514C60DBB1EF9F308F7F0Aq5lFG" TargetMode="External"/><Relationship Id="rId98" Type="http://schemas.openxmlformats.org/officeDocument/2006/relationships/hyperlink" Target="consultantplus://offline/ref=4235800621E493BBA1767C534414AF4370A43A32515D2F4BF412C3592C4658FB1411E3FF9585F1B4BBB5E05BFB599AC04C05D55A283B13D6H4MBG" TargetMode="External"/><Relationship Id="rId121" Type="http://schemas.openxmlformats.org/officeDocument/2006/relationships/hyperlink" Target="consultantplus://offline/ref=BED3314E57ACE272FCF7B748AE4D70339FCD7F82CBEC3459B8E39A5308141D24B3196506909FCCBEC04F152D8F045F60D9B1EC9D2Cq8lDG" TargetMode="External"/><Relationship Id="rId142" Type="http://schemas.openxmlformats.org/officeDocument/2006/relationships/hyperlink" Target="consultantplus://offline/ref=4235800621E493BBA1767C534414AF4370A43B385E5E2F4BF412C3592C4658FB1411E3FF9585F0B0BBB5E05BFB599AC04C05D55A283B13D6H4MBG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4235800621E493BBA1767C534414AF4370A43A32515D2F4BF412C3592C4658FB1411E3FF9585F1B5BBB5E05BFB599AC04C05D55A283B13D6H4MBG" TargetMode="External"/><Relationship Id="rId46" Type="http://schemas.openxmlformats.org/officeDocument/2006/relationships/hyperlink" Target="consultantplus://offline/ref=4235800621E493BBA1767C534414AF4370A43431505E2F4BF412C3592C4658FB1411E3FF9585F7B5B6B5E05BFB599AC04C05D55A283B13D6H4MBG" TargetMode="External"/><Relationship Id="rId67" Type="http://schemas.openxmlformats.org/officeDocument/2006/relationships/hyperlink" Target="consultantplus://offline/ref=4235800621E493BBA1767C534414AF4370A53A39565A2F4BF412C3592C4658FB1411E3FF9585F1B2B2B5E05BFB599AC04C05D55A283B13D6H4MBG" TargetMode="External"/><Relationship Id="rId116" Type="http://schemas.openxmlformats.org/officeDocument/2006/relationships/hyperlink" Target="consultantplus://offline/ref=4235800621E493BBA1767C534414AF4370A43138565B2F4BF412C3592C4658FB1411E3FF9585F1B3B5B5E05BFB599AC04C05D55A283B13D6H4MBG" TargetMode="External"/><Relationship Id="rId137" Type="http://schemas.openxmlformats.org/officeDocument/2006/relationships/hyperlink" Target="consultantplus://offline/ref=4235800621E493BBA1767C534414AF4370A43B385E5E2F4BF412C3592C4658FB1411E3FF9585F3B4B3B5E05BFB599AC04C05D55A283B13D6H4MBG" TargetMode="External"/><Relationship Id="rId20" Type="http://schemas.openxmlformats.org/officeDocument/2006/relationships/hyperlink" Target="consultantplus://offline/ref=4235800621E493BBA1767C534414AF4370A43A32515D2F4BF412C3592C4658FB1411E3FF9585F1B5B4B5E05BFB599AC04C05D55A283B13D6H4MBG" TargetMode="External"/><Relationship Id="rId41" Type="http://schemas.openxmlformats.org/officeDocument/2006/relationships/hyperlink" Target="consultantplus://offline/ref=4235800621E493BBA1767C534414AF4370A43A32515D2F4BF412C3592C4658FB1411E3FF9585F1B2BBB5E05BFB599AC04C05D55A283B13D6H4MBG" TargetMode="External"/><Relationship Id="rId62" Type="http://schemas.openxmlformats.org/officeDocument/2006/relationships/hyperlink" Target="consultantplus://offline/ref=4235800621E493BBA1767C534414AF4370A23331515D2F4BF412C3592C4658FB1411E3FF9C87FAE2E3FAE107BF0B89C14905D65834H3M9G" TargetMode="External"/><Relationship Id="rId83" Type="http://schemas.openxmlformats.org/officeDocument/2006/relationships/hyperlink" Target="consultantplus://offline/ref=4235800621E493BBA1767C534414AF4370A23331515D2F4BF412C3592C4658FB1411E3FF9585FAE2E3FAE107BF0B89C14905D65834H3M9G" TargetMode="External"/><Relationship Id="rId88" Type="http://schemas.openxmlformats.org/officeDocument/2006/relationships/hyperlink" Target="consultantplus://offline/ref=4235800621E493BBA1767C534414AF4370A53A39565A2F4BF412C3592C4658FB1411E3FF9585F1B5B7B5E05BFB599AC04C05D55A283B13D6H4MBG" TargetMode="External"/><Relationship Id="rId111" Type="http://schemas.openxmlformats.org/officeDocument/2006/relationships/hyperlink" Target="consultantplus://offline/ref=4235800621E493BBA1767C534414AF4372A83B32515D2F4BF412C3592C4658FB1411E3FF9585F1B4B1B5E05BFB599AC04C05D55A283B13D6H4MBG" TargetMode="External"/><Relationship Id="rId132" Type="http://schemas.openxmlformats.org/officeDocument/2006/relationships/hyperlink" Target="consultantplus://offline/ref=4235800621E493BBA1767C534414AF4370A43B385E5E2F4BF412C3592C4658FB1411E3FF9585F0B3BBB5E05BFB599AC04C05D55A283B13D6H4MBG" TargetMode="External"/><Relationship Id="rId15" Type="http://schemas.openxmlformats.org/officeDocument/2006/relationships/hyperlink" Target="consultantplus://offline/ref=4235800621E493BBA1767C534414AF4370A43A32515D2F4BF412C3592C4658FB1411E3FF9585F1B2B5B5E05BFB599AC04C05D55A283B13D6H4MBG" TargetMode="External"/><Relationship Id="rId36" Type="http://schemas.openxmlformats.org/officeDocument/2006/relationships/hyperlink" Target="consultantplus://offline/ref=4235800621E493BBA1767C534414AF4370A4343150532F4BF412C3592C4658FB1411E3FF9585F7B6B3B5E05BFB599AC04C05D55A283B13D6H4MBG" TargetMode="External"/><Relationship Id="rId57" Type="http://schemas.openxmlformats.org/officeDocument/2006/relationships/hyperlink" Target="consultantplus://offline/ref=4235800621E493BBA1767C534414AF4370A23331515D2F4BF412C3592C4658FB1411E3FA948EA5E7F6EBB90AB81296C25519D45AH3M6G" TargetMode="External"/><Relationship Id="rId106" Type="http://schemas.openxmlformats.org/officeDocument/2006/relationships/hyperlink" Target="consultantplus://offline/ref=4235800621E493BBA1767C534414AF4370A43A32515D2F4BF412C3592C4658FB1411E3FF9585F1B5BBB5E05BFB599AC04C05D55A283B13D6H4MBG" TargetMode="External"/><Relationship Id="rId127" Type="http://schemas.openxmlformats.org/officeDocument/2006/relationships/hyperlink" Target="consultantplus://offline/ref=4235800621E493BBA1767C534414AF4370A53A39565A2F4BF412C3592C4658FB1411E3FF9585F1B5B2B5E05BFB599AC04C05D55A283B13D6H4MBG" TargetMode="External"/><Relationship Id="rId10" Type="http://schemas.openxmlformats.org/officeDocument/2006/relationships/header" Target="header1.xml"/><Relationship Id="rId31" Type="http://schemas.openxmlformats.org/officeDocument/2006/relationships/hyperlink" Target="consultantplus://offline/ref=4235800621E493BBA1767C534414AF4370A43A32515D2F4BF412C3592C4658FB1411E3FF9585F1B2B5B5E05BFB599AC04C05D55A283B13D6H4MBG" TargetMode="External"/><Relationship Id="rId52" Type="http://schemas.openxmlformats.org/officeDocument/2006/relationships/hyperlink" Target="consultantplus://offline/ref=4235800621E493BBA1767C534414AF4370A43138565B2F4BF412C3592C4658FB1411E3FF9585F1B0B5B5E05BFB599AC04C05D55A283B13D6H4MBG" TargetMode="External"/><Relationship Id="rId73" Type="http://schemas.openxmlformats.org/officeDocument/2006/relationships/hyperlink" Target="consultantplus://offline/ref=4235800621E493BBA1767C534414AF4370A53A39565A2F4BF412C3592C4658FB1411E3FF9585F1B2B0B5E05BFB599AC04C05D55A283B13D6H4MBG" TargetMode="External"/><Relationship Id="rId78" Type="http://schemas.openxmlformats.org/officeDocument/2006/relationships/hyperlink" Target="consultantplus://offline/ref=4235800621E493BBA1767C534414AF4370A53A39565A2F4BF412C3592C4658FB1411E3FF9585F1B2B7B5E05BFB599AC04C05D55A283B13D6H4MBG" TargetMode="External"/><Relationship Id="rId94" Type="http://schemas.openxmlformats.org/officeDocument/2006/relationships/hyperlink" Target="consultantplus://offline/ref=4235800621E493BBA1767C534414AF4370A53A39565A2F4BF412C3592C4658FB1411E3FF9585F1B3B2B5E05BFB599AC04C05D55A283B13D6H4MBG" TargetMode="External"/><Relationship Id="rId99" Type="http://schemas.openxmlformats.org/officeDocument/2006/relationships/hyperlink" Target="consultantplus://offline/ref=4235800621E493BBA1767C534414AF4370A43A32515D2F4BF412C3592C4658FB1411E3FF9585F1B5B2B5E05BFB599AC04C05D55A283B13D6H4MBG" TargetMode="External"/><Relationship Id="rId101" Type="http://schemas.openxmlformats.org/officeDocument/2006/relationships/hyperlink" Target="consultantplus://offline/ref=4235800621E493BBA1767C534414AF4370A43A32515D2F4BF412C3592C4658FB1411E3FF9585F1B5B4B5E05BFB599AC04C05D55A283B13D6H4MBG" TargetMode="External"/><Relationship Id="rId122" Type="http://schemas.openxmlformats.org/officeDocument/2006/relationships/hyperlink" Target="consultantplus://offline/ref=BED3314E57ACE272FCF7B748AE4D70339FCD7F82CBEC3459B8E39A5308141D24B3196506929CC4EB94001471CA514C60DBB1EF9F308F7F0Aq5lFG" TargetMode="External"/><Relationship Id="rId143" Type="http://schemas.openxmlformats.org/officeDocument/2006/relationships/hyperlink" Target="consultantplus://offline/ref=4235800621E493BBA1767C534414AF4370A43B385E5E2F4BF412C3592C4658FB1411E3FF9585F0B1B2B5E05BFB599AC04C05D55A283B13D6H4MBG" TargetMode="External"/><Relationship Id="rId148" Type="http://schemas.openxmlformats.org/officeDocument/2006/relationships/hyperlink" Target="consultantplus://offline/ref=4235800621E493BBA1767C534414AF4370A43B385E5E2F4BF412C3592C4658FB1411E3FF9585F3B5B1B5E05BFB599AC04C05D55A283B13D6H4M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26" Type="http://schemas.openxmlformats.org/officeDocument/2006/relationships/hyperlink" Target="consultantplus://offline/ref=4235800621E493BBA1767C534414AF4370A43A32515D2F4BF412C3592C4658FB1411E3FF9585F1B2B5B5E05BFB599AC04C05D55A283B13D6H4MBG" TargetMode="External"/><Relationship Id="rId47" Type="http://schemas.openxmlformats.org/officeDocument/2006/relationships/hyperlink" Target="consultantplus://offline/ref=4235800621E493BBA1767C534414AF4370A43138565B2F4BF412C3592C4658FB1411E3FF9585F1B3B1B5E05BFB599AC04C05D55A283B13D6H4MBG" TargetMode="External"/><Relationship Id="rId68" Type="http://schemas.openxmlformats.org/officeDocument/2006/relationships/hyperlink" Target="consultantplus://offline/ref=BED3314E57ACE272FCF7B748AE4D70339FCD7F82CBEC3459B8E39A5308141D24B3196506929CC6ED99001471CA514C60DBB1EF9F308F7F0Aq5lFG" TargetMode="External"/><Relationship Id="rId89" Type="http://schemas.openxmlformats.org/officeDocument/2006/relationships/hyperlink" Target="consultantplus://offline/ref=4235800621E493BBA1767C534414AF4370A53A39565A2F4BF412C3592C4658FB1411E3FF9585F1B3B3B5E05BFB599AC04C05D55A283B13D6H4MBG" TargetMode="External"/><Relationship Id="rId112" Type="http://schemas.openxmlformats.org/officeDocument/2006/relationships/hyperlink" Target="consultantplus://offline/ref=4235800621E493BBA1767C534414AF4370A4343150532F4BF412C3592C4658FB1411E3FF9585F7B6B3B5E05BFB599AC04C05D55A283B13D6H4MBG" TargetMode="External"/><Relationship Id="rId133" Type="http://schemas.openxmlformats.org/officeDocument/2006/relationships/hyperlink" Target="consultantplus://offline/ref=4235800621E493BBA1767C534414AF4370A43B385E5E2F4BF412C3592C4658FB1411E3FF9585F0B1B2B5E05BFB599AC04C05D55A283B13D6H4MBG" TargetMode="External"/><Relationship Id="rId16" Type="http://schemas.openxmlformats.org/officeDocument/2006/relationships/hyperlink" Target="consultantplus://offline/ref=4235800621E493BBA1767C534414AF4370A43A32515D2F4BF412C3592C4658FB1411E3FF9585F1B5B0B5E05BFB599AC04C05D55A283B13D6H4MBG" TargetMode="External"/><Relationship Id="rId37" Type="http://schemas.openxmlformats.org/officeDocument/2006/relationships/hyperlink" Target="consultantplus://offline/ref=4235800621E493BBA1767C534414AF4370A53135505C2F4BF412C3592C4658FB1411E3FF9D8EA5E7F6EBB90AB81296C25519D45AH3M6G" TargetMode="External"/><Relationship Id="rId58" Type="http://schemas.openxmlformats.org/officeDocument/2006/relationships/hyperlink" Target="consultantplus://offline/ref=4235800621E493BBA1767C534414AF4370A23331515D2F4BF412C3592C4658FB1411E3FF9280FAE2E3FAE107BF0B89C14905D65834H3M9G" TargetMode="External"/><Relationship Id="rId79" Type="http://schemas.openxmlformats.org/officeDocument/2006/relationships/hyperlink" Target="consultantplus://offline/ref=BED3314E57ACE272FCF7B748AE4D70339FCD7F82CBEC3459B8E39A5308141D24B3196506929CC6ED99001471CA514C60DBB1EF9F308F7F0Aq5lFG" TargetMode="External"/><Relationship Id="rId102" Type="http://schemas.openxmlformats.org/officeDocument/2006/relationships/hyperlink" Target="consultantplus://offline/ref=4235800621E493BBA1767C534414AF4370A43A32515D2F4BF412C3592C4658FB1411E3FF9585F1B5B6B5E05BFB599AC04C05D55A283B13D6H4MBG" TargetMode="External"/><Relationship Id="rId123" Type="http://schemas.openxmlformats.org/officeDocument/2006/relationships/hyperlink" Target="consultantplus://offline/ref=4235800621E493BBA1767C534414AF4370A23331515D2F4BF412C3592C4658FB1411E3FA948EA5E7F6EBB90AB81296C25519D45AH3M6G" TargetMode="External"/><Relationship Id="rId144" Type="http://schemas.openxmlformats.org/officeDocument/2006/relationships/hyperlink" Target="consultantplus://offline/ref=4235800621E493BBA1767C534414AF4370A43B385E5E2F4BF412C3592C4658FB1411E3FF9585F0B3B1B5E05BFB599AC04C05D55A283B13D6H4MBG" TargetMode="External"/><Relationship Id="rId90" Type="http://schemas.openxmlformats.org/officeDocument/2006/relationships/hyperlink" Target="consultantplus://offline/ref=BED3314E57ACE272FCF7B748AE4D70339FCD7F82CBEC3459B8E39A5308141D24B3196506909FCCBEC04F152D8F045F60D9B1EC9D2Cq8l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1419A-3172-41C3-8163-9C84628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46</Pages>
  <Words>25500</Words>
  <Characters>145350</Characters>
  <Application>Microsoft Office Word</Application>
  <DocSecurity>0</DocSecurity>
  <Lines>1211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Горбанева</dc:creator>
  <cp:lastModifiedBy>Елена Владимировна Горбанева</cp:lastModifiedBy>
  <cp:revision>115</cp:revision>
  <cp:lastPrinted>2020-12-18T12:52:00Z</cp:lastPrinted>
  <dcterms:created xsi:type="dcterms:W3CDTF">2020-12-07T11:19:00Z</dcterms:created>
  <dcterms:modified xsi:type="dcterms:W3CDTF">2020-12-18T13:43:00Z</dcterms:modified>
</cp:coreProperties>
</file>