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46" w:rsidRDefault="00542F46" w:rsidP="00337E70">
      <w:pPr>
        <w:pStyle w:val="ConsPlusTitlePage"/>
        <w:spacing w:after="0" w:line="240" w:lineRule="auto"/>
        <w:ind w:left="7788"/>
      </w:pPr>
    </w:p>
    <w:p w:rsidR="00542F46" w:rsidRDefault="00542F46" w:rsidP="00337E70">
      <w:pPr>
        <w:pStyle w:val="ConsPlusTitle"/>
        <w:spacing w:after="0" w:line="240" w:lineRule="auto"/>
        <w:jc w:val="center"/>
      </w:pPr>
    </w:p>
    <w:p w:rsidR="007727B9" w:rsidRDefault="007727B9" w:rsidP="00337E70">
      <w:pPr>
        <w:pStyle w:val="ConsPlusTitle"/>
        <w:spacing w:after="0" w:line="240" w:lineRule="auto"/>
        <w:jc w:val="center"/>
      </w:pPr>
    </w:p>
    <w:p w:rsidR="007727B9" w:rsidRDefault="007727B9" w:rsidP="00337E70">
      <w:pPr>
        <w:pStyle w:val="ConsPlusTitle"/>
        <w:spacing w:after="0" w:line="240" w:lineRule="auto"/>
        <w:jc w:val="center"/>
      </w:pPr>
    </w:p>
    <w:p w:rsidR="007727B9" w:rsidRDefault="007727B9" w:rsidP="00337E70">
      <w:pPr>
        <w:pStyle w:val="ConsPlusTitle"/>
        <w:spacing w:after="0" w:line="240" w:lineRule="auto"/>
        <w:jc w:val="center"/>
      </w:pPr>
    </w:p>
    <w:p w:rsidR="007727B9" w:rsidRDefault="007727B9" w:rsidP="00337E70">
      <w:pPr>
        <w:pStyle w:val="ConsPlusTitle"/>
        <w:spacing w:after="0" w:line="240" w:lineRule="auto"/>
        <w:jc w:val="center"/>
      </w:pPr>
    </w:p>
    <w:p w:rsidR="007727B9" w:rsidRDefault="007727B9" w:rsidP="00337E70">
      <w:pPr>
        <w:pStyle w:val="ConsPlusTitle"/>
        <w:spacing w:after="0" w:line="240" w:lineRule="auto"/>
        <w:jc w:val="center"/>
      </w:pPr>
    </w:p>
    <w:p w:rsidR="007727B9" w:rsidRDefault="007727B9" w:rsidP="00337E70">
      <w:pPr>
        <w:pStyle w:val="ConsPlusTitle"/>
        <w:spacing w:after="0" w:line="240" w:lineRule="auto"/>
        <w:jc w:val="center"/>
      </w:pPr>
    </w:p>
    <w:p w:rsidR="007727B9" w:rsidRDefault="007727B9" w:rsidP="00337E70">
      <w:pPr>
        <w:pStyle w:val="ConsPlusTitle"/>
        <w:spacing w:after="0" w:line="240" w:lineRule="auto"/>
        <w:jc w:val="center"/>
      </w:pPr>
    </w:p>
    <w:tbl>
      <w:tblPr>
        <w:tblW w:w="9638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4241"/>
      </w:tblGrid>
      <w:tr w:rsidR="00542F46" w:rsidRPr="005144FB" w:rsidTr="004F6BB1">
        <w:trPr>
          <w:trHeight w:val="1469"/>
        </w:trPr>
        <w:tc>
          <w:tcPr>
            <w:tcW w:w="53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4FB" w:rsidRPr="005144FB" w:rsidRDefault="005144FB" w:rsidP="00514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44FB">
              <w:rPr>
                <w:rFonts w:ascii="Times New Roman" w:hAnsi="Times New Roman" w:cs="Times New Roman"/>
              </w:rPr>
              <w:t>Об утверждении форм заявлений о предоставлении выписки из реестра лицензий, прекращении осуществления лицензируемого вида деятельности, используемых Комитетом по здравоохранению Ленинградской области в процессе лицензирования</w:t>
            </w:r>
          </w:p>
          <w:p w:rsidR="00542F46" w:rsidRPr="005144FB" w:rsidRDefault="00542F46" w:rsidP="004F6BB1">
            <w:pPr>
              <w:pStyle w:val="ae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F46" w:rsidRPr="005144FB" w:rsidRDefault="00542F46" w:rsidP="00337E70">
            <w:pPr>
              <w:pStyle w:val="ae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3DBF" w:rsidRDefault="00F63DBF" w:rsidP="005144FB">
      <w:pPr>
        <w:pStyle w:val="ConsPlusNormal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5 Федерального закона от 4 мая 2011 года № 99-ФЗ «О лицензировании отдельных видов деятельности», Положением о Комитете по здравоохранению Ленинградской области, утвержденным постановлением Правительства Ленинградской области от 29 декабря 2012 года № 462, приказываю:</w:t>
      </w:r>
    </w:p>
    <w:p w:rsidR="00F63DBF" w:rsidRDefault="00F63DBF" w:rsidP="005144FB">
      <w:pPr>
        <w:pStyle w:val="ConsPlusNormal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формы заявлений, используемых Комитетом по здравоохранению Ленинградской области (далее – Комитет) в процессе лицензирования:</w:t>
      </w:r>
    </w:p>
    <w:p w:rsidR="00F63DBF" w:rsidRDefault="005144FB" w:rsidP="005144FB">
      <w:pPr>
        <w:spacing w:after="0" w:line="240" w:lineRule="auto"/>
        <w:ind w:firstLine="709"/>
        <w:jc w:val="both"/>
      </w:pPr>
      <w:r w:rsidRPr="005144F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предоставлении выписки из реестра лицензий</w:t>
      </w:r>
      <w:r w:rsidR="00F63DBF"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1); </w:t>
      </w:r>
    </w:p>
    <w:p w:rsidR="005144FB" w:rsidRDefault="005144FB" w:rsidP="005144FB">
      <w:pPr>
        <w:pStyle w:val="ConsPlusNormal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прекращении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фармацевтической</w:t>
      </w:r>
      <w:r w:rsidRPr="0051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2A5371" w:rsidRPr="002A537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2);</w:t>
      </w:r>
    </w:p>
    <w:p w:rsidR="002A5371" w:rsidRPr="002A5371" w:rsidRDefault="005144FB" w:rsidP="005144FB">
      <w:pPr>
        <w:pStyle w:val="ConsPlusNormal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прекращении осуществления деятельности</w:t>
      </w:r>
      <w:r w:rsidRPr="002A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обороту </w:t>
      </w:r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культивированию </w:t>
      </w:r>
      <w:proofErr w:type="spellStart"/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</w:t>
      </w:r>
      <w:r w:rsidRPr="002A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371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A537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3DBF" w:rsidRDefault="00F63DBF" w:rsidP="005144FB">
      <w:pPr>
        <w:pStyle w:val="ConsPlusNormal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утратившими силу </w:t>
      </w:r>
      <w:r w:rsidRPr="00482B9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Комитета от </w:t>
      </w:r>
      <w:r w:rsidR="005144F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5BD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4FB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5144FB">
        <w:rPr>
          <w:rFonts w:ascii="Times New Roman" w:hAnsi="Times New Roman" w:cs="Times New Roman"/>
          <w:color w:val="000000"/>
          <w:sz w:val="28"/>
          <w:szCs w:val="28"/>
        </w:rPr>
        <w:t>3 года № 7</w:t>
      </w:r>
      <w:r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144FB" w:rsidRPr="005144FB">
        <w:rPr>
          <w:rFonts w:ascii="Times New Roman" w:hAnsi="Times New Roman"/>
          <w:sz w:val="28"/>
          <w:szCs w:val="28"/>
        </w:rPr>
        <w:t>Об утверждении форм заявлений о предоставлении дубликата/копии лицензии, предоставлении выписки из реестра лицензий, прекращении осуществления лицензируемого вида деятельности, используемых Комитетом по здравоохранению Ленинградской области в процессе лицензирования</w:t>
      </w:r>
      <w:r w:rsidRPr="00482B9B">
        <w:rPr>
          <w:rFonts w:ascii="Times New Roman" w:hAnsi="Times New Roman"/>
          <w:sz w:val="28"/>
          <w:szCs w:val="28"/>
        </w:rPr>
        <w:t>»</w:t>
      </w:r>
      <w:r w:rsidRPr="00482B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F46" w:rsidRDefault="00542F46" w:rsidP="005144FB">
      <w:pPr>
        <w:pStyle w:val="ConsPlusNormal"/>
        <w:ind w:firstLine="709"/>
        <w:jc w:val="right"/>
      </w:pPr>
    </w:p>
    <w:p w:rsidR="00542F46" w:rsidRDefault="00542F46">
      <w:pPr>
        <w:pStyle w:val="ConsPlusNormal"/>
        <w:ind w:firstLine="709"/>
        <w:jc w:val="right"/>
      </w:pPr>
    </w:p>
    <w:p w:rsidR="006D3FF6" w:rsidRDefault="006D3FF6">
      <w:pPr>
        <w:pStyle w:val="ConsPlusNormal"/>
        <w:ind w:firstLine="709"/>
        <w:jc w:val="right"/>
      </w:pPr>
    </w:p>
    <w:p w:rsidR="00542F46" w:rsidRDefault="00EF6BC9">
      <w:pPr>
        <w:pStyle w:val="ConsPlusNormal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      </w:t>
      </w:r>
      <w:r w:rsidR="006D3F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С.В.Вылегжанин</w:t>
      </w:r>
      <w:proofErr w:type="spellEnd"/>
    </w:p>
    <w:p w:rsidR="00542F46" w:rsidRDefault="00542F46">
      <w:pPr>
        <w:pStyle w:val="ConsPlusNormal"/>
        <w:jc w:val="both"/>
      </w:pPr>
    </w:p>
    <w:p w:rsidR="00542F46" w:rsidRDefault="00542F46">
      <w:pPr>
        <w:pStyle w:val="ConsPlusNormal"/>
        <w:jc w:val="both"/>
        <w:sectPr w:rsidR="00542F46" w:rsidSect="006D3FF6">
          <w:headerReference w:type="default" r:id="rId9"/>
          <w:headerReference w:type="first" r:id="rId10"/>
          <w:pgSz w:w="11906" w:h="16838"/>
          <w:pgMar w:top="567" w:right="567" w:bottom="567" w:left="1418" w:header="720" w:footer="720" w:gutter="0"/>
          <w:cols w:space="720"/>
          <w:formProt w:val="0"/>
          <w:titlePg/>
          <w:docGrid w:linePitch="299"/>
        </w:sectPr>
      </w:pPr>
    </w:p>
    <w:p w:rsidR="009A7F0F" w:rsidRPr="00994C43" w:rsidRDefault="009A7F0F" w:rsidP="009A7F0F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A7F0F" w:rsidRPr="00994C43" w:rsidRDefault="00994C43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="009A7F0F"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9A7F0F" w:rsidRPr="00994C43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9A7F0F" w:rsidRPr="00B17289" w:rsidRDefault="009A7F0F" w:rsidP="009A7F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7289">
        <w:rPr>
          <w:rFonts w:ascii="Times New Roman" w:eastAsia="Times New Roman" w:hAnsi="Times New Roman" w:cs="Times New Roman"/>
          <w:sz w:val="24"/>
          <w:szCs w:val="24"/>
        </w:rPr>
        <w:t xml:space="preserve">от __________ </w:t>
      </w:r>
      <w:r w:rsidR="001A27A3" w:rsidRPr="00B1728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17289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7F0F" w:rsidRDefault="009A7F0F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144FB" w:rsidRPr="001A27A3" w:rsidRDefault="005144FB" w:rsidP="009A7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144FB" w:rsidRPr="005144FB" w:rsidRDefault="005144FB" w:rsidP="005144F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144FB"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Pr="005144FB">
        <w:rPr>
          <w:rFonts w:ascii="Times New Roman" w:eastAsia="Calibri" w:hAnsi="Times New Roman" w:cs="Times New Roman"/>
          <w:sz w:val="24"/>
          <w:szCs w:val="24"/>
        </w:rPr>
        <w:br/>
        <w:t>о представлении выписки из реестра лицензий</w:t>
      </w:r>
    </w:p>
    <w:p w:rsidR="005144FB" w:rsidRPr="005144FB" w:rsidRDefault="005144FB" w:rsidP="005144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3"/>
        <w:tblW w:w="10060" w:type="dxa"/>
        <w:tblLook w:val="04A0" w:firstRow="1" w:lastRow="0" w:firstColumn="1" w:lastColumn="0" w:noHBand="0" w:noVBand="1"/>
      </w:tblPr>
      <w:tblGrid>
        <w:gridCol w:w="562"/>
        <w:gridCol w:w="4253"/>
        <w:gridCol w:w="5245"/>
      </w:tblGrid>
      <w:tr w:rsidR="005144FB" w:rsidRPr="005144FB" w:rsidTr="00C46BA5">
        <w:tc>
          <w:tcPr>
            <w:tcW w:w="562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253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Наименование юридического лица (Фамилия, имя, отчество индивидуального предпринимателя)&lt;*&gt;</w:t>
            </w:r>
          </w:p>
        </w:tc>
        <w:tc>
          <w:tcPr>
            <w:tcW w:w="5245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44FB" w:rsidRPr="005144FB" w:rsidTr="00C46BA5">
        <w:tc>
          <w:tcPr>
            <w:tcW w:w="562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253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Адрес места нахождения юридического лица (адрес места жительства индивидуального предпринимателя) &lt;*&gt;</w:t>
            </w:r>
          </w:p>
        </w:tc>
        <w:tc>
          <w:tcPr>
            <w:tcW w:w="5245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44FB" w:rsidRPr="005144FB" w:rsidTr="00C46BA5">
        <w:tc>
          <w:tcPr>
            <w:tcW w:w="562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253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Адрес места осуществления деятельности&lt;*&gt;</w:t>
            </w:r>
          </w:p>
        </w:tc>
        <w:tc>
          <w:tcPr>
            <w:tcW w:w="5245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44FB" w:rsidRPr="005144FB" w:rsidTr="00C46BA5">
        <w:tc>
          <w:tcPr>
            <w:tcW w:w="562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</w:p>
        </w:tc>
        <w:tc>
          <w:tcPr>
            <w:tcW w:w="4253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Государственный регистрационный номер записи о создании юридического лица&lt;*&gt;</w:t>
            </w:r>
          </w:p>
        </w:tc>
        <w:tc>
          <w:tcPr>
            <w:tcW w:w="5245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44FB" w:rsidRPr="005144FB" w:rsidTr="00C46BA5">
        <w:tc>
          <w:tcPr>
            <w:tcW w:w="562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253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Индивидуальный номер налогоплательщика&lt;*&gt;</w:t>
            </w:r>
          </w:p>
        </w:tc>
        <w:tc>
          <w:tcPr>
            <w:tcW w:w="5245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44FB" w:rsidRPr="005144FB" w:rsidTr="00C46BA5">
        <w:tc>
          <w:tcPr>
            <w:tcW w:w="562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253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Форма получения выписки из реестра лицензий</w:t>
            </w:r>
          </w:p>
        </w:tc>
        <w:tc>
          <w:tcPr>
            <w:tcW w:w="5245" w:type="dxa"/>
          </w:tcPr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Pr="005144FB">
                <w:rPr>
                  <w:rFonts w:ascii="Times New Roman" w:eastAsia="Times New Roman;Times New Roman" w:hAnsi="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 На бумажном носителе лично</w:t>
            </w:r>
          </w:p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Pr="005144FB">
                <w:rPr>
                  <w:rFonts w:ascii="Times New Roman" w:eastAsia="Times New Roman;Times New Roman" w:hAnsi="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5144FB" w:rsidRPr="005144FB" w:rsidRDefault="005144FB" w:rsidP="00C46BA5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hyperlink w:anchor="P174" w:history="1">
              <w:r w:rsidRPr="005144FB">
                <w:rPr>
                  <w:rFonts w:ascii="Times New Roman" w:eastAsia="Times New Roman;Times New Roman" w:hAnsi="Times New Roman" w:cs="Times New Roman"/>
                  <w:sz w:val="24"/>
                  <w:szCs w:val="24"/>
                  <w:lang w:eastAsia="zh-CN"/>
                </w:rPr>
                <w:t>&lt;**&gt;</w:t>
              </w:r>
            </w:hyperlink>
            <w:r w:rsidRPr="005144FB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 В форме электронного документа</w:t>
            </w:r>
          </w:p>
        </w:tc>
      </w:tr>
    </w:tbl>
    <w:p w:rsidR="005144FB" w:rsidRPr="005144FB" w:rsidRDefault="005144FB" w:rsidP="005144F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:rsidR="005144FB" w:rsidRPr="005144FB" w:rsidRDefault="005144FB" w:rsidP="005144F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144FB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&lt;*&gt; Заполняется не менее двух строк.</w:t>
      </w:r>
    </w:p>
    <w:p w:rsidR="005144FB" w:rsidRPr="005144FB" w:rsidRDefault="005144FB" w:rsidP="005144F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:rsidR="005144FB" w:rsidRPr="005144FB" w:rsidRDefault="005144FB" w:rsidP="005144F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144FB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&lt;**&gt; Нужное указать.</w:t>
      </w:r>
    </w:p>
    <w:p w:rsidR="005144FB" w:rsidRPr="00EC4288" w:rsidRDefault="005144FB" w:rsidP="005144F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</w:p>
    <w:p w:rsidR="002A5371" w:rsidRPr="0029298D" w:rsidRDefault="002A5371" w:rsidP="002A5371">
      <w:pPr>
        <w:widowControl w:val="0"/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/>
          <w:lang w:eastAsia="en-US"/>
        </w:rPr>
      </w:pPr>
      <w:r w:rsidRPr="0029298D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BC5BD7" w:rsidRPr="00994C43" w:rsidRDefault="00BC5BD7" w:rsidP="00BC5BD7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C5BD7" w:rsidRPr="00994C43" w:rsidRDefault="00BC5BD7" w:rsidP="00BC5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BC5BD7" w:rsidRPr="00994C43" w:rsidRDefault="00BC5BD7" w:rsidP="00BC5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BC5BD7" w:rsidRPr="00994C43" w:rsidRDefault="00BC5BD7" w:rsidP="00BC5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BC5BD7" w:rsidRPr="00B17289" w:rsidRDefault="00BC5BD7" w:rsidP="00BC5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7289">
        <w:rPr>
          <w:rFonts w:ascii="Times New Roman" w:eastAsia="Times New Roman" w:hAnsi="Times New Roman" w:cs="Times New Roman"/>
          <w:sz w:val="24"/>
          <w:szCs w:val="24"/>
        </w:rPr>
        <w:t>от __________ № __</w:t>
      </w:r>
    </w:p>
    <w:p w:rsidR="0029298D" w:rsidRDefault="0029298D" w:rsidP="0029298D">
      <w:pPr>
        <w:widowControl w:val="0"/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/>
          <w:lang w:eastAsia="en-US"/>
        </w:rPr>
      </w:pP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BF8">
        <w:rPr>
          <w:rFonts w:ascii="Times New Roman" w:eastAsia="Times New Roman" w:hAnsi="Times New Roman" w:cs="Times New Roman"/>
          <w:sz w:val="20"/>
          <w:szCs w:val="20"/>
        </w:rPr>
        <w:t xml:space="preserve">Регистрационный номер: ___________________________________ </w:t>
      </w:r>
      <w:proofErr w:type="gramStart"/>
      <w:r w:rsidRPr="001D4BF8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1D4BF8">
        <w:rPr>
          <w:rFonts w:ascii="Times New Roman" w:eastAsia="Times New Roman" w:hAnsi="Times New Roman" w:cs="Times New Roman"/>
          <w:sz w:val="20"/>
          <w:szCs w:val="20"/>
        </w:rPr>
        <w:t xml:space="preserve"> _____________</w:t>
      </w: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B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(заполняется лицензирующим органом)</w:t>
      </w: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B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  <w:t>В Комитет по здравоохранению</w:t>
      </w: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B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  <w:t xml:space="preserve"> Ленинградской области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ind w:left="5954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:rsidR="006C20D2" w:rsidRPr="001D4BF8" w:rsidRDefault="006C20D2" w:rsidP="006C20D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4BF8">
        <w:rPr>
          <w:rFonts w:ascii="Times New Roman" w:eastAsia="Calibri" w:hAnsi="Times New Roman" w:cs="Times New Roman"/>
          <w:sz w:val="24"/>
          <w:szCs w:val="24"/>
        </w:rPr>
        <w:t xml:space="preserve">Заявление о прекращении </w:t>
      </w:r>
      <w:r w:rsidRPr="002A3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фармацевтической  деятельности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:rsidR="006C20D2" w:rsidRPr="001D4BF8" w:rsidRDefault="006C20D2" w:rsidP="006C20D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Лицензия на осуществление </w:t>
      </w:r>
      <w:r w:rsidRPr="002A3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фармацевтической</w:t>
      </w: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деятельности № ________________ от «__» ________ 20__ г., предоставленная_________________________________________________________________________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ind w:firstLine="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(наименование лицензирующего органа)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ind w:firstLine="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108"/>
        <w:gridCol w:w="4402"/>
      </w:tblGrid>
      <w:tr w:rsidR="006C20D2" w:rsidRPr="001D4BF8" w:rsidTr="00C46BA5">
        <w:trPr>
          <w:trHeight w:val="25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rPr>
          <w:trHeight w:val="2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Сокращенное наименование юридического лица 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rPr>
          <w:trHeight w:val="2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rPr>
          <w:trHeight w:val="2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rPr>
          <w:trHeight w:val="2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Идентификационный номер налогоплательщика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Адреса мест осуществления </w:t>
            </w:r>
            <w:r w:rsidRPr="002A3FB4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фармацевтической </w:t>
            </w: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деятельности, перечень работ (услуг), составляющих </w:t>
            </w:r>
            <w:r w:rsidRPr="002A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фармацевтическ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ую</w:t>
            </w: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деятельность, по которым прекращается деятельность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10.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Дата фактического прекращения </w:t>
            </w:r>
            <w:r w:rsidRPr="002A3FB4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фармацевтической </w:t>
            </w: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деятельности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11.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__________________________________</w:t>
            </w:r>
          </w:p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(контактный телефон)</w:t>
            </w:r>
          </w:p>
          <w:p w:rsidR="006C20D2" w:rsidRPr="001D4BF8" w:rsidRDefault="006C20D2" w:rsidP="00C46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D4BF8">
              <w:rPr>
                <w:rFonts w:ascii="Times New Roman" w:eastAsia="Calibri" w:hAnsi="Times New Roman" w:cs="Times New Roman"/>
                <w:sz w:val="21"/>
                <w:szCs w:val="21"/>
              </w:rPr>
              <w:t>___________________________________</w:t>
            </w:r>
          </w:p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(адрес электронной почты)</w:t>
            </w: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12.</w:t>
            </w:r>
          </w:p>
        </w:tc>
        <w:tc>
          <w:tcPr>
            <w:tcW w:w="5108" w:type="dxa"/>
          </w:tcPr>
          <w:p w:rsidR="006C20D2" w:rsidRPr="001D4BF8" w:rsidRDefault="006C20D2" w:rsidP="00E754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Форма получения уведомления о прекращении действия лицензии на осуществление </w:t>
            </w:r>
            <w:r w:rsidR="00E754D9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фармацевтической</w:t>
            </w: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деятельности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На бумажном носителе направить заказным почтовым отправлением с уведомлением о вручении</w:t>
            </w:r>
          </w:p>
          <w:p w:rsidR="006C20D2" w:rsidRPr="001D4BF8" w:rsidRDefault="006C20D2" w:rsidP="006C20D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В форме электронного документа</w:t>
            </w: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13.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Необходимость получения выписки из реестра лицензий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Не требуется</w:t>
            </w:r>
          </w:p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6C20D2" w:rsidRPr="001D4BF8" w:rsidRDefault="006C20D2" w:rsidP="006C20D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В форме электронного документа</w:t>
            </w:r>
          </w:p>
        </w:tc>
      </w:tr>
    </w:tbl>
    <w:p w:rsidR="006C20D2" w:rsidRPr="001D4BF8" w:rsidRDefault="006C20D2" w:rsidP="006C20D2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C20D2" w:rsidRPr="001D4BF8" w:rsidRDefault="006C20D2" w:rsidP="006C20D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_____________________________________________________________________________________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(Ф.И.О. уполномоченного представителя юридического лица)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:rsidR="006C20D2" w:rsidRPr="001D4BF8" w:rsidRDefault="006C20D2" w:rsidP="006C20D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u w:val="single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«__» _____________ 20__ г</w:t>
      </w:r>
      <w:r w:rsidRPr="001D4BF8">
        <w:rPr>
          <w:rFonts w:ascii="Times New Roman" w:eastAsia="Times New Roman;Times New Roman" w:hAnsi="Times New Roman" w:cs="Times New Roman"/>
          <w:sz w:val="21"/>
          <w:szCs w:val="21"/>
          <w:u w:val="single"/>
          <w:lang w:eastAsia="zh-CN"/>
        </w:rPr>
        <w:t>.                                                                                                           _______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  (подпись)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       М.П.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(при наличии)</w:t>
      </w:r>
    </w:p>
    <w:p w:rsidR="006C20D2" w:rsidRPr="001D4BF8" w:rsidRDefault="006C20D2" w:rsidP="006C20D2">
      <w:pPr>
        <w:widowControl w:val="0"/>
        <w:autoSpaceDE w:val="0"/>
        <w:spacing w:before="220" w:after="0" w:line="240" w:lineRule="auto"/>
        <w:ind w:firstLine="720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&lt;*&gt; Нужное указать.</w:t>
      </w:r>
    </w:p>
    <w:p w:rsidR="00BC5BD7" w:rsidRDefault="00BC5BD7" w:rsidP="0029298D">
      <w:pPr>
        <w:widowControl w:val="0"/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/>
          <w:lang w:eastAsia="en-US"/>
        </w:rPr>
      </w:pPr>
    </w:p>
    <w:p w:rsidR="00BC5BD7" w:rsidRPr="00994C43" w:rsidRDefault="00BC5BD7" w:rsidP="00BC5BD7">
      <w:pPr>
        <w:widowControl w:val="0"/>
        <w:autoSpaceDE w:val="0"/>
        <w:autoSpaceDN w:val="0"/>
        <w:spacing w:before="28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C5BD7" w:rsidRPr="00994C43" w:rsidRDefault="00BC5BD7" w:rsidP="00BC5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К</w:t>
      </w:r>
      <w:r w:rsidRPr="00994C43">
        <w:rPr>
          <w:rFonts w:ascii="Times New Roman" w:eastAsia="Times New Roman" w:hAnsi="Times New Roman" w:cs="Times New Roman"/>
          <w:sz w:val="24"/>
          <w:szCs w:val="24"/>
        </w:rPr>
        <w:t>омитета</w:t>
      </w:r>
    </w:p>
    <w:p w:rsidR="00BC5BD7" w:rsidRPr="00994C43" w:rsidRDefault="00BC5BD7" w:rsidP="00BC5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по здравоохранению</w:t>
      </w:r>
    </w:p>
    <w:p w:rsidR="00BC5BD7" w:rsidRPr="00994C43" w:rsidRDefault="00BC5BD7" w:rsidP="00BC5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4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BC5BD7" w:rsidRPr="00B17289" w:rsidRDefault="00BC5BD7" w:rsidP="00BC5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7289">
        <w:rPr>
          <w:rFonts w:ascii="Times New Roman" w:eastAsia="Times New Roman" w:hAnsi="Times New Roman" w:cs="Times New Roman"/>
          <w:sz w:val="24"/>
          <w:szCs w:val="24"/>
        </w:rPr>
        <w:t>от __________ № __</w:t>
      </w: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BF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Регистрационный номер: ___________________________________ </w:t>
      </w:r>
      <w:proofErr w:type="gramStart"/>
      <w:r w:rsidRPr="001D4BF8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1D4BF8">
        <w:rPr>
          <w:rFonts w:ascii="Times New Roman" w:eastAsia="Times New Roman" w:hAnsi="Times New Roman" w:cs="Times New Roman"/>
          <w:sz w:val="20"/>
          <w:szCs w:val="20"/>
        </w:rPr>
        <w:t xml:space="preserve"> _____________</w:t>
      </w: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B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(заполняется лицензирующим органом)</w:t>
      </w: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B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  <w:t>В Комитет по здравоохранению</w:t>
      </w:r>
    </w:p>
    <w:p w:rsidR="006C20D2" w:rsidRPr="001D4BF8" w:rsidRDefault="006C20D2" w:rsidP="006C20D2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B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1D4BF8">
        <w:rPr>
          <w:rFonts w:ascii="Times New Roman" w:eastAsia="Times New Roman" w:hAnsi="Times New Roman" w:cs="Times New Roman"/>
          <w:sz w:val="20"/>
          <w:szCs w:val="20"/>
        </w:rPr>
        <w:tab/>
        <w:t xml:space="preserve"> Ленинградской области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ind w:left="5954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:rsidR="006C20D2" w:rsidRPr="00207E76" w:rsidRDefault="006C20D2" w:rsidP="006C20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D4BF8">
        <w:rPr>
          <w:rFonts w:ascii="Times New Roman" w:eastAsia="Calibri" w:hAnsi="Times New Roman" w:cs="Times New Roman"/>
          <w:sz w:val="24"/>
          <w:szCs w:val="24"/>
        </w:rPr>
        <w:t xml:space="preserve">Заявление о прекращении </w:t>
      </w:r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деятельности</w:t>
      </w:r>
    </w:p>
    <w:p w:rsidR="006C20D2" w:rsidRPr="00207E76" w:rsidRDefault="006C20D2" w:rsidP="006C20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 обороту наркотических средств, психотропных веществ и их </w:t>
      </w:r>
      <w:proofErr w:type="spellStart"/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прекурсоров</w:t>
      </w:r>
      <w:proofErr w:type="spellEnd"/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</w:t>
      </w:r>
    </w:p>
    <w:p w:rsidR="006C20D2" w:rsidRPr="001D4BF8" w:rsidRDefault="006C20D2" w:rsidP="006C20D2">
      <w:pPr>
        <w:spacing w:after="0" w:line="240" w:lineRule="auto"/>
        <w:jc w:val="center"/>
        <w:outlineLvl w:val="0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культивированию </w:t>
      </w:r>
      <w:proofErr w:type="spellStart"/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нарк</w:t>
      </w:r>
      <w:bookmarkStart w:id="0" w:name="_GoBack"/>
      <w:bookmarkEnd w:id="0"/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осодержащих</w:t>
      </w:r>
      <w:proofErr w:type="spellEnd"/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растений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6C20D2" w:rsidRDefault="006C20D2" w:rsidP="006C20D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:rsidR="006C20D2" w:rsidRPr="001D4BF8" w:rsidRDefault="006C20D2" w:rsidP="006C20D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Лицензия на осуществление </w:t>
      </w:r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деятельности по обороту наркотических средств, психотропных веществ и их </w:t>
      </w:r>
      <w:proofErr w:type="spellStart"/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прекурсоров</w:t>
      </w:r>
      <w:proofErr w:type="spellEnd"/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культивированию </w:t>
      </w:r>
      <w:proofErr w:type="spellStart"/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наркосодержащих</w:t>
      </w:r>
      <w:proofErr w:type="spellEnd"/>
      <w:r w:rsidRPr="00207E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растений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</w:t>
      </w: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№ ________________ от «__» ________ 20__ г., предоставленная_________________________________________________________________________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ind w:firstLine="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(наименование лицензирующего органа)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ind w:firstLine="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108"/>
        <w:gridCol w:w="4402"/>
      </w:tblGrid>
      <w:tr w:rsidR="006C20D2" w:rsidRPr="001D4BF8" w:rsidTr="00C46BA5">
        <w:trPr>
          <w:trHeight w:val="25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rPr>
          <w:trHeight w:val="2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Сокращенное наименование юридического лица 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rPr>
          <w:trHeight w:val="2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rPr>
          <w:trHeight w:val="2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rPr>
          <w:trHeight w:val="28"/>
        </w:trPr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Идентификационный номер налогоплательщика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5108" w:type="dxa"/>
          </w:tcPr>
          <w:p w:rsidR="006C20D2" w:rsidRPr="00207E76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Адреса мест осуществления </w:t>
            </w:r>
            <w:r w:rsidRPr="00207E76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деятельности</w:t>
            </w:r>
          </w:p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207E76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по обороту наркотических средств, психотропных веществ и их </w:t>
            </w:r>
            <w:proofErr w:type="spellStart"/>
            <w:r w:rsidRPr="00207E76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207E76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, культивированию </w:t>
            </w:r>
            <w:proofErr w:type="spellStart"/>
            <w:r w:rsidRPr="00207E76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наркосодержащих</w:t>
            </w:r>
            <w:proofErr w:type="spellEnd"/>
            <w:r w:rsidRPr="00207E76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  растений</w:t>
            </w:r>
            <w:r w:rsidRPr="001D4BF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, перечень работ (услуг), составляющих </w:t>
            </w:r>
            <w:r w:rsidRPr="00207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Pr="00207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прекурсоров</w:t>
            </w:r>
            <w:proofErr w:type="spellEnd"/>
            <w:r w:rsidRPr="00207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, культивированию </w:t>
            </w:r>
            <w:proofErr w:type="spellStart"/>
            <w:r w:rsidRPr="00207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наркосодержащих</w:t>
            </w:r>
            <w:proofErr w:type="spellEnd"/>
            <w:r w:rsidRPr="00207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растений</w:t>
            </w:r>
            <w:r w:rsidRPr="001D4BF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, по которым прекращается деятельность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10.</w:t>
            </w:r>
          </w:p>
        </w:tc>
        <w:tc>
          <w:tcPr>
            <w:tcW w:w="5108" w:type="dxa"/>
          </w:tcPr>
          <w:p w:rsidR="006C20D2" w:rsidRPr="00207E76" w:rsidRDefault="006C20D2" w:rsidP="00C46BA5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Calibri" w:eastAsia="SimSun" w:hAnsi="Calibri"/>
                <w:color w:val="000000" w:themeColor="text1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Дата фактического прекращения </w:t>
            </w:r>
            <w:r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>деятельности</w:t>
            </w:r>
            <w:r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br/>
              <w:t xml:space="preserve">по обороту наркотических средств, психотропных веществ и их </w:t>
            </w:r>
            <w:proofErr w:type="spellStart"/>
            <w:r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>прекурсоров</w:t>
            </w:r>
            <w:proofErr w:type="spellEnd"/>
            <w:r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>,</w:t>
            </w:r>
            <w:r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br/>
              <w:t xml:space="preserve">культивированию </w:t>
            </w:r>
            <w:proofErr w:type="spellStart"/>
            <w:r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>наркосодержащих</w:t>
            </w:r>
            <w:proofErr w:type="spellEnd"/>
            <w:r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 xml:space="preserve"> растений</w:t>
            </w:r>
          </w:p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11.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__________________________________</w:t>
            </w:r>
          </w:p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(контактный телефон)</w:t>
            </w:r>
          </w:p>
          <w:p w:rsidR="006C20D2" w:rsidRPr="001D4BF8" w:rsidRDefault="006C20D2" w:rsidP="00C46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D4BF8">
              <w:rPr>
                <w:rFonts w:ascii="Times New Roman" w:eastAsia="Calibri" w:hAnsi="Times New Roman" w:cs="Times New Roman"/>
                <w:sz w:val="21"/>
                <w:szCs w:val="21"/>
              </w:rPr>
              <w:t>___________________________________</w:t>
            </w:r>
          </w:p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(адрес электронной почты)</w:t>
            </w: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12.</w:t>
            </w:r>
          </w:p>
        </w:tc>
        <w:tc>
          <w:tcPr>
            <w:tcW w:w="5108" w:type="dxa"/>
          </w:tcPr>
          <w:p w:rsidR="006C20D2" w:rsidRPr="001D4BF8" w:rsidRDefault="006C20D2" w:rsidP="00E754D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Форма получения уведомления о прекращении </w:t>
            </w: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lastRenderedPageBreak/>
              <w:t>действия лицензии на осуществление деятельности</w:t>
            </w:r>
            <w:r w:rsidR="00E754D9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="00E754D9"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 xml:space="preserve">по обороту наркотических средств, психотропных веществ и их </w:t>
            </w:r>
            <w:proofErr w:type="spellStart"/>
            <w:r w:rsidR="00E754D9"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>прекурсоров</w:t>
            </w:r>
            <w:proofErr w:type="spellEnd"/>
            <w:r w:rsidR="00E754D9"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>,</w:t>
            </w:r>
            <w:r w:rsidR="00E754D9"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br/>
              <w:t xml:space="preserve">культивированию </w:t>
            </w:r>
            <w:proofErr w:type="spellStart"/>
            <w:r w:rsidR="00E754D9"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>наркосодержащих</w:t>
            </w:r>
            <w:proofErr w:type="spellEnd"/>
            <w:r w:rsidR="00E754D9" w:rsidRPr="00207E76">
              <w:rPr>
                <w:rFonts w:ascii="Times New Roman" w:eastAsia="SimSun" w:hAnsi="Times New Roman" w:cs="Mangal"/>
                <w:color w:val="000000" w:themeColor="text1"/>
                <w:lang w:eastAsia="hi-IN" w:bidi="hi-IN"/>
              </w:rPr>
              <w:t xml:space="preserve"> растений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На бумажном носителе направить </w:t>
            </w: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lastRenderedPageBreak/>
              <w:t>заказным почтовым отправлением с уведомлением о вручении</w:t>
            </w:r>
          </w:p>
          <w:p w:rsidR="006C20D2" w:rsidRPr="001D4BF8" w:rsidRDefault="006C20D2" w:rsidP="006C20D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В форме электронного документа</w:t>
            </w:r>
          </w:p>
        </w:tc>
      </w:tr>
      <w:tr w:rsidR="006C20D2" w:rsidRPr="001D4BF8" w:rsidTr="00C46BA5">
        <w:tc>
          <w:tcPr>
            <w:tcW w:w="62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lastRenderedPageBreak/>
              <w:t>13.</w:t>
            </w:r>
          </w:p>
        </w:tc>
        <w:tc>
          <w:tcPr>
            <w:tcW w:w="5108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Необходимость получения выписки из реестра лицензий</w:t>
            </w:r>
          </w:p>
        </w:tc>
        <w:tc>
          <w:tcPr>
            <w:tcW w:w="4402" w:type="dxa"/>
          </w:tcPr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Не требуется</w:t>
            </w:r>
          </w:p>
          <w:p w:rsidR="006C20D2" w:rsidRPr="001D4BF8" w:rsidRDefault="006C20D2" w:rsidP="00C46B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6C20D2" w:rsidRPr="001D4BF8" w:rsidRDefault="006C20D2" w:rsidP="006C20D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Pr="001D4BF8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&lt;*&gt;</w:t>
              </w:r>
            </w:hyperlink>
            <w:r w:rsidRPr="001D4BF8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В форме электронного документа</w:t>
            </w:r>
          </w:p>
        </w:tc>
      </w:tr>
    </w:tbl>
    <w:p w:rsidR="006C20D2" w:rsidRPr="001D4BF8" w:rsidRDefault="006C20D2" w:rsidP="006C20D2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C20D2" w:rsidRPr="001D4BF8" w:rsidRDefault="006C20D2" w:rsidP="006C20D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_____________________________________________________________________________________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(Ф.И.О. уполномоченного представителя юридического лица)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:rsidR="006C20D2" w:rsidRPr="001D4BF8" w:rsidRDefault="006C20D2" w:rsidP="006C20D2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u w:val="single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«__» _____________ 20__ г</w:t>
      </w:r>
      <w:r w:rsidRPr="001D4BF8">
        <w:rPr>
          <w:rFonts w:ascii="Times New Roman" w:eastAsia="Times New Roman;Times New Roman" w:hAnsi="Times New Roman" w:cs="Times New Roman"/>
          <w:sz w:val="21"/>
          <w:szCs w:val="21"/>
          <w:u w:val="single"/>
          <w:lang w:eastAsia="zh-CN"/>
        </w:rPr>
        <w:t>.                                                                                                           _______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  (подпись)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       М.П.</w:t>
      </w:r>
    </w:p>
    <w:p w:rsidR="006C20D2" w:rsidRPr="001D4BF8" w:rsidRDefault="006C20D2" w:rsidP="006C20D2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(при наличии)</w:t>
      </w:r>
    </w:p>
    <w:p w:rsidR="006C20D2" w:rsidRPr="001D4BF8" w:rsidRDefault="006C20D2" w:rsidP="006C20D2">
      <w:pPr>
        <w:widowControl w:val="0"/>
        <w:autoSpaceDE w:val="0"/>
        <w:spacing w:before="220" w:after="0" w:line="240" w:lineRule="auto"/>
        <w:ind w:firstLine="720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1D4BF8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&lt;*&gt; Нужное указать.</w:t>
      </w:r>
    </w:p>
    <w:p w:rsidR="00BC5BD7" w:rsidRDefault="00BC5BD7" w:rsidP="0029298D">
      <w:pPr>
        <w:widowControl w:val="0"/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/>
          <w:lang w:eastAsia="en-US"/>
        </w:rPr>
      </w:pPr>
    </w:p>
    <w:sectPr w:rsidR="00BC5BD7" w:rsidSect="00D14525">
      <w:pgSz w:w="11906" w:h="16838"/>
      <w:pgMar w:top="87" w:right="567" w:bottom="567" w:left="1134" w:header="720" w:footer="72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71" w:rsidRDefault="002A5371" w:rsidP="00A66DD4">
      <w:pPr>
        <w:spacing w:after="0" w:line="240" w:lineRule="auto"/>
      </w:pPr>
      <w:r>
        <w:separator/>
      </w:r>
    </w:p>
  </w:endnote>
  <w:endnote w:type="continuationSeparator" w:id="0">
    <w:p w:rsidR="002A5371" w:rsidRDefault="002A5371" w:rsidP="00A6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71" w:rsidRDefault="002A5371" w:rsidP="00A66DD4">
      <w:pPr>
        <w:spacing w:after="0" w:line="240" w:lineRule="auto"/>
      </w:pPr>
      <w:r>
        <w:separator/>
      </w:r>
    </w:p>
  </w:footnote>
  <w:footnote w:type="continuationSeparator" w:id="0">
    <w:p w:rsidR="002A5371" w:rsidRDefault="002A5371" w:rsidP="00A6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518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5371" w:rsidRPr="006D0307" w:rsidRDefault="002A5371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3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3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3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54D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D03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71" w:rsidRDefault="002A5371">
    <w:pPr>
      <w:pStyle w:val="af"/>
      <w:jc w:val="center"/>
    </w:pPr>
  </w:p>
  <w:p w:rsidR="002A5371" w:rsidRDefault="002A53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8DD42AC"/>
    <w:multiLevelType w:val="multilevel"/>
    <w:tmpl w:val="0CD6CD3A"/>
    <w:lvl w:ilvl="0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4">
    <w:nsid w:val="1CEB170B"/>
    <w:multiLevelType w:val="multilevel"/>
    <w:tmpl w:val="64DCBE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6001845"/>
    <w:multiLevelType w:val="hybridMultilevel"/>
    <w:tmpl w:val="A418DE52"/>
    <w:lvl w:ilvl="0" w:tplc="0419000D">
      <w:start w:val="1"/>
      <w:numFmt w:val="bullet"/>
      <w:lvlText w:val=""/>
      <w:lvlJc w:val="left"/>
      <w:pPr>
        <w:ind w:left="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>
    <w:nsid w:val="29234B42"/>
    <w:multiLevelType w:val="hybridMultilevel"/>
    <w:tmpl w:val="E118FD7E"/>
    <w:lvl w:ilvl="0" w:tplc="EC02AF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FEF3ED1"/>
    <w:multiLevelType w:val="multilevel"/>
    <w:tmpl w:val="3382575C"/>
    <w:lvl w:ilvl="0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8">
    <w:nsid w:val="63AB736D"/>
    <w:multiLevelType w:val="multilevel"/>
    <w:tmpl w:val="F4FE52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6CC3330B"/>
    <w:multiLevelType w:val="multilevel"/>
    <w:tmpl w:val="6876F6E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2.%3."/>
      <w:lvlJc w:val="right"/>
      <w:pPr>
        <w:ind w:left="2700" w:hanging="180"/>
      </w:pPr>
    </w:lvl>
    <w:lvl w:ilvl="3">
      <w:start w:val="1"/>
      <w:numFmt w:val="decimal"/>
      <w:lvlText w:val="%2.%3.%4."/>
      <w:lvlJc w:val="left"/>
      <w:pPr>
        <w:ind w:left="3420" w:hanging="360"/>
      </w:pPr>
    </w:lvl>
    <w:lvl w:ilvl="4">
      <w:start w:val="1"/>
      <w:numFmt w:val="lowerLetter"/>
      <w:lvlText w:val="%2.%3.%4.%5."/>
      <w:lvlJc w:val="left"/>
      <w:pPr>
        <w:ind w:left="4140" w:hanging="360"/>
      </w:pPr>
    </w:lvl>
    <w:lvl w:ilvl="5">
      <w:start w:val="1"/>
      <w:numFmt w:val="lowerRoman"/>
      <w:lvlText w:val="%2.%3.%4.%5.%6."/>
      <w:lvlJc w:val="right"/>
      <w:pPr>
        <w:ind w:left="4860" w:hanging="180"/>
      </w:pPr>
    </w:lvl>
    <w:lvl w:ilvl="6">
      <w:start w:val="1"/>
      <w:numFmt w:val="decimal"/>
      <w:lvlText w:val="%2.%3.%4.%5.%6.%7."/>
      <w:lvlJc w:val="left"/>
      <w:pPr>
        <w:ind w:left="5580" w:hanging="360"/>
      </w:pPr>
    </w:lvl>
    <w:lvl w:ilvl="7">
      <w:start w:val="1"/>
      <w:numFmt w:val="lowerLetter"/>
      <w:lvlText w:val="%2.%3.%4.%5.%6.%7.%8."/>
      <w:lvlJc w:val="left"/>
      <w:pPr>
        <w:ind w:left="6300" w:hanging="360"/>
      </w:pPr>
    </w:lvl>
    <w:lvl w:ilvl="8">
      <w:start w:val="1"/>
      <w:numFmt w:val="lowerRoman"/>
      <w:lvlText w:val="%2.%3.%4.%5.%6.%7.%8.%9."/>
      <w:lvlJc w:val="right"/>
      <w:pPr>
        <w:ind w:left="70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46"/>
    <w:rsid w:val="00050371"/>
    <w:rsid w:val="00052565"/>
    <w:rsid w:val="0005648B"/>
    <w:rsid w:val="000657F5"/>
    <w:rsid w:val="00075D9E"/>
    <w:rsid w:val="00077D75"/>
    <w:rsid w:val="0009063E"/>
    <w:rsid w:val="00094814"/>
    <w:rsid w:val="000C0255"/>
    <w:rsid w:val="000D22AF"/>
    <w:rsid w:val="00114608"/>
    <w:rsid w:val="00114774"/>
    <w:rsid w:val="00121AF7"/>
    <w:rsid w:val="00142CA8"/>
    <w:rsid w:val="001471BC"/>
    <w:rsid w:val="0017043F"/>
    <w:rsid w:val="00176A3C"/>
    <w:rsid w:val="00183298"/>
    <w:rsid w:val="0019759F"/>
    <w:rsid w:val="001A27A3"/>
    <w:rsid w:val="001A3B8B"/>
    <w:rsid w:val="001B3822"/>
    <w:rsid w:val="001B4A17"/>
    <w:rsid w:val="001C66EC"/>
    <w:rsid w:val="001C79D1"/>
    <w:rsid w:val="001E4A30"/>
    <w:rsid w:val="001E5141"/>
    <w:rsid w:val="002078AC"/>
    <w:rsid w:val="002442DD"/>
    <w:rsid w:val="002529AC"/>
    <w:rsid w:val="0026532B"/>
    <w:rsid w:val="0029298D"/>
    <w:rsid w:val="002A5371"/>
    <w:rsid w:val="002C29BE"/>
    <w:rsid w:val="002D4D10"/>
    <w:rsid w:val="002D7E6F"/>
    <w:rsid w:val="002F252F"/>
    <w:rsid w:val="003002B0"/>
    <w:rsid w:val="00314DEF"/>
    <w:rsid w:val="00337E70"/>
    <w:rsid w:val="0035204B"/>
    <w:rsid w:val="00380A5E"/>
    <w:rsid w:val="00382933"/>
    <w:rsid w:val="003C70E0"/>
    <w:rsid w:val="003D6F77"/>
    <w:rsid w:val="003F34C9"/>
    <w:rsid w:val="004014DA"/>
    <w:rsid w:val="00406DD4"/>
    <w:rsid w:val="00426843"/>
    <w:rsid w:val="00434513"/>
    <w:rsid w:val="004403AC"/>
    <w:rsid w:val="00456440"/>
    <w:rsid w:val="00463F39"/>
    <w:rsid w:val="00483845"/>
    <w:rsid w:val="00487085"/>
    <w:rsid w:val="004876FC"/>
    <w:rsid w:val="004A172D"/>
    <w:rsid w:val="004A1D7C"/>
    <w:rsid w:val="004C2B51"/>
    <w:rsid w:val="004D1F5F"/>
    <w:rsid w:val="004D2A4B"/>
    <w:rsid w:val="004E4858"/>
    <w:rsid w:val="004F0FB9"/>
    <w:rsid w:val="004F6BB1"/>
    <w:rsid w:val="00506550"/>
    <w:rsid w:val="005144FB"/>
    <w:rsid w:val="00515FA0"/>
    <w:rsid w:val="00522B9F"/>
    <w:rsid w:val="00530ECE"/>
    <w:rsid w:val="00542F46"/>
    <w:rsid w:val="00547B9F"/>
    <w:rsid w:val="00551E3E"/>
    <w:rsid w:val="0056490F"/>
    <w:rsid w:val="005824FD"/>
    <w:rsid w:val="005C5B19"/>
    <w:rsid w:val="0062341A"/>
    <w:rsid w:val="00644B2A"/>
    <w:rsid w:val="006542CB"/>
    <w:rsid w:val="00660FE5"/>
    <w:rsid w:val="00690D88"/>
    <w:rsid w:val="006A38C3"/>
    <w:rsid w:val="006B52FB"/>
    <w:rsid w:val="006C1A49"/>
    <w:rsid w:val="006C20D2"/>
    <w:rsid w:val="006C4377"/>
    <w:rsid w:val="006D0307"/>
    <w:rsid w:val="006D3FF6"/>
    <w:rsid w:val="006E4756"/>
    <w:rsid w:val="0070021B"/>
    <w:rsid w:val="00716D78"/>
    <w:rsid w:val="00723F35"/>
    <w:rsid w:val="00735E3E"/>
    <w:rsid w:val="007421CF"/>
    <w:rsid w:val="007435B9"/>
    <w:rsid w:val="0075281C"/>
    <w:rsid w:val="007727B9"/>
    <w:rsid w:val="00775360"/>
    <w:rsid w:val="007769BB"/>
    <w:rsid w:val="00777E14"/>
    <w:rsid w:val="007A632A"/>
    <w:rsid w:val="007D1B79"/>
    <w:rsid w:val="008009A2"/>
    <w:rsid w:val="008031FC"/>
    <w:rsid w:val="0081443F"/>
    <w:rsid w:val="0083298F"/>
    <w:rsid w:val="008407C7"/>
    <w:rsid w:val="00866D7F"/>
    <w:rsid w:val="00867070"/>
    <w:rsid w:val="00867AD9"/>
    <w:rsid w:val="00894067"/>
    <w:rsid w:val="00895658"/>
    <w:rsid w:val="00897E92"/>
    <w:rsid w:val="008E4F40"/>
    <w:rsid w:val="009037C7"/>
    <w:rsid w:val="00911811"/>
    <w:rsid w:val="00917549"/>
    <w:rsid w:val="00945431"/>
    <w:rsid w:val="009668C9"/>
    <w:rsid w:val="0097575B"/>
    <w:rsid w:val="009807E5"/>
    <w:rsid w:val="00986C65"/>
    <w:rsid w:val="00994C43"/>
    <w:rsid w:val="009A2C57"/>
    <w:rsid w:val="009A2EE8"/>
    <w:rsid w:val="009A6B45"/>
    <w:rsid w:val="009A79D0"/>
    <w:rsid w:val="009A7F0F"/>
    <w:rsid w:val="009D20E9"/>
    <w:rsid w:val="009F02E0"/>
    <w:rsid w:val="00A0076A"/>
    <w:rsid w:val="00A05DE0"/>
    <w:rsid w:val="00A11C15"/>
    <w:rsid w:val="00A17DBF"/>
    <w:rsid w:val="00A2362C"/>
    <w:rsid w:val="00A40839"/>
    <w:rsid w:val="00A50A25"/>
    <w:rsid w:val="00A50C26"/>
    <w:rsid w:val="00A64847"/>
    <w:rsid w:val="00A66DD4"/>
    <w:rsid w:val="00A70D8B"/>
    <w:rsid w:val="00A946B8"/>
    <w:rsid w:val="00AA5EDE"/>
    <w:rsid w:val="00AD7C2B"/>
    <w:rsid w:val="00AE445A"/>
    <w:rsid w:val="00AE5DBC"/>
    <w:rsid w:val="00AF2BFA"/>
    <w:rsid w:val="00B17289"/>
    <w:rsid w:val="00B60F47"/>
    <w:rsid w:val="00B64731"/>
    <w:rsid w:val="00B70DCE"/>
    <w:rsid w:val="00BB5451"/>
    <w:rsid w:val="00BC56AD"/>
    <w:rsid w:val="00BC5BD7"/>
    <w:rsid w:val="00BE1B8A"/>
    <w:rsid w:val="00BE4AD0"/>
    <w:rsid w:val="00C026BB"/>
    <w:rsid w:val="00C10249"/>
    <w:rsid w:val="00C27EF6"/>
    <w:rsid w:val="00C361A2"/>
    <w:rsid w:val="00C40DE8"/>
    <w:rsid w:val="00C5032D"/>
    <w:rsid w:val="00C72CE2"/>
    <w:rsid w:val="00C808D2"/>
    <w:rsid w:val="00C817B9"/>
    <w:rsid w:val="00C829D4"/>
    <w:rsid w:val="00CA087A"/>
    <w:rsid w:val="00D14525"/>
    <w:rsid w:val="00D2274B"/>
    <w:rsid w:val="00D2669D"/>
    <w:rsid w:val="00D6488B"/>
    <w:rsid w:val="00D75549"/>
    <w:rsid w:val="00D80D71"/>
    <w:rsid w:val="00D939A4"/>
    <w:rsid w:val="00DA3960"/>
    <w:rsid w:val="00DC0123"/>
    <w:rsid w:val="00DC39ED"/>
    <w:rsid w:val="00DC55AD"/>
    <w:rsid w:val="00DD3483"/>
    <w:rsid w:val="00E035D9"/>
    <w:rsid w:val="00E23073"/>
    <w:rsid w:val="00E418C0"/>
    <w:rsid w:val="00E42758"/>
    <w:rsid w:val="00E476D2"/>
    <w:rsid w:val="00E53D39"/>
    <w:rsid w:val="00E652E8"/>
    <w:rsid w:val="00E754D9"/>
    <w:rsid w:val="00E7646F"/>
    <w:rsid w:val="00E84D25"/>
    <w:rsid w:val="00ED6CAC"/>
    <w:rsid w:val="00EE5019"/>
    <w:rsid w:val="00EF6BC9"/>
    <w:rsid w:val="00F63DBF"/>
    <w:rsid w:val="00F659D0"/>
    <w:rsid w:val="00F917FD"/>
    <w:rsid w:val="00F95EDE"/>
    <w:rsid w:val="00FB7BC9"/>
    <w:rsid w:val="00FC6F94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2"/>
  </w:style>
  <w:style w:type="paragraph" w:styleId="2">
    <w:name w:val="heading 2"/>
    <w:basedOn w:val="a"/>
    <w:next w:val="a"/>
    <w:link w:val="20"/>
    <w:uiPriority w:val="9"/>
    <w:unhideWhenUsed/>
    <w:qFormat/>
    <w:rsid w:val="00980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onsPlusTitlePage">
    <w:name w:val="ConsPlusTitlePag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styleId="ab">
    <w:name w:val="List Paragraph"/>
    <w:basedOn w:val="a3"/>
    <w:uiPriority w:val="34"/>
    <w:qFormat/>
  </w:style>
  <w:style w:type="paragraph" w:styleId="ac">
    <w:name w:val="Normal (Web)"/>
    <w:basedOn w:val="a3"/>
  </w:style>
  <w:style w:type="paragraph" w:styleId="ad">
    <w:name w:val="Balloon Text"/>
    <w:basedOn w:val="a3"/>
  </w:style>
  <w:style w:type="paragraph" w:customStyle="1" w:styleId="ae">
    <w:name w:val="Содержимое таблицы"/>
    <w:basedOn w:val="a3"/>
    <w:pPr>
      <w:suppressLineNumbers/>
    </w:pPr>
  </w:style>
  <w:style w:type="paragraph" w:styleId="af">
    <w:name w:val="header"/>
    <w:basedOn w:val="a3"/>
    <w:link w:val="af0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20">
    <w:name w:val="Заголовок 2 Знак"/>
    <w:basedOn w:val="a0"/>
    <w:link w:val="2"/>
    <w:uiPriority w:val="9"/>
    <w:rsid w:val="00980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A6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6DD4"/>
  </w:style>
  <w:style w:type="table" w:styleId="af3">
    <w:name w:val="Table Grid"/>
    <w:basedOn w:val="a1"/>
    <w:rsid w:val="00A2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sid w:val="004D1F5F"/>
    <w:rPr>
      <w:rFonts w:ascii="Calibri" w:eastAsia="SimSun" w:hAnsi="Calibr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A7F0F"/>
  </w:style>
  <w:style w:type="paragraph" w:customStyle="1" w:styleId="ConsPlusCell">
    <w:name w:val="ConsPlusCell"/>
    <w:rsid w:val="009A7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9A7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JurTerm">
    <w:name w:val="ConsPlusJurTerm"/>
    <w:rsid w:val="009A7F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9A7F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f3"/>
    <w:uiPriority w:val="59"/>
    <w:rsid w:val="001C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9298D"/>
  </w:style>
  <w:style w:type="table" w:customStyle="1" w:styleId="22">
    <w:name w:val="Сетка таблицы2"/>
    <w:basedOn w:val="a1"/>
    <w:next w:val="af3"/>
    <w:uiPriority w:val="59"/>
    <w:rsid w:val="0029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2"/>
  </w:style>
  <w:style w:type="paragraph" w:styleId="2">
    <w:name w:val="heading 2"/>
    <w:basedOn w:val="a"/>
    <w:next w:val="a"/>
    <w:link w:val="20"/>
    <w:uiPriority w:val="9"/>
    <w:unhideWhenUsed/>
    <w:qFormat/>
    <w:rsid w:val="00980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onsPlusTitlePage">
    <w:name w:val="ConsPlusTitlePag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styleId="ab">
    <w:name w:val="List Paragraph"/>
    <w:basedOn w:val="a3"/>
    <w:uiPriority w:val="34"/>
    <w:qFormat/>
  </w:style>
  <w:style w:type="paragraph" w:styleId="ac">
    <w:name w:val="Normal (Web)"/>
    <w:basedOn w:val="a3"/>
  </w:style>
  <w:style w:type="paragraph" w:styleId="ad">
    <w:name w:val="Balloon Text"/>
    <w:basedOn w:val="a3"/>
  </w:style>
  <w:style w:type="paragraph" w:customStyle="1" w:styleId="ae">
    <w:name w:val="Содержимое таблицы"/>
    <w:basedOn w:val="a3"/>
    <w:pPr>
      <w:suppressLineNumbers/>
    </w:pPr>
  </w:style>
  <w:style w:type="paragraph" w:styleId="af">
    <w:name w:val="header"/>
    <w:basedOn w:val="a3"/>
    <w:link w:val="af0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20">
    <w:name w:val="Заголовок 2 Знак"/>
    <w:basedOn w:val="a0"/>
    <w:link w:val="2"/>
    <w:uiPriority w:val="9"/>
    <w:rsid w:val="00980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A6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6DD4"/>
  </w:style>
  <w:style w:type="table" w:styleId="af3">
    <w:name w:val="Table Grid"/>
    <w:basedOn w:val="a1"/>
    <w:rsid w:val="00A2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sid w:val="004D1F5F"/>
    <w:rPr>
      <w:rFonts w:ascii="Calibri" w:eastAsia="SimSun" w:hAnsi="Calibr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A7F0F"/>
  </w:style>
  <w:style w:type="paragraph" w:customStyle="1" w:styleId="ConsPlusCell">
    <w:name w:val="ConsPlusCell"/>
    <w:rsid w:val="009A7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9A7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JurTerm">
    <w:name w:val="ConsPlusJurTerm"/>
    <w:rsid w:val="009A7F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9A7F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f3"/>
    <w:uiPriority w:val="59"/>
    <w:rsid w:val="001C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9298D"/>
  </w:style>
  <w:style w:type="table" w:customStyle="1" w:styleId="22">
    <w:name w:val="Сетка таблицы2"/>
    <w:basedOn w:val="a1"/>
    <w:next w:val="af3"/>
    <w:uiPriority w:val="59"/>
    <w:rsid w:val="0029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EA0D-80DF-4DE8-AA7A-6D34A0B9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Горбанева</dc:creator>
  <cp:lastModifiedBy>Татьяна Владимировна Ляшенко</cp:lastModifiedBy>
  <cp:revision>6</cp:revision>
  <cp:lastPrinted>2020-12-24T12:45:00Z</cp:lastPrinted>
  <dcterms:created xsi:type="dcterms:W3CDTF">2020-12-24T14:31:00Z</dcterms:created>
  <dcterms:modified xsi:type="dcterms:W3CDTF">2020-12-24T14:48:00Z</dcterms:modified>
</cp:coreProperties>
</file>