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CAF9" w14:textId="70C17067" w:rsidR="00214215" w:rsidRPr="0086799B" w:rsidRDefault="007905F7" w:rsidP="007905F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4215" w:rsidRPr="0086799B">
        <w:rPr>
          <w:rFonts w:ascii="Times New Roman" w:hAnsi="Times New Roman" w:cs="Times New Roman"/>
          <w:sz w:val="28"/>
          <w:szCs w:val="28"/>
        </w:rPr>
        <w:t>Приложение</w:t>
      </w:r>
    </w:p>
    <w:p w14:paraId="32A3A207" w14:textId="77777777" w:rsidR="00214215" w:rsidRPr="0086799B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4A8BABDA" w14:textId="77777777" w:rsidR="00214215" w:rsidRPr="0086799B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14:paraId="6B4CA4B5" w14:textId="77777777" w:rsidR="00214215" w:rsidRPr="0086799B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6579DC6" w14:textId="77777777" w:rsidR="00214215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от________________№______</w:t>
      </w:r>
    </w:p>
    <w:p w14:paraId="599D201B" w14:textId="77777777" w:rsidR="00D62F28" w:rsidRPr="0086799B" w:rsidRDefault="00D62F28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44D0C1" w14:textId="6A283EA4" w:rsidR="00D62F28" w:rsidRPr="00D62F28" w:rsidRDefault="00D62F28" w:rsidP="00D62F28">
      <w:pPr>
        <w:spacing w:after="0" w:line="240" w:lineRule="auto"/>
        <w:jc w:val="center"/>
        <w:rPr>
          <w:rStyle w:val="FontStyle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53"/>
          <w:rFonts w:ascii="Times New Roman" w:eastAsiaTheme="majorEastAsia" w:hAnsi="Times New Roman" w:cs="Times New Roman"/>
          <w:sz w:val="28"/>
          <w:szCs w:val="28"/>
        </w:rPr>
        <w:t xml:space="preserve">Изменения </w:t>
      </w:r>
      <w:r w:rsidRPr="00B90492">
        <w:rPr>
          <w:rStyle w:val="FontStyle53"/>
          <w:rFonts w:ascii="Times New Roman" w:eastAsiaTheme="majorEastAsia" w:hAnsi="Times New Roman" w:cs="Times New Roman"/>
          <w:sz w:val="28"/>
          <w:szCs w:val="28"/>
        </w:rPr>
        <w:t xml:space="preserve">в </w:t>
      </w:r>
      <w:r w:rsidRPr="00D62F28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Прави</w:t>
      </w:r>
      <w:r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ла землепользования и застройки</w:t>
      </w:r>
      <w:r>
        <w:rPr>
          <w:rStyle w:val="FontStyle53"/>
          <w:rFonts w:ascii="Times New Roman" w:eastAsiaTheme="majorEastAsia" w:hAnsi="Times New Roman" w:cs="Times New Roman"/>
          <w:sz w:val="28"/>
          <w:szCs w:val="28"/>
        </w:rPr>
        <w:br/>
      </w:r>
      <w:r w:rsidRPr="00D62F28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D62F28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Бугровское</w:t>
      </w:r>
      <w:proofErr w:type="spellEnd"/>
      <w:r w:rsidRPr="00D62F28">
        <w:rPr>
          <w:rStyle w:val="FontStyle53"/>
          <w:rFonts w:ascii="Times New Roman" w:eastAsiaTheme="majorEastAsia" w:hAnsi="Times New Roman" w:cs="Times New Roman"/>
          <w:sz w:val="28"/>
          <w:szCs w:val="28"/>
        </w:rPr>
        <w:t xml:space="preserve"> сельское поселение» </w:t>
      </w:r>
    </w:p>
    <w:p w14:paraId="078F968B" w14:textId="39093BBA" w:rsidR="000F2CEF" w:rsidRDefault="00D62F28" w:rsidP="00D62F28">
      <w:pPr>
        <w:spacing w:after="0" w:line="240" w:lineRule="auto"/>
        <w:jc w:val="center"/>
        <w:rPr>
          <w:rStyle w:val="FontStyle53"/>
          <w:rFonts w:ascii="Times New Roman" w:eastAsiaTheme="majorEastAsia" w:hAnsi="Times New Roman" w:cs="Times New Roman"/>
          <w:sz w:val="28"/>
          <w:szCs w:val="28"/>
        </w:rPr>
      </w:pPr>
      <w:r w:rsidRPr="00D62F28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2C60103B" w14:textId="77777777" w:rsidR="00C141C0" w:rsidRDefault="00C141C0" w:rsidP="00D62F28">
      <w:pPr>
        <w:spacing w:after="0" w:line="240" w:lineRule="auto"/>
        <w:jc w:val="center"/>
        <w:rPr>
          <w:rStyle w:val="FontStyle53"/>
          <w:rFonts w:ascii="Times New Roman" w:eastAsiaTheme="majorEastAsia" w:hAnsi="Times New Roman" w:cs="Times New Roman"/>
          <w:sz w:val="28"/>
          <w:szCs w:val="28"/>
        </w:rPr>
      </w:pPr>
    </w:p>
    <w:p w14:paraId="3545AAE2" w14:textId="3C602DFB" w:rsidR="00F03C64" w:rsidRPr="007905F7" w:rsidRDefault="007905F7" w:rsidP="007905F7">
      <w:pPr>
        <w:widowControl w:val="0"/>
        <w:shd w:val="clear" w:color="auto" w:fill="FFFFFF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103692564"/>
      <w:bookmarkStart w:id="2" w:name="_Hlk103179976"/>
      <w:bookmarkStart w:id="3" w:name="_Hlk9633250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Таблицу 4 пункта</w:t>
      </w:r>
      <w:r w:rsidRPr="00790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31B77" w:rsidRPr="00790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31B77" w:rsidRPr="00790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 Главы 9 части 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C64" w:rsidRPr="00790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следующей</w:t>
      </w:r>
      <w:r w:rsidR="00F03C64" w:rsidRPr="00790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14:paraId="73051924" w14:textId="1806162E" w:rsidR="000C06C8" w:rsidRPr="000C06C8" w:rsidRDefault="00F03C64" w:rsidP="00F03C64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3C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C06C8" w:rsidRPr="000C0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14767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5528"/>
        <w:gridCol w:w="1549"/>
        <w:gridCol w:w="1703"/>
        <w:gridCol w:w="1705"/>
        <w:gridCol w:w="1703"/>
        <w:gridCol w:w="1703"/>
      </w:tblGrid>
      <w:tr w:rsidR="00F41A39" w:rsidRPr="006A35C3" w14:paraId="41BF8A68" w14:textId="6E500464" w:rsidTr="006A35C3">
        <w:trPr>
          <w:trHeight w:hRule="exact" w:val="622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42D45" w14:textId="77777777" w:rsidR="00F41A39" w:rsidRPr="006A35C3" w:rsidRDefault="00F41A39" w:rsidP="006A35C3">
            <w:pPr>
              <w:pStyle w:val="TableParagraph"/>
              <w:kinsoku w:val="0"/>
              <w:overflowPunct w:val="0"/>
              <w:spacing w:before="137"/>
              <w:ind w:left="191" w:right="191"/>
              <w:jc w:val="center"/>
            </w:pPr>
            <w:bookmarkStart w:id="4" w:name="_Hlk103702113"/>
            <w:bookmarkEnd w:id="1"/>
            <w:r w:rsidRPr="006A35C3"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97C1E" w14:textId="77777777" w:rsidR="00F41A39" w:rsidRPr="006A35C3" w:rsidRDefault="00F41A39" w:rsidP="009A1189">
            <w:pPr>
              <w:pStyle w:val="TableParagraph"/>
              <w:kinsoku w:val="0"/>
              <w:overflowPunct w:val="0"/>
              <w:spacing w:before="10"/>
            </w:pPr>
          </w:p>
          <w:p w14:paraId="086B72C1" w14:textId="77777777" w:rsidR="00F41A39" w:rsidRPr="006A35C3" w:rsidRDefault="00F41A39" w:rsidP="009A1189">
            <w:pPr>
              <w:pStyle w:val="TableParagraph"/>
              <w:kinsoku w:val="0"/>
              <w:overflowPunct w:val="0"/>
              <w:ind w:right="2"/>
              <w:jc w:val="center"/>
            </w:pPr>
            <w:r w:rsidRPr="006A35C3">
              <w:rPr>
                <w:spacing w:val="-1"/>
              </w:rPr>
              <w:t>Наименование показателя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E004D" w14:textId="4B2DCA51" w:rsidR="00F41A39" w:rsidRPr="006A35C3" w:rsidRDefault="00F41A39" w:rsidP="009A1189">
            <w:pPr>
              <w:pStyle w:val="TableParagraph"/>
              <w:kinsoku w:val="0"/>
              <w:overflowPunct w:val="0"/>
              <w:ind w:left="140" w:right="141" w:firstLine="2"/>
              <w:jc w:val="center"/>
            </w:pPr>
            <w:r w:rsidRPr="006A35C3">
              <w:rPr>
                <w:spacing w:val="-1"/>
              </w:rPr>
              <w:t>Единица</w:t>
            </w:r>
            <w:r w:rsidRPr="006A35C3">
              <w:rPr>
                <w:spacing w:val="25"/>
              </w:rPr>
              <w:t xml:space="preserve"> </w:t>
            </w:r>
            <w:r w:rsidRPr="006A35C3">
              <w:rPr>
                <w:spacing w:val="-1"/>
              </w:rPr>
              <w:t>измерения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533F7" w14:textId="48FA293C" w:rsidR="00F41A39" w:rsidRPr="006A35C3" w:rsidRDefault="00F41A39" w:rsidP="00F41A39">
            <w:pPr>
              <w:pStyle w:val="TableParagraph"/>
              <w:kinsoku w:val="0"/>
              <w:overflowPunct w:val="0"/>
              <w:jc w:val="center"/>
            </w:pPr>
            <w:r w:rsidRPr="006A35C3">
              <w:rPr>
                <w:spacing w:val="-1"/>
              </w:rPr>
              <w:t>Величина</w:t>
            </w:r>
          </w:p>
          <w:p w14:paraId="0EC566CB" w14:textId="77777777" w:rsidR="00F41A39" w:rsidRPr="006A35C3" w:rsidRDefault="00F41A39" w:rsidP="00F41A39">
            <w:pPr>
              <w:pStyle w:val="TableParagraph"/>
              <w:kinsoku w:val="0"/>
              <w:overflowPunct w:val="0"/>
              <w:ind w:left="755"/>
              <w:jc w:val="center"/>
            </w:pPr>
          </w:p>
        </w:tc>
      </w:tr>
      <w:tr w:rsidR="009E4756" w:rsidRPr="006A35C3" w14:paraId="7B491E24" w14:textId="77777777" w:rsidTr="006A35C3">
        <w:trPr>
          <w:trHeight w:hRule="exact" w:val="295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0B6" w14:textId="77777777" w:rsidR="009E4756" w:rsidRPr="006A35C3" w:rsidRDefault="009E4756" w:rsidP="009A1189">
            <w:pPr>
              <w:pStyle w:val="TableParagraph"/>
              <w:kinsoku w:val="0"/>
              <w:overflowPunct w:val="0"/>
              <w:spacing w:before="137"/>
              <w:ind w:left="191" w:right="191" w:firstLine="48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529" w14:textId="77777777" w:rsidR="009E4756" w:rsidRPr="006A35C3" w:rsidRDefault="009E4756" w:rsidP="009A1189">
            <w:pPr>
              <w:pStyle w:val="TableParagraph"/>
              <w:kinsoku w:val="0"/>
              <w:overflowPunct w:val="0"/>
              <w:spacing w:before="10"/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1715" w14:textId="77777777" w:rsidR="009E4756" w:rsidRPr="006A35C3" w:rsidRDefault="009E4756" w:rsidP="009A1189">
            <w:pPr>
              <w:pStyle w:val="TableParagraph"/>
              <w:kinsoku w:val="0"/>
              <w:overflowPunct w:val="0"/>
              <w:ind w:left="140" w:right="141" w:firstLine="2"/>
              <w:jc w:val="center"/>
              <w:rPr>
                <w:spacing w:val="-1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8244C" w14:textId="5676795E" w:rsidR="009E4756" w:rsidRPr="006A35C3" w:rsidRDefault="00F41A39" w:rsidP="00F41A39">
            <w:pPr>
              <w:pStyle w:val="TableParagraph"/>
              <w:kinsoku w:val="0"/>
              <w:overflowPunct w:val="0"/>
              <w:spacing w:before="10"/>
              <w:jc w:val="center"/>
            </w:pPr>
            <w:r w:rsidRPr="006A35C3">
              <w:t>Зона Ж-1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953CC4" w14:textId="5D9E6541" w:rsidR="009E4756" w:rsidRPr="006A35C3" w:rsidRDefault="00F41A39" w:rsidP="00F41A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Подзона Ж-1-1</w:t>
            </w:r>
          </w:p>
        </w:tc>
      </w:tr>
      <w:tr w:rsidR="00F41A39" w:rsidRPr="006A35C3" w14:paraId="4412B93D" w14:textId="3DF1A673" w:rsidTr="006A35C3">
        <w:trPr>
          <w:trHeight w:hRule="exact" w:val="306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D9238" w14:textId="77777777" w:rsidR="00F41A39" w:rsidRPr="006A35C3" w:rsidRDefault="00F41A39" w:rsidP="009A1189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 w:rsidRPr="006A35C3"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F5167" w14:textId="77777777" w:rsidR="00F41A39" w:rsidRPr="006A35C3" w:rsidRDefault="00F41A39" w:rsidP="009A1189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 w:rsidRPr="006A35C3">
              <w:t>2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294FE" w14:textId="77777777" w:rsidR="00F41A39" w:rsidRPr="006A35C3" w:rsidRDefault="00F41A39" w:rsidP="009A1189">
            <w:pPr>
              <w:pStyle w:val="TableParagraph"/>
              <w:kinsoku w:val="0"/>
              <w:overflowPunct w:val="0"/>
              <w:spacing w:line="274" w:lineRule="exact"/>
              <w:ind w:right="1"/>
              <w:jc w:val="center"/>
            </w:pPr>
            <w:r w:rsidRPr="006A35C3">
              <w:t>3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B4C03" w14:textId="2E3AC6C5" w:rsidR="00F41A39" w:rsidRPr="006A35C3" w:rsidRDefault="00F41A39" w:rsidP="00F41A39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 w:rsidRPr="006A35C3">
              <w:t>4</w:t>
            </w:r>
          </w:p>
        </w:tc>
      </w:tr>
      <w:tr w:rsidR="00F41A39" w:rsidRPr="006A35C3" w14:paraId="573991C1" w14:textId="4159E4BA" w:rsidTr="006A35C3">
        <w:trPr>
          <w:trHeight w:hRule="exact" w:val="296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C171" w14:textId="77777777" w:rsidR="00F41A39" w:rsidRPr="006A35C3" w:rsidRDefault="00F41A39" w:rsidP="00F41A39">
            <w:pPr>
              <w:pStyle w:val="TableParagraph"/>
              <w:kinsoku w:val="0"/>
              <w:overflowPunct w:val="0"/>
              <w:spacing w:line="274" w:lineRule="exact"/>
              <w:jc w:val="center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E331" w14:textId="77777777" w:rsidR="00F41A39" w:rsidRPr="006A35C3" w:rsidRDefault="00F41A39" w:rsidP="00F41A39">
            <w:pPr>
              <w:pStyle w:val="TableParagraph"/>
              <w:kinsoku w:val="0"/>
              <w:overflowPunct w:val="0"/>
              <w:spacing w:line="274" w:lineRule="exact"/>
              <w:jc w:val="center"/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B227" w14:textId="77777777" w:rsidR="00F41A39" w:rsidRPr="006A35C3" w:rsidRDefault="00F41A39" w:rsidP="00F41A39">
            <w:pPr>
              <w:pStyle w:val="TableParagraph"/>
              <w:kinsoku w:val="0"/>
              <w:overflowPunct w:val="0"/>
              <w:spacing w:line="274" w:lineRule="exact"/>
              <w:ind w:right="1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87CD3" w14:textId="0632EC88" w:rsidR="00F41A39" w:rsidRPr="007905F7" w:rsidRDefault="007905F7" w:rsidP="00F41A39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>
              <w:t>минимальный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177D3" w14:textId="2ADAB6C2" w:rsidR="00F41A39" w:rsidRPr="007905F7" w:rsidRDefault="007905F7" w:rsidP="00F41A39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>
              <w:t>максимальный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399791" w14:textId="6A621443" w:rsidR="00F41A39" w:rsidRPr="007905F7" w:rsidRDefault="007905F7" w:rsidP="00F41A39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>
              <w:t>минимальный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8792E" w14:textId="3677C210" w:rsidR="00F41A39" w:rsidRPr="007905F7" w:rsidRDefault="007905F7" w:rsidP="00F41A39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>
              <w:t>максимальный</w:t>
            </w:r>
          </w:p>
        </w:tc>
      </w:tr>
      <w:tr w:rsidR="007905F7" w:rsidRPr="006A35C3" w14:paraId="23E7950A" w14:textId="32DB5DAB" w:rsidTr="007905F7">
        <w:trPr>
          <w:trHeight w:val="1010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940DD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12"/>
              <w:jc w:val="center"/>
            </w:pPr>
            <w:r w:rsidRPr="006A35C3"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4507" w14:textId="75E046D0" w:rsidR="007905F7" w:rsidRPr="006A35C3" w:rsidRDefault="007905F7" w:rsidP="007905F7">
            <w:pPr>
              <w:pStyle w:val="TableParagraph"/>
              <w:kinsoku w:val="0"/>
              <w:overflowPunct w:val="0"/>
              <w:ind w:left="102"/>
              <w:rPr>
                <w:spacing w:val="-1"/>
              </w:rPr>
            </w:pPr>
            <w:r w:rsidRPr="006A35C3">
              <w:t>Предельные</w:t>
            </w:r>
            <w:r>
              <w:t xml:space="preserve"> (минимальные и (или) максимальные)</w:t>
            </w:r>
            <w:r w:rsidRPr="006A35C3">
              <w:t xml:space="preserve"> размеры земельных участков</w:t>
            </w:r>
            <w:r>
              <w:t>, в том числе их площадь</w:t>
            </w:r>
            <w:r w:rsidRPr="006A35C3">
              <w:rPr>
                <w:bCs/>
              </w:rPr>
              <w:t xml:space="preserve"> для </w:t>
            </w:r>
            <w:r w:rsidRPr="006A35C3">
              <w:t>видов разрешенного использования с кодом</w:t>
            </w:r>
            <w:r w:rsidRPr="006A35C3">
              <w:rPr>
                <w:spacing w:val="-1"/>
              </w:rPr>
              <w:t>:</w:t>
            </w:r>
          </w:p>
          <w:p w14:paraId="041A20C0" w14:textId="1D364699" w:rsidR="007905F7" w:rsidRPr="007905F7" w:rsidRDefault="007905F7" w:rsidP="007905F7">
            <w:pPr>
              <w:pStyle w:val="TableParagraph"/>
              <w:kinsoku w:val="0"/>
              <w:overflowPunct w:val="0"/>
              <w:spacing w:before="1" w:line="297" w:lineRule="exact"/>
              <w:ind w:left="102"/>
              <w:rPr>
                <w:spacing w:val="-1"/>
              </w:rPr>
            </w:pPr>
            <w:r w:rsidRPr="006A35C3">
              <w:rPr>
                <w:spacing w:val="-1"/>
              </w:rPr>
              <w:t>2.1, 2.2</w:t>
            </w:r>
            <w:r>
              <w:rPr>
                <w:spacing w:val="-1"/>
              </w:rPr>
              <w:t xml:space="preserve">                        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71DA5" w14:textId="7E974EC4" w:rsidR="007905F7" w:rsidRPr="006A35C3" w:rsidRDefault="007905F7" w:rsidP="00F41A39">
            <w:pPr>
              <w:pStyle w:val="TableParagraph"/>
              <w:kinsoku w:val="0"/>
              <w:overflowPunct w:val="0"/>
              <w:spacing w:line="298" w:lineRule="exact"/>
              <w:ind w:right="1"/>
              <w:jc w:val="center"/>
            </w:pPr>
            <w:r>
              <w:t>м</w:t>
            </w:r>
            <w:proofErr w:type="gramStart"/>
            <w:r w:rsidRPr="007905F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78EFC1" w14:textId="77777777" w:rsidR="007905F7" w:rsidRPr="006A35C3" w:rsidRDefault="007905F7" w:rsidP="007905F7">
            <w:pPr>
              <w:pStyle w:val="TableParagraph"/>
              <w:kinsoku w:val="0"/>
              <w:overflowPunct w:val="0"/>
              <w:spacing w:line="297" w:lineRule="exact"/>
              <w:ind w:right="2"/>
              <w:jc w:val="center"/>
            </w:pPr>
          </w:p>
          <w:p w14:paraId="301FDB8D" w14:textId="77777777" w:rsidR="007905F7" w:rsidRPr="006A35C3" w:rsidRDefault="007905F7" w:rsidP="007905F7">
            <w:pPr>
              <w:pStyle w:val="TableParagraph"/>
              <w:kinsoku w:val="0"/>
              <w:overflowPunct w:val="0"/>
              <w:spacing w:line="297" w:lineRule="exact"/>
              <w:ind w:right="2"/>
              <w:jc w:val="center"/>
            </w:pPr>
          </w:p>
          <w:p w14:paraId="2B5CA50C" w14:textId="77777777" w:rsidR="007905F7" w:rsidRDefault="007905F7" w:rsidP="007905F7">
            <w:pPr>
              <w:pStyle w:val="TableParagraph"/>
              <w:kinsoku w:val="0"/>
              <w:overflowPunct w:val="0"/>
              <w:spacing w:line="297" w:lineRule="exact"/>
              <w:ind w:right="2"/>
              <w:jc w:val="center"/>
            </w:pPr>
          </w:p>
          <w:p w14:paraId="6DB22C19" w14:textId="77777777" w:rsidR="007905F7" w:rsidRDefault="007905F7" w:rsidP="007905F7">
            <w:pPr>
              <w:pStyle w:val="TableParagraph"/>
              <w:kinsoku w:val="0"/>
              <w:overflowPunct w:val="0"/>
              <w:spacing w:line="297" w:lineRule="exact"/>
              <w:ind w:right="2"/>
              <w:jc w:val="center"/>
            </w:pPr>
          </w:p>
          <w:p w14:paraId="03E9301E" w14:textId="21453821" w:rsidR="007905F7" w:rsidRPr="006A35C3" w:rsidRDefault="007905F7" w:rsidP="007905F7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  <w:r w:rsidRPr="006A35C3">
              <w:t>600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085442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689593F0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1C3490E8" w14:textId="77777777" w:rsidR="007905F7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6752B690" w14:textId="77777777" w:rsidR="007905F7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0ACDA390" w14:textId="42D5FDD2" w:rsidR="007905F7" w:rsidRPr="006A35C3" w:rsidRDefault="007905F7" w:rsidP="007905F7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  <w:r w:rsidRPr="006A35C3">
              <w:t>2000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101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3B42BD95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27A7DC10" w14:textId="77777777" w:rsidR="007905F7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6B329956" w14:textId="77777777" w:rsidR="007905F7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7CABDF42" w14:textId="445B52BC" w:rsidR="007905F7" w:rsidRPr="006A35C3" w:rsidRDefault="007905F7" w:rsidP="007905F7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  <w:r w:rsidRPr="006A35C3">
              <w:t>600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91510A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670DCA05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0F316F15" w14:textId="77777777" w:rsidR="007905F7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767F2F66" w14:textId="77777777" w:rsidR="007905F7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  <w:p w14:paraId="24A536AD" w14:textId="7E81C1E5" w:rsidR="007905F7" w:rsidRPr="006A35C3" w:rsidRDefault="007905F7" w:rsidP="007905F7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  <w:r w:rsidRPr="006A35C3">
              <w:t>2000</w:t>
            </w:r>
          </w:p>
        </w:tc>
      </w:tr>
      <w:tr w:rsidR="007905F7" w:rsidRPr="006A35C3" w14:paraId="06032DB3" w14:textId="77777777" w:rsidTr="007905F7">
        <w:trPr>
          <w:trHeight w:hRule="exact" w:val="649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014E2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12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01B7" w14:textId="463F16DA" w:rsidR="007905F7" w:rsidRPr="006A35C3" w:rsidRDefault="007905F7" w:rsidP="007905F7">
            <w:pPr>
              <w:pStyle w:val="TableParagraph"/>
              <w:kinsoku w:val="0"/>
              <w:overflowPunct w:val="0"/>
              <w:spacing w:before="1" w:line="297" w:lineRule="exact"/>
              <w:ind w:left="102"/>
            </w:pPr>
            <w:r w:rsidRPr="006A35C3">
              <w:rPr>
                <w:spacing w:val="-1"/>
              </w:rPr>
              <w:t>4.7</w:t>
            </w: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47444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line="298" w:lineRule="exact"/>
              <w:ind w:right="1"/>
              <w:jc w:val="center"/>
              <w:rPr>
                <w:spacing w:val="-1"/>
                <w:position w:val="-9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96788E" w14:textId="77777777" w:rsidR="007905F7" w:rsidRPr="006A35C3" w:rsidRDefault="007905F7" w:rsidP="007905F7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  <w:r>
              <w:rPr>
                <w:spacing w:val="-1"/>
              </w:rPr>
              <w:t>600</w:t>
            </w:r>
          </w:p>
          <w:p w14:paraId="4DDD23AE" w14:textId="77777777" w:rsidR="007905F7" w:rsidRPr="006A35C3" w:rsidRDefault="007905F7" w:rsidP="007905F7">
            <w:pPr>
              <w:pStyle w:val="TableParagraph"/>
              <w:kinsoku w:val="0"/>
              <w:overflowPunct w:val="0"/>
              <w:spacing w:line="297" w:lineRule="exact"/>
              <w:ind w:right="2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C814A" w14:textId="77777777" w:rsidR="007905F7" w:rsidRDefault="007905F7" w:rsidP="007905F7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  <w:r>
              <w:t>20000</w:t>
            </w:r>
          </w:p>
          <w:p w14:paraId="37AE9A63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DE3A" w14:textId="77777777" w:rsidR="007905F7" w:rsidRPr="006A35C3" w:rsidRDefault="007905F7" w:rsidP="007905F7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  <w:r>
              <w:rPr>
                <w:spacing w:val="-1"/>
              </w:rPr>
              <w:t>600</w:t>
            </w:r>
          </w:p>
          <w:p w14:paraId="40658914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73FC11" w14:textId="77777777" w:rsidR="007905F7" w:rsidRPr="006A35C3" w:rsidRDefault="007905F7" w:rsidP="007905F7">
            <w:pPr>
              <w:pStyle w:val="TableParagraph"/>
              <w:kinsoku w:val="0"/>
              <w:overflowPunct w:val="0"/>
              <w:ind w:right="2"/>
              <w:jc w:val="center"/>
            </w:pPr>
            <w:r w:rsidRPr="006A35C3">
              <w:rPr>
                <w:spacing w:val="-1"/>
              </w:rPr>
              <w:t>Не подлежат установлению</w:t>
            </w:r>
          </w:p>
          <w:p w14:paraId="12489830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</w:p>
        </w:tc>
      </w:tr>
      <w:tr w:rsidR="007905F7" w:rsidRPr="006A35C3" w14:paraId="0B08764E" w14:textId="77777777" w:rsidTr="007905F7">
        <w:trPr>
          <w:trHeight w:hRule="exact" w:val="284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F1B6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12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AA1B" w14:textId="29828BFE" w:rsidR="007905F7" w:rsidRPr="006A35C3" w:rsidRDefault="007905F7" w:rsidP="007905F7">
            <w:pPr>
              <w:pStyle w:val="TableParagraph"/>
              <w:kinsoku w:val="0"/>
              <w:overflowPunct w:val="0"/>
              <w:ind w:left="102"/>
            </w:pPr>
            <w:r w:rsidRPr="006A35C3">
              <w:t>Иные виды</w:t>
            </w: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C998" w14:textId="77777777" w:rsidR="007905F7" w:rsidRPr="006A35C3" w:rsidRDefault="007905F7" w:rsidP="00F41A39">
            <w:pPr>
              <w:pStyle w:val="TableParagraph"/>
              <w:kinsoku w:val="0"/>
              <w:overflowPunct w:val="0"/>
              <w:spacing w:line="298" w:lineRule="exact"/>
              <w:ind w:right="1"/>
              <w:jc w:val="center"/>
              <w:rPr>
                <w:spacing w:val="-1"/>
                <w:position w:val="-9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D8265" w14:textId="0B61F871" w:rsidR="007905F7" w:rsidRPr="006A35C3" w:rsidRDefault="007905F7" w:rsidP="007905F7">
            <w:pPr>
              <w:pStyle w:val="TableParagraph"/>
              <w:kinsoku w:val="0"/>
              <w:overflowPunct w:val="0"/>
              <w:spacing w:line="297" w:lineRule="exact"/>
              <w:ind w:right="2"/>
              <w:jc w:val="center"/>
            </w:pPr>
            <w:r>
              <w:rPr>
                <w:spacing w:val="-1"/>
              </w:rPr>
              <w:t>600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01CAF" w14:textId="13090941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  <w:r w:rsidRPr="006A35C3">
              <w:t>20000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591DB1" w14:textId="45452E91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  <w:r>
              <w:rPr>
                <w:spacing w:val="-1"/>
              </w:rPr>
              <w:t>600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51160" w14:textId="10C2FB6A" w:rsidR="007905F7" w:rsidRPr="006A35C3" w:rsidRDefault="007905F7" w:rsidP="00F41A39">
            <w:pPr>
              <w:pStyle w:val="TableParagraph"/>
              <w:kinsoku w:val="0"/>
              <w:overflowPunct w:val="0"/>
              <w:spacing w:before="1" w:line="297" w:lineRule="exact"/>
              <w:ind w:right="2"/>
              <w:jc w:val="center"/>
            </w:pPr>
            <w:r>
              <w:t>20000</w:t>
            </w:r>
          </w:p>
        </w:tc>
      </w:tr>
      <w:tr w:rsidR="00497D49" w:rsidRPr="006A35C3" w14:paraId="3019982D" w14:textId="4F8CB91E" w:rsidTr="00DE3AFC">
        <w:trPr>
          <w:trHeight w:hRule="exact" w:val="3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A708" w14:textId="31CC6506" w:rsidR="00497D49" w:rsidRPr="006A35C3" w:rsidRDefault="00497D49" w:rsidP="00F41A39">
            <w:pPr>
              <w:pStyle w:val="TableParagraph"/>
              <w:kinsoku w:val="0"/>
              <w:overflowPunct w:val="0"/>
              <w:spacing w:before="1" w:line="297" w:lineRule="exact"/>
              <w:ind w:right="12"/>
              <w:jc w:val="center"/>
            </w:pPr>
            <w:r w:rsidRPr="006A35C3"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CE99" w14:textId="77777777" w:rsidR="00497D49" w:rsidRPr="006A35C3" w:rsidRDefault="00497D49" w:rsidP="00F41A39">
            <w:pPr>
              <w:pStyle w:val="TableParagraph"/>
              <w:kinsoku w:val="0"/>
              <w:overflowPunct w:val="0"/>
              <w:spacing w:line="225" w:lineRule="auto"/>
              <w:ind w:left="102" w:right="100"/>
              <w:jc w:val="both"/>
            </w:pPr>
            <w:r w:rsidRPr="006A35C3">
              <w:t>Максимальный процент застройки в границах земельного участка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A49D" w14:textId="77777777" w:rsidR="00497D49" w:rsidRPr="006A35C3" w:rsidRDefault="00497D49" w:rsidP="00F41A39">
            <w:pPr>
              <w:pStyle w:val="TableParagraph"/>
              <w:kinsoku w:val="0"/>
              <w:overflowPunct w:val="0"/>
              <w:spacing w:before="1" w:line="297" w:lineRule="exact"/>
              <w:ind w:right="1"/>
              <w:jc w:val="center"/>
            </w:pPr>
            <w:r w:rsidRPr="006A35C3">
              <w:t>%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9F1E" w14:textId="038FDFA3" w:rsidR="00497D49" w:rsidRPr="006A35C3" w:rsidRDefault="00497D49" w:rsidP="00F41A39">
            <w:pPr>
              <w:pStyle w:val="TableParagraph"/>
              <w:kinsoku w:val="0"/>
              <w:overflowPunct w:val="0"/>
              <w:spacing w:before="1" w:line="297" w:lineRule="exact"/>
              <w:jc w:val="center"/>
            </w:pPr>
            <w:r w:rsidRPr="006A35C3">
              <w:t>40</w:t>
            </w:r>
          </w:p>
        </w:tc>
      </w:tr>
      <w:tr w:rsidR="00497D49" w:rsidRPr="006A35C3" w14:paraId="076343E3" w14:textId="1D3F938A" w:rsidTr="00A12E6D">
        <w:trPr>
          <w:trHeight w:hRule="exact" w:val="60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C22C" w14:textId="550E792F" w:rsidR="00497D49" w:rsidRPr="006A35C3" w:rsidRDefault="00497D49" w:rsidP="00F41A39">
            <w:pPr>
              <w:pStyle w:val="TableParagraph"/>
              <w:kinsoku w:val="0"/>
              <w:overflowPunct w:val="0"/>
              <w:spacing w:before="1"/>
              <w:ind w:right="12"/>
              <w:jc w:val="center"/>
            </w:pPr>
            <w:r w:rsidRPr="006A35C3"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0B4B" w14:textId="474FDF57" w:rsidR="00497D49" w:rsidRPr="006A35C3" w:rsidRDefault="00497D49" w:rsidP="00F41A39">
            <w:pPr>
              <w:pStyle w:val="TableParagraph"/>
              <w:kinsoku w:val="0"/>
              <w:overflowPunct w:val="0"/>
              <w:spacing w:line="225" w:lineRule="auto"/>
              <w:ind w:left="102" w:right="100"/>
              <w:jc w:val="both"/>
            </w:pPr>
            <w:r w:rsidRPr="006A35C3">
              <w:t>Минимальный отступ от границы земельного участка до индивидуального жилого дома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1902" w14:textId="77777777" w:rsidR="00497D49" w:rsidRPr="006A35C3" w:rsidRDefault="00497D49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м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D712" w14:textId="447AD6C7" w:rsidR="00497D49" w:rsidRPr="006A35C3" w:rsidRDefault="00497D49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3</w:t>
            </w:r>
          </w:p>
        </w:tc>
      </w:tr>
      <w:tr w:rsidR="00A11A0A" w:rsidRPr="006A35C3" w14:paraId="7B57FF14" w14:textId="7B78A84B" w:rsidTr="00860867">
        <w:trPr>
          <w:trHeight w:hRule="exact" w:val="6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11F1" w14:textId="274F3103" w:rsidR="00A11A0A" w:rsidRPr="006A35C3" w:rsidRDefault="00A11A0A" w:rsidP="00F41A39">
            <w:pPr>
              <w:pStyle w:val="TableParagraph"/>
              <w:kinsoku w:val="0"/>
              <w:overflowPunct w:val="0"/>
              <w:spacing w:before="1"/>
              <w:ind w:right="12"/>
              <w:jc w:val="center"/>
            </w:pPr>
            <w:r w:rsidRPr="006A35C3"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000C" w14:textId="77777777" w:rsidR="00A11A0A" w:rsidRPr="006A35C3" w:rsidRDefault="00A11A0A" w:rsidP="00F41A39">
            <w:pPr>
              <w:pStyle w:val="TableParagraph"/>
              <w:kinsoku w:val="0"/>
              <w:overflowPunct w:val="0"/>
              <w:spacing w:line="225" w:lineRule="auto"/>
              <w:ind w:left="102" w:right="100"/>
              <w:jc w:val="both"/>
            </w:pPr>
            <w:r w:rsidRPr="006A35C3">
              <w:t>Минимальное расстояние от индивидуального жилого дома до красной линии улиц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C0B9" w14:textId="77777777" w:rsidR="00A11A0A" w:rsidRPr="006A35C3" w:rsidRDefault="00A11A0A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м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4B71" w14:textId="087CD017" w:rsidR="00A11A0A" w:rsidRPr="006A35C3" w:rsidRDefault="00A11A0A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5</w:t>
            </w:r>
          </w:p>
        </w:tc>
      </w:tr>
      <w:tr w:rsidR="00F03C64" w:rsidRPr="006A35C3" w14:paraId="458F259E" w14:textId="2F7D8FBE" w:rsidTr="008F374D">
        <w:trPr>
          <w:trHeight w:hRule="exact" w:val="60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A443" w14:textId="4AE6F9CC" w:rsidR="00F03C64" w:rsidRPr="006A35C3" w:rsidRDefault="00F03C64" w:rsidP="00F41A39">
            <w:pPr>
              <w:pStyle w:val="TableParagraph"/>
              <w:kinsoku w:val="0"/>
              <w:overflowPunct w:val="0"/>
              <w:spacing w:line="298" w:lineRule="exact"/>
              <w:ind w:right="12"/>
              <w:jc w:val="center"/>
            </w:pPr>
            <w:r w:rsidRPr="006A35C3"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A43C" w14:textId="77777777" w:rsidR="00F03C64" w:rsidRPr="006A35C3" w:rsidRDefault="00F03C64" w:rsidP="00F41A39">
            <w:pPr>
              <w:pStyle w:val="TableParagraph"/>
              <w:kinsoku w:val="0"/>
              <w:overflowPunct w:val="0"/>
              <w:spacing w:line="225" w:lineRule="auto"/>
              <w:ind w:left="102" w:right="100"/>
              <w:jc w:val="both"/>
            </w:pPr>
            <w:r w:rsidRPr="006A35C3">
              <w:t>Минимальное расстояние от индивидуального жилого дома до красной линии проездов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826B" w14:textId="77777777" w:rsidR="00F03C64" w:rsidRPr="006A35C3" w:rsidRDefault="00F03C64" w:rsidP="00F41A39">
            <w:pPr>
              <w:pStyle w:val="TableParagraph"/>
              <w:kinsoku w:val="0"/>
              <w:overflowPunct w:val="0"/>
              <w:spacing w:line="298" w:lineRule="exact"/>
              <w:jc w:val="center"/>
            </w:pPr>
            <w:r w:rsidRPr="006A35C3">
              <w:t>м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6D7" w14:textId="494B10B6" w:rsidR="00F03C64" w:rsidRPr="006A35C3" w:rsidRDefault="00F03C64" w:rsidP="00F41A39">
            <w:pPr>
              <w:pStyle w:val="TableParagraph"/>
              <w:kinsoku w:val="0"/>
              <w:overflowPunct w:val="0"/>
              <w:spacing w:line="298" w:lineRule="exact"/>
              <w:jc w:val="center"/>
            </w:pPr>
            <w:r w:rsidRPr="006A35C3">
              <w:t>3</w:t>
            </w:r>
          </w:p>
        </w:tc>
      </w:tr>
      <w:tr w:rsidR="00F03C64" w:rsidRPr="006A35C3" w14:paraId="69D3EDAE" w14:textId="27DFAAE2" w:rsidTr="00F03C64">
        <w:trPr>
          <w:trHeight w:hRule="exact" w:val="77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026E" w14:textId="0918AFAB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ind w:right="12"/>
              <w:jc w:val="center"/>
            </w:pPr>
            <w:r w:rsidRPr="006A35C3"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C3E" w14:textId="2045F602" w:rsidR="00F03C64" w:rsidRPr="006A35C3" w:rsidRDefault="00F03C64" w:rsidP="00F41A39">
            <w:pPr>
              <w:pStyle w:val="TableParagraph"/>
              <w:kinsoku w:val="0"/>
              <w:overflowPunct w:val="0"/>
              <w:spacing w:line="225" w:lineRule="auto"/>
              <w:ind w:left="102" w:right="100"/>
              <w:jc w:val="both"/>
            </w:pPr>
            <w:r w:rsidRPr="006A35C3">
              <w:t>Расстояние от хозяйственных построек и автостоянок закрытого типа до красных линий улиц и проездов (границы земельного участка)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BEE5" w14:textId="77777777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м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55F" w14:textId="2C901D68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5</w:t>
            </w:r>
          </w:p>
        </w:tc>
      </w:tr>
      <w:tr w:rsidR="00F03C64" w:rsidRPr="006A35C3" w14:paraId="684CB2DB" w14:textId="4A2F6140" w:rsidTr="006C1DD8">
        <w:trPr>
          <w:trHeight w:hRule="exact" w:val="6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1CD5" w14:textId="15B73B9D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ind w:right="12"/>
              <w:jc w:val="center"/>
            </w:pPr>
            <w:r w:rsidRPr="006A35C3"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CB15" w14:textId="1F4FC743" w:rsidR="00F03C64" w:rsidRPr="006A35C3" w:rsidRDefault="00F03C64" w:rsidP="00F41A39">
            <w:pPr>
              <w:pStyle w:val="TableParagraph"/>
              <w:kinsoku w:val="0"/>
              <w:overflowPunct w:val="0"/>
              <w:spacing w:line="225" w:lineRule="auto"/>
              <w:ind w:left="102" w:right="100"/>
              <w:jc w:val="both"/>
            </w:pPr>
            <w:r w:rsidRPr="006A35C3">
              <w:t>Минимальный отступ от границы земельного участка до постройки для содержания скота и птицы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A4D8" w14:textId="77777777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м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A912" w14:textId="206535D2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4</w:t>
            </w:r>
          </w:p>
        </w:tc>
      </w:tr>
      <w:tr w:rsidR="00F03C64" w:rsidRPr="006A35C3" w14:paraId="32FE5B3E" w14:textId="203D6E25" w:rsidTr="00F03C64">
        <w:trPr>
          <w:trHeight w:hRule="exact" w:val="55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6AFA" w14:textId="6C81BEA6" w:rsidR="00F03C64" w:rsidRPr="006A35C3" w:rsidRDefault="00F03C64" w:rsidP="00F41A39">
            <w:pPr>
              <w:pStyle w:val="TableParagraph"/>
              <w:kinsoku w:val="0"/>
              <w:overflowPunct w:val="0"/>
              <w:spacing w:line="297" w:lineRule="exact"/>
              <w:ind w:left="282"/>
            </w:pPr>
            <w:r w:rsidRPr="006A35C3"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D67C" w14:textId="4B4B0BD4" w:rsidR="00F03C64" w:rsidRPr="006A35C3" w:rsidRDefault="00F03C64" w:rsidP="00F41A39">
            <w:pPr>
              <w:pStyle w:val="TableParagraph"/>
              <w:kinsoku w:val="0"/>
              <w:overflowPunct w:val="0"/>
              <w:spacing w:line="225" w:lineRule="auto"/>
              <w:ind w:left="102" w:right="100"/>
              <w:jc w:val="both"/>
            </w:pPr>
            <w:r w:rsidRPr="006A35C3">
              <w:t>Минимальный отступ от границы земельного участка до иных зданий, строений, сооружений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0878" w14:textId="77777777" w:rsidR="00F03C64" w:rsidRPr="006A35C3" w:rsidRDefault="00F03C64" w:rsidP="00F41A39">
            <w:pPr>
              <w:pStyle w:val="TableParagraph"/>
              <w:kinsoku w:val="0"/>
              <w:overflowPunct w:val="0"/>
              <w:spacing w:line="297" w:lineRule="exact"/>
              <w:jc w:val="center"/>
            </w:pPr>
            <w:r w:rsidRPr="006A35C3">
              <w:t>м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4C71" w14:textId="2A7C904C" w:rsidR="00F03C64" w:rsidRPr="006A35C3" w:rsidRDefault="00F03C64" w:rsidP="00F41A39">
            <w:pPr>
              <w:pStyle w:val="TableParagraph"/>
              <w:kinsoku w:val="0"/>
              <w:overflowPunct w:val="0"/>
              <w:spacing w:line="297" w:lineRule="exact"/>
              <w:jc w:val="center"/>
            </w:pPr>
            <w:r w:rsidRPr="006A35C3">
              <w:t>3</w:t>
            </w:r>
          </w:p>
        </w:tc>
      </w:tr>
      <w:tr w:rsidR="00F03C64" w:rsidRPr="006A35C3" w14:paraId="4CC2A066" w14:textId="2940D3B2" w:rsidTr="00F03C64">
        <w:trPr>
          <w:trHeight w:hRule="exact" w:val="135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317D" w14:textId="14F903B3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ind w:left="282"/>
            </w:pPr>
            <w:r w:rsidRPr="006A35C3"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6BB0" w14:textId="60C53468" w:rsidR="00F03C64" w:rsidRPr="006A35C3" w:rsidRDefault="00F03C64" w:rsidP="00F41A39">
            <w:pPr>
              <w:pStyle w:val="TableParagraph"/>
              <w:kinsoku w:val="0"/>
              <w:overflowPunct w:val="0"/>
              <w:spacing w:line="225" w:lineRule="auto"/>
              <w:ind w:left="102" w:right="100"/>
              <w:jc w:val="both"/>
            </w:pPr>
            <w:r w:rsidRPr="006A35C3">
              <w:t>Минимальное расстояние от окон жилых комнат индивидуального жилого дома до стен жилого дома и хозяйственных построек (сарая, автостоянки, бани), расположенных на соседних земельных участках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32A0" w14:textId="77777777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м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238A" w14:textId="0262A2EE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6</w:t>
            </w:r>
          </w:p>
        </w:tc>
      </w:tr>
      <w:tr w:rsidR="00F03C64" w:rsidRPr="006A35C3" w14:paraId="7A848925" w14:textId="76B8BE92" w:rsidTr="00F03C64">
        <w:trPr>
          <w:trHeight w:hRule="exact" w:val="8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571" w14:textId="62ACC8F0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ind w:left="282"/>
            </w:pPr>
            <w:r w:rsidRPr="006A35C3"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D877" w14:textId="63713A04" w:rsidR="00F03C64" w:rsidRPr="006A35C3" w:rsidRDefault="00F03C64" w:rsidP="00F41A39">
            <w:pPr>
              <w:pStyle w:val="TableParagraph"/>
              <w:kinsoku w:val="0"/>
              <w:overflowPunct w:val="0"/>
              <w:spacing w:line="225" w:lineRule="auto"/>
              <w:ind w:left="102" w:right="100"/>
              <w:jc w:val="both"/>
            </w:pPr>
            <w:r w:rsidRPr="006A35C3">
              <w:t>Минимальное</w:t>
            </w:r>
            <w:r w:rsidRPr="006A35C3">
              <w:tab/>
              <w:t>расстояние от септиков до соседнего жилого дома при отсутствии централизованной канализации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33F4" w14:textId="77777777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м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D03D" w14:textId="57919013" w:rsidR="00F03C64" w:rsidRPr="006A35C3" w:rsidRDefault="00F03C64" w:rsidP="00F41A39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6A35C3">
              <w:t>12</w:t>
            </w:r>
          </w:p>
        </w:tc>
      </w:tr>
      <w:tr w:rsidR="00F03C64" w:rsidRPr="006A35C3" w14:paraId="0F2881DE" w14:textId="42F32E4A" w:rsidTr="00F03C64">
        <w:trPr>
          <w:trHeight w:hRule="exact" w:val="83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3B97" w14:textId="7F0F1175" w:rsidR="00F03C64" w:rsidRPr="006A35C3" w:rsidRDefault="00F03C64" w:rsidP="00F41A39">
            <w:pPr>
              <w:pStyle w:val="TableParagraph"/>
              <w:kinsoku w:val="0"/>
              <w:overflowPunct w:val="0"/>
              <w:ind w:left="282"/>
            </w:pPr>
            <w:r w:rsidRPr="006A35C3"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E01A" w14:textId="77777777" w:rsidR="00F03C64" w:rsidRPr="006A35C3" w:rsidRDefault="00F03C64" w:rsidP="00F41A39">
            <w:pPr>
              <w:pStyle w:val="TableParagraph"/>
              <w:kinsoku w:val="0"/>
              <w:overflowPunct w:val="0"/>
              <w:spacing w:line="225" w:lineRule="auto"/>
              <w:ind w:left="102" w:right="100"/>
              <w:jc w:val="both"/>
            </w:pPr>
            <w:r w:rsidRPr="006A35C3">
              <w:t>Минимальное расстояние от септиков до источника водоснабжения (колодца) при отсутствии централизованной канализации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33E5" w14:textId="77777777" w:rsidR="00F03C64" w:rsidRPr="006A35C3" w:rsidRDefault="00F03C64" w:rsidP="00F41A39">
            <w:pPr>
              <w:pStyle w:val="TableParagraph"/>
              <w:kinsoku w:val="0"/>
              <w:overflowPunct w:val="0"/>
              <w:jc w:val="center"/>
            </w:pPr>
            <w:r w:rsidRPr="006A35C3">
              <w:t>м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96D7" w14:textId="06F06610" w:rsidR="00F03C64" w:rsidRPr="006A35C3" w:rsidRDefault="00F03C64" w:rsidP="00F41A39">
            <w:pPr>
              <w:pStyle w:val="TableParagraph"/>
              <w:kinsoku w:val="0"/>
              <w:overflowPunct w:val="0"/>
              <w:jc w:val="center"/>
            </w:pPr>
            <w:r w:rsidRPr="006A35C3">
              <w:t>25</w:t>
            </w:r>
          </w:p>
        </w:tc>
      </w:tr>
      <w:tr w:rsidR="00F03C64" w:rsidRPr="006A35C3" w14:paraId="09153F04" w14:textId="5CD27F91" w:rsidTr="00F03C64">
        <w:trPr>
          <w:trHeight w:hRule="exact" w:val="71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AE709" w14:textId="0E88D5D0" w:rsidR="00F03C64" w:rsidRPr="006A35C3" w:rsidRDefault="00F03C64" w:rsidP="00F41A39">
            <w:pPr>
              <w:pStyle w:val="TableParagraph"/>
              <w:kinsoku w:val="0"/>
              <w:overflowPunct w:val="0"/>
              <w:spacing w:before="1" w:line="297" w:lineRule="exact"/>
              <w:ind w:left="282"/>
            </w:pPr>
            <w:r w:rsidRPr="006A35C3"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50714" w14:textId="77777777" w:rsidR="00F03C64" w:rsidRPr="006A35C3" w:rsidRDefault="00F03C64" w:rsidP="00F41A39">
            <w:pPr>
              <w:pStyle w:val="TableParagraph"/>
              <w:kinsoku w:val="0"/>
              <w:overflowPunct w:val="0"/>
              <w:spacing w:before="1" w:line="297" w:lineRule="exact"/>
              <w:ind w:left="102"/>
            </w:pPr>
            <w:r w:rsidRPr="006A35C3">
              <w:t>Минимальные</w:t>
            </w:r>
            <w:r w:rsidRPr="006A35C3">
              <w:rPr>
                <w:spacing w:val="-9"/>
              </w:rPr>
              <w:t xml:space="preserve"> </w:t>
            </w:r>
            <w:r w:rsidRPr="006A35C3">
              <w:t>расстояния</w:t>
            </w:r>
            <w:r w:rsidRPr="006A35C3">
              <w:rPr>
                <w:spacing w:val="-8"/>
              </w:rPr>
              <w:t xml:space="preserve"> </w:t>
            </w:r>
            <w:r w:rsidRPr="006A35C3">
              <w:t>от</w:t>
            </w:r>
            <w:r w:rsidRPr="006A35C3">
              <w:rPr>
                <w:spacing w:val="-12"/>
              </w:rPr>
              <w:t xml:space="preserve"> </w:t>
            </w:r>
            <w:r w:rsidRPr="006A35C3">
              <w:t>границы</w:t>
            </w:r>
            <w:r w:rsidRPr="006A35C3">
              <w:rPr>
                <w:spacing w:val="-10"/>
              </w:rPr>
              <w:t xml:space="preserve"> </w:t>
            </w:r>
            <w:r w:rsidRPr="006A35C3">
              <w:t>соседнего</w:t>
            </w:r>
            <w:r w:rsidRPr="006A35C3">
              <w:rPr>
                <w:spacing w:val="-7"/>
              </w:rPr>
              <w:t xml:space="preserve"> </w:t>
            </w:r>
            <w:r w:rsidRPr="006A35C3">
              <w:rPr>
                <w:spacing w:val="-1"/>
              </w:rPr>
              <w:t>участка</w:t>
            </w:r>
            <w:r w:rsidRPr="006A35C3">
              <w:rPr>
                <w:spacing w:val="-9"/>
              </w:rPr>
              <w:t xml:space="preserve"> </w:t>
            </w:r>
            <w:r w:rsidRPr="006A35C3">
              <w:t>до</w:t>
            </w:r>
          </w:p>
          <w:p w14:paraId="7EAC3A70" w14:textId="77777777" w:rsidR="00F03C64" w:rsidRPr="006A35C3" w:rsidRDefault="00F03C64" w:rsidP="00F41A39">
            <w:pPr>
              <w:pStyle w:val="TableParagraph"/>
              <w:kinsoku w:val="0"/>
              <w:overflowPunct w:val="0"/>
              <w:spacing w:before="1" w:line="297" w:lineRule="exact"/>
              <w:ind w:left="102"/>
            </w:pPr>
          </w:p>
          <w:p w14:paraId="420FB656" w14:textId="77777777" w:rsidR="00F03C64" w:rsidRPr="006A35C3" w:rsidRDefault="00F03C64" w:rsidP="00F41A39">
            <w:pPr>
              <w:pStyle w:val="TableParagraph"/>
              <w:kinsoku w:val="0"/>
              <w:overflowPunct w:val="0"/>
              <w:spacing w:before="1" w:line="297" w:lineRule="exact"/>
              <w:ind w:left="102"/>
            </w:pPr>
          </w:p>
          <w:p w14:paraId="5D4DFF63" w14:textId="304AD665" w:rsidR="00F03C64" w:rsidRPr="006A35C3" w:rsidRDefault="00F03C64" w:rsidP="00F41A39">
            <w:pPr>
              <w:pStyle w:val="TableParagraph"/>
              <w:kinsoku w:val="0"/>
              <w:overflowPunct w:val="0"/>
              <w:spacing w:before="1" w:line="297" w:lineRule="exact"/>
              <w:ind w:left="102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B5EDF" w14:textId="77777777" w:rsidR="00F03C64" w:rsidRPr="006A35C3" w:rsidRDefault="00F03C64" w:rsidP="00F41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4BDE3" w14:textId="77777777" w:rsidR="00F03C64" w:rsidRPr="006A35C3" w:rsidRDefault="00F03C64" w:rsidP="00F41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49" w:rsidRPr="006A35C3" w14:paraId="07585BDC" w14:textId="33CC0157" w:rsidTr="00423A2F">
        <w:trPr>
          <w:trHeight w:hRule="exact" w:val="3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72BC6" w14:textId="77777777" w:rsidR="00497D49" w:rsidRPr="006A35C3" w:rsidRDefault="00497D49" w:rsidP="00F41A39">
            <w:pPr>
              <w:pStyle w:val="TableParagraph"/>
              <w:kinsoku w:val="0"/>
              <w:overflowPunct w:val="0"/>
              <w:spacing w:before="1" w:line="297" w:lineRule="exact"/>
              <w:ind w:left="282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73B2D" w14:textId="26C39284" w:rsidR="00497D49" w:rsidRPr="006A35C3" w:rsidRDefault="00497D49" w:rsidP="00F41A39">
            <w:pPr>
              <w:pStyle w:val="TableParagraph"/>
              <w:tabs>
                <w:tab w:val="left" w:pos="7725"/>
              </w:tabs>
              <w:kinsoku w:val="0"/>
              <w:overflowPunct w:val="0"/>
              <w:spacing w:before="1" w:line="297" w:lineRule="exact"/>
              <w:ind w:left="102"/>
            </w:pPr>
            <w:r w:rsidRPr="006A35C3">
              <w:t>- стволов</w:t>
            </w:r>
            <w:r w:rsidRPr="006A35C3">
              <w:rPr>
                <w:spacing w:val="-19"/>
              </w:rPr>
              <w:t xml:space="preserve"> </w:t>
            </w:r>
            <w:r w:rsidRPr="006A35C3">
              <w:t>высокорослых</w:t>
            </w:r>
            <w:r w:rsidRPr="006A35C3">
              <w:rPr>
                <w:spacing w:val="-18"/>
              </w:rPr>
              <w:t xml:space="preserve"> </w:t>
            </w:r>
            <w:r w:rsidRPr="006A35C3">
              <w:t>деревьев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E4B8" w14:textId="5EE4B26A" w:rsidR="00497D49" w:rsidRPr="006A35C3" w:rsidRDefault="00497D49" w:rsidP="00F4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C41A5" w14:textId="6639A870" w:rsidR="00497D49" w:rsidRPr="006A35C3" w:rsidRDefault="00497D49" w:rsidP="00F4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D49" w:rsidRPr="006A35C3" w14:paraId="2C639A2E" w14:textId="41B7F5DA" w:rsidTr="00D869FD">
        <w:trPr>
          <w:trHeight w:hRule="exact" w:val="310"/>
        </w:trPr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14:paraId="7058DE9C" w14:textId="77777777" w:rsidR="00497D49" w:rsidRPr="006A35C3" w:rsidRDefault="00497D49" w:rsidP="00F41A39">
            <w:pPr>
              <w:pStyle w:val="TableParagraph"/>
              <w:kinsoku w:val="0"/>
              <w:overflowPunct w:val="0"/>
              <w:spacing w:before="1" w:line="297" w:lineRule="exact"/>
              <w:ind w:left="282"/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5EA36B4F" w14:textId="6B60F727" w:rsidR="00497D49" w:rsidRPr="006A35C3" w:rsidRDefault="00497D49" w:rsidP="00F41A39">
            <w:pPr>
              <w:pStyle w:val="TableParagraph"/>
              <w:tabs>
                <w:tab w:val="left" w:pos="7725"/>
              </w:tabs>
              <w:kinsoku w:val="0"/>
              <w:overflowPunct w:val="0"/>
              <w:spacing w:before="1" w:line="297" w:lineRule="exact"/>
              <w:ind w:left="102"/>
            </w:pPr>
            <w:r w:rsidRPr="006A35C3">
              <w:t>- стволов среднерослых деревьев</w:t>
            </w:r>
          </w:p>
          <w:p w14:paraId="1C60EC6D" w14:textId="20D9CD3D" w:rsidR="00497D49" w:rsidRPr="006A35C3" w:rsidRDefault="00497D49" w:rsidP="00F41A39">
            <w:pPr>
              <w:pStyle w:val="TableParagraph"/>
              <w:tabs>
                <w:tab w:val="left" w:pos="7725"/>
              </w:tabs>
              <w:kinsoku w:val="0"/>
              <w:overflowPunct w:val="0"/>
              <w:spacing w:before="1" w:line="297" w:lineRule="exact"/>
              <w:ind w:left="102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14:paraId="4D5ADED9" w14:textId="61C1B25E" w:rsidR="00497D49" w:rsidRPr="006A35C3" w:rsidRDefault="00497D49" w:rsidP="00F4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5F7387" w14:textId="49BFF990" w:rsidR="00497D49" w:rsidRPr="006A35C3" w:rsidRDefault="00497D49" w:rsidP="00F4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D49" w:rsidRPr="006A35C3" w14:paraId="5FF67372" w14:textId="074EA962" w:rsidTr="00FF1D29">
        <w:trPr>
          <w:trHeight w:hRule="exact" w:val="310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5A1" w14:textId="77777777" w:rsidR="00497D49" w:rsidRPr="006A35C3" w:rsidRDefault="00497D49" w:rsidP="00F41A39">
            <w:pPr>
              <w:pStyle w:val="TableParagraph"/>
              <w:kinsoku w:val="0"/>
              <w:overflowPunct w:val="0"/>
              <w:spacing w:before="1" w:line="297" w:lineRule="exact"/>
              <w:ind w:left="282"/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0F3" w14:textId="62C510A3" w:rsidR="00497D49" w:rsidRPr="006A35C3" w:rsidRDefault="00497D49" w:rsidP="00F41A39">
            <w:pPr>
              <w:pStyle w:val="TableParagraph"/>
              <w:tabs>
                <w:tab w:val="left" w:pos="7725"/>
              </w:tabs>
              <w:kinsoku w:val="0"/>
              <w:overflowPunct w:val="0"/>
              <w:spacing w:before="1" w:line="297" w:lineRule="exact"/>
              <w:ind w:left="102"/>
            </w:pPr>
            <w:r w:rsidRPr="006A35C3">
              <w:t xml:space="preserve">- </w:t>
            </w:r>
            <w:r w:rsidRPr="006A35C3">
              <w:rPr>
                <w:spacing w:val="-1"/>
              </w:rPr>
              <w:t>кустарника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D7D" w14:textId="069D666D" w:rsidR="00497D49" w:rsidRPr="006A35C3" w:rsidRDefault="00497D49" w:rsidP="00F4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C9DF" w14:textId="5BFB13DF" w:rsidR="00497D49" w:rsidRPr="006A35C3" w:rsidRDefault="00497D49" w:rsidP="00F4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D49" w:rsidRPr="006A35C3" w14:paraId="7AEF2430" w14:textId="757ED4EB" w:rsidTr="00497D49">
        <w:trPr>
          <w:trHeight w:hRule="exact" w:val="885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D63B" w14:textId="56FF3D37" w:rsidR="00497D49" w:rsidRPr="006A35C3" w:rsidRDefault="00497D49" w:rsidP="00F41A39">
            <w:pPr>
              <w:pStyle w:val="TableParagraph"/>
              <w:kinsoku w:val="0"/>
              <w:overflowPunct w:val="0"/>
              <w:spacing w:before="1" w:line="297" w:lineRule="exact"/>
              <w:ind w:left="282"/>
            </w:pPr>
            <w:r w:rsidRPr="006A35C3"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8587" w14:textId="444F75EF" w:rsidR="00497D49" w:rsidRPr="006A35C3" w:rsidRDefault="00497D49" w:rsidP="00F41A39">
            <w:pPr>
              <w:pStyle w:val="TableParagraph"/>
              <w:kinsoku w:val="0"/>
              <w:overflowPunct w:val="0"/>
              <w:spacing w:before="1" w:line="297" w:lineRule="exact"/>
              <w:ind w:left="102"/>
            </w:pPr>
            <w:r w:rsidRPr="006A35C3">
              <w:t>Предельная</w:t>
            </w:r>
            <w:r w:rsidRPr="006A35C3">
              <w:rPr>
                <w:spacing w:val="37"/>
              </w:rPr>
              <w:t xml:space="preserve"> </w:t>
            </w:r>
            <w:r w:rsidRPr="006A35C3">
              <w:t>этажность</w:t>
            </w:r>
            <w:r w:rsidRPr="006A35C3">
              <w:rPr>
                <w:spacing w:val="32"/>
              </w:rPr>
              <w:t xml:space="preserve"> </w:t>
            </w:r>
            <w:r w:rsidRPr="006A35C3">
              <w:t>(максимальное</w:t>
            </w:r>
            <w:r w:rsidRPr="006A35C3">
              <w:rPr>
                <w:spacing w:val="36"/>
              </w:rPr>
              <w:t xml:space="preserve"> </w:t>
            </w:r>
            <w:r w:rsidRPr="006A35C3">
              <w:t>количество</w:t>
            </w:r>
            <w:r w:rsidRPr="006A35C3">
              <w:rPr>
                <w:spacing w:val="37"/>
              </w:rPr>
              <w:t xml:space="preserve"> </w:t>
            </w:r>
            <w:r w:rsidRPr="006A35C3">
              <w:t>надземных</w:t>
            </w:r>
            <w:r w:rsidRPr="006A35C3">
              <w:rPr>
                <w:spacing w:val="37"/>
              </w:rPr>
              <w:t xml:space="preserve"> </w:t>
            </w:r>
            <w:r w:rsidRPr="006A35C3">
              <w:t>этажей</w:t>
            </w:r>
            <w:r w:rsidRPr="006A35C3">
              <w:rPr>
                <w:spacing w:val="36"/>
              </w:rPr>
              <w:t xml:space="preserve"> </w:t>
            </w:r>
            <w:r w:rsidRPr="006A35C3">
              <w:rPr>
                <w:spacing w:val="-1"/>
              </w:rPr>
              <w:t>включая</w:t>
            </w:r>
            <w:r w:rsidRPr="006A35C3">
              <w:rPr>
                <w:spacing w:val="26"/>
                <w:w w:val="99"/>
              </w:rPr>
              <w:t xml:space="preserve"> </w:t>
            </w:r>
            <w:r w:rsidRPr="006A35C3">
              <w:t>мансардный</w:t>
            </w:r>
            <w:r w:rsidRPr="006A35C3">
              <w:rPr>
                <w:spacing w:val="-15"/>
              </w:rPr>
              <w:t xml:space="preserve"> </w:t>
            </w:r>
            <w:r w:rsidRPr="006A35C3">
              <w:t>этаж)</w:t>
            </w:r>
            <w:r>
              <w:t xml:space="preserve"> индивидуального жилого дома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5BB1" w14:textId="507FD50C" w:rsidR="00497D49" w:rsidRPr="006A35C3" w:rsidRDefault="00497D49" w:rsidP="00F4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этаж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3642" w14:textId="1E0CF91F" w:rsidR="00497D49" w:rsidRPr="006A35C3" w:rsidRDefault="00497D49" w:rsidP="00F4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D49" w:rsidRPr="006A35C3" w14:paraId="65172E1D" w14:textId="2820FEA3" w:rsidTr="00497D49">
        <w:trPr>
          <w:trHeight w:hRule="exact"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6968" w14:textId="54D7C826" w:rsidR="00497D49" w:rsidRPr="006A35C3" w:rsidRDefault="00497D49" w:rsidP="00F41A39">
            <w:pPr>
              <w:pStyle w:val="TableParagraph"/>
              <w:kinsoku w:val="0"/>
              <w:overflowPunct w:val="0"/>
              <w:spacing w:before="1" w:line="297" w:lineRule="exact"/>
              <w:ind w:left="282"/>
            </w:pPr>
            <w:r w:rsidRPr="006A35C3"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8A0E" w14:textId="602F12CA" w:rsidR="00497D49" w:rsidRPr="006A35C3" w:rsidRDefault="00497D49" w:rsidP="00F41A39">
            <w:pPr>
              <w:pStyle w:val="TableParagraph"/>
              <w:kinsoku w:val="0"/>
              <w:overflowPunct w:val="0"/>
              <w:spacing w:before="1" w:line="297" w:lineRule="exact"/>
              <w:ind w:left="102"/>
            </w:pPr>
            <w:r w:rsidRPr="006A35C3">
              <w:t>Предельная</w:t>
            </w:r>
            <w:r w:rsidRPr="006A35C3">
              <w:rPr>
                <w:spacing w:val="-15"/>
              </w:rPr>
              <w:t xml:space="preserve"> </w:t>
            </w:r>
            <w:r w:rsidRPr="006A35C3">
              <w:t>(максимальная)</w:t>
            </w:r>
            <w:r w:rsidRPr="006A35C3">
              <w:rPr>
                <w:spacing w:val="-15"/>
              </w:rPr>
              <w:t xml:space="preserve"> </w:t>
            </w:r>
            <w:r w:rsidRPr="006A35C3">
              <w:t>высота</w:t>
            </w:r>
            <w:r w:rsidRPr="006A35C3">
              <w:rPr>
                <w:spacing w:val="-14"/>
              </w:rPr>
              <w:t xml:space="preserve"> </w:t>
            </w:r>
            <w:r w:rsidRPr="006A35C3">
              <w:t>зданий,</w:t>
            </w:r>
            <w:r w:rsidRPr="006A35C3">
              <w:rPr>
                <w:spacing w:val="-12"/>
              </w:rPr>
              <w:t xml:space="preserve"> </w:t>
            </w:r>
            <w:r w:rsidRPr="006A35C3">
              <w:t>строений,</w:t>
            </w:r>
            <w:r w:rsidRPr="006A35C3">
              <w:rPr>
                <w:spacing w:val="-15"/>
              </w:rPr>
              <w:t xml:space="preserve"> </w:t>
            </w:r>
            <w:r w:rsidRPr="006A35C3">
              <w:t>сооружений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1BAB" w14:textId="08F0A900" w:rsidR="00497D49" w:rsidRPr="006A35C3" w:rsidRDefault="00497D49" w:rsidP="00F4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7ED" w14:textId="081C21D5" w:rsidR="00497D49" w:rsidRPr="006A35C3" w:rsidRDefault="00497D49" w:rsidP="00F4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0E1F71E" w14:textId="77777777" w:rsidR="00207E1B" w:rsidRDefault="00207E1B" w:rsidP="00497D49">
      <w:pPr>
        <w:widowControl w:val="0"/>
        <w:shd w:val="clear" w:color="auto" w:fill="FFFFFF"/>
        <w:spacing w:after="0" w:line="240" w:lineRule="auto"/>
        <w:ind w:left="427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7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7597D65C" w14:textId="39DEF9FF" w:rsidR="00207E1B" w:rsidRDefault="00207E1B" w:rsidP="00207E1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207E1B" w:rsidSect="005676E8">
          <w:headerReference w:type="default" r:id="rId9"/>
          <w:pgSz w:w="16838" w:h="11906" w:orient="landscape" w:code="9"/>
          <w:pgMar w:top="1134" w:right="1134" w:bottom="567" w:left="1276" w:header="709" w:footer="709" w:gutter="0"/>
          <w:cols w:space="708"/>
          <w:docGrid w:linePitch="381"/>
        </w:sectPr>
      </w:pPr>
    </w:p>
    <w:p w14:paraId="3B513E68" w14:textId="0DB5A620" w:rsidR="00C141C0" w:rsidRDefault="007905F7" w:rsidP="007905F7">
      <w:pPr>
        <w:widowControl w:val="0"/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99641109"/>
      <w:bookmarkStart w:id="6" w:name="_Toc101166074"/>
      <w:bookmarkEnd w:id="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34755F" w:rsidRPr="0086799B">
        <w:rPr>
          <w:rFonts w:ascii="Times New Roman" w:eastAsia="Times New Roman" w:hAnsi="Times New Roman" w:cs="Times New Roman"/>
          <w:sz w:val="28"/>
          <w:szCs w:val="28"/>
        </w:rPr>
        <w:t>На карте градостроительного зонирования</w:t>
      </w:r>
      <w:r w:rsidR="00C141C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B692F67" w14:textId="418AA621" w:rsidR="00C141C0" w:rsidRDefault="0034755F" w:rsidP="007905F7">
      <w:pPr>
        <w:pStyle w:val="a9"/>
        <w:widowControl w:val="0"/>
        <w:numPr>
          <w:ilvl w:val="1"/>
          <w:numId w:val="11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BCE" w:rsidRPr="00C141C0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Pr="00C141C0">
        <w:rPr>
          <w:rFonts w:ascii="Times New Roman" w:eastAsia="Times New Roman" w:hAnsi="Times New Roman" w:cs="Times New Roman"/>
          <w:sz w:val="28"/>
          <w:szCs w:val="28"/>
        </w:rPr>
        <w:t xml:space="preserve"> границ</w:t>
      </w:r>
      <w:r w:rsidR="000C06C8" w:rsidRPr="00C141C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141C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</w:t>
      </w:r>
      <w:r w:rsidR="000C06C8" w:rsidRPr="00C141C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141C0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0C06C8" w:rsidRPr="00C141C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14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F7" w:rsidRPr="007905F7">
        <w:rPr>
          <w:rFonts w:ascii="Times New Roman" w:eastAsia="Times New Roman" w:hAnsi="Times New Roman" w:cs="Times New Roman"/>
          <w:sz w:val="28"/>
          <w:szCs w:val="28"/>
        </w:rPr>
        <w:t>застройки индивидуальными жилыми домами»</w:t>
      </w:r>
      <w:r w:rsidR="007905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141C0">
        <w:rPr>
          <w:rFonts w:ascii="Times New Roman" w:eastAsia="Times New Roman" w:hAnsi="Times New Roman" w:cs="Times New Roman"/>
          <w:sz w:val="28"/>
          <w:szCs w:val="28"/>
        </w:rPr>
        <w:t>Ж-1.1.1</w:t>
      </w:r>
      <w:r w:rsidR="007905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41C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488FFB" w14:textId="4D4C469A" w:rsidR="00A42BCE" w:rsidRPr="00C141C0" w:rsidRDefault="00C141C0" w:rsidP="00C141C0">
      <w:pPr>
        <w:pStyle w:val="a9"/>
        <w:widowControl w:val="0"/>
        <w:numPr>
          <w:ilvl w:val="1"/>
          <w:numId w:val="117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BCE" w:rsidRPr="00C141C0">
        <w:rPr>
          <w:rFonts w:ascii="Times New Roman" w:eastAsia="Times New Roman" w:hAnsi="Times New Roman" w:cs="Times New Roman"/>
          <w:sz w:val="28"/>
          <w:szCs w:val="28"/>
        </w:rPr>
        <w:t xml:space="preserve">установить границу </w:t>
      </w:r>
      <w:r w:rsidR="005676E8" w:rsidRPr="00C141C0">
        <w:rPr>
          <w:rFonts w:ascii="Times New Roman" w:eastAsia="Times New Roman" w:hAnsi="Times New Roman" w:cs="Times New Roman"/>
          <w:sz w:val="28"/>
          <w:szCs w:val="28"/>
        </w:rPr>
        <w:t>подзон</w:t>
      </w:r>
      <w:r w:rsidR="000C06C8" w:rsidRPr="00C141C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76E8" w:rsidRPr="00C14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6C8" w:rsidRPr="00C141C0">
        <w:rPr>
          <w:rFonts w:ascii="Times New Roman" w:eastAsia="Times New Roman" w:hAnsi="Times New Roman" w:cs="Times New Roman"/>
          <w:sz w:val="28"/>
          <w:szCs w:val="28"/>
        </w:rPr>
        <w:t>зоны застройки индивидуальными отдельно стоящими жилыми домами с участками (Ж-1</w:t>
      </w:r>
      <w:r w:rsidRPr="00C141C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0C06C8" w:rsidRPr="00C141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42BCE" w:rsidRPr="00C141C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bookmarkEnd w:id="6"/>
    <w:p w14:paraId="7A12F975" w14:textId="6115350F" w:rsidR="00F64248" w:rsidRPr="0026089B" w:rsidRDefault="007905F7" w:rsidP="007905F7">
      <w:pPr>
        <w:widowControl w:val="0"/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приложение</w:t>
      </w:r>
      <w:r w:rsidR="00F64248" w:rsidRPr="0026089B">
        <w:rPr>
          <w:rFonts w:ascii="Times New Roman" w:eastAsia="Times New Roman" w:hAnsi="Times New Roman" w:cs="Times New Roman"/>
          <w:sz w:val="28"/>
          <w:szCs w:val="28"/>
        </w:rPr>
        <w:t xml:space="preserve"> «Сведения о границах территориальных зон» к Правилам землепользования и застройки муниципального образования «</w:t>
      </w:r>
      <w:proofErr w:type="spellStart"/>
      <w:r w:rsidR="00F64248" w:rsidRPr="0026089B">
        <w:rPr>
          <w:rFonts w:ascii="Times New Roman" w:eastAsia="Times New Roman" w:hAnsi="Times New Roman" w:cs="Times New Roman"/>
          <w:sz w:val="28"/>
          <w:szCs w:val="28"/>
        </w:rPr>
        <w:t>Бугровское</w:t>
      </w:r>
      <w:proofErr w:type="spellEnd"/>
      <w:r w:rsidR="00F64248" w:rsidRPr="0026089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изменение в части</w:t>
      </w:r>
      <w:r w:rsidR="00F64248" w:rsidRPr="0026089B">
        <w:rPr>
          <w:rFonts w:ascii="Times New Roman" w:eastAsia="Times New Roman" w:hAnsi="Times New Roman" w:cs="Times New Roman"/>
          <w:sz w:val="28"/>
          <w:szCs w:val="28"/>
        </w:rPr>
        <w:t xml:space="preserve"> описани</w:t>
      </w:r>
      <w:r w:rsidR="00A42BCE" w:rsidRPr="0026089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64248" w:rsidRPr="0026089B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местоположения </w:t>
      </w:r>
      <w:r w:rsidR="00184BB2" w:rsidRPr="0026089B">
        <w:rPr>
          <w:rFonts w:ascii="Times New Roman" w:eastAsia="Times New Roman" w:hAnsi="Times New Roman" w:cs="Times New Roman"/>
          <w:sz w:val="28"/>
          <w:szCs w:val="28"/>
        </w:rPr>
        <w:t>границ территориальн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84BB2" w:rsidRPr="0026089B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184BB2" w:rsidRPr="00260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1C0">
        <w:rPr>
          <w:rFonts w:ascii="Times New Roman" w:eastAsia="Times New Roman" w:hAnsi="Times New Roman" w:cs="Times New Roman"/>
          <w:sz w:val="28"/>
          <w:szCs w:val="28"/>
        </w:rPr>
        <w:t xml:space="preserve">застройки индивидуальными жилыми </w:t>
      </w:r>
      <w:r w:rsidR="00C141C0" w:rsidRPr="007905F7">
        <w:rPr>
          <w:rFonts w:ascii="Times New Roman" w:eastAsia="Times New Roman" w:hAnsi="Times New Roman" w:cs="Times New Roman"/>
          <w:sz w:val="28"/>
          <w:szCs w:val="28"/>
        </w:rPr>
        <w:t>домами</w:t>
      </w:r>
      <w:r w:rsidRPr="007905F7">
        <w:rPr>
          <w:rFonts w:ascii="Times New Roman" w:hAnsi="Times New Roman" w:cs="Times New Roman"/>
          <w:sz w:val="28"/>
          <w:szCs w:val="28"/>
        </w:rPr>
        <w:t xml:space="preserve"> (</w:t>
      </w:r>
      <w:r w:rsidRPr="007905F7">
        <w:rPr>
          <w:rFonts w:ascii="Times New Roman" w:eastAsia="Times New Roman" w:hAnsi="Times New Roman" w:cs="Times New Roman"/>
          <w:sz w:val="28"/>
          <w:szCs w:val="28"/>
        </w:rPr>
        <w:t>Ж-1.1.1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F64248" w:rsidRPr="0026089B" w:rsidSect="00CE39B3">
      <w:headerReference w:type="default" r:id="rId10"/>
      <w:pgSz w:w="11906" w:h="16838" w:code="9"/>
      <w:pgMar w:top="1134" w:right="567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0BC25" w14:textId="77777777" w:rsidR="00964A38" w:rsidRDefault="00964A38" w:rsidP="0028711D">
      <w:pPr>
        <w:spacing w:after="0" w:line="240" w:lineRule="auto"/>
      </w:pPr>
      <w:r>
        <w:separator/>
      </w:r>
    </w:p>
  </w:endnote>
  <w:endnote w:type="continuationSeparator" w:id="0">
    <w:p w14:paraId="7987BD34" w14:textId="77777777" w:rsidR="00964A38" w:rsidRDefault="00964A38" w:rsidP="0028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897F0" w14:textId="77777777" w:rsidR="00964A38" w:rsidRDefault="00964A38" w:rsidP="0028711D">
      <w:pPr>
        <w:spacing w:after="0" w:line="240" w:lineRule="auto"/>
      </w:pPr>
      <w:r>
        <w:separator/>
      </w:r>
    </w:p>
  </w:footnote>
  <w:footnote w:type="continuationSeparator" w:id="0">
    <w:p w14:paraId="492FCE26" w14:textId="77777777" w:rsidR="00964A38" w:rsidRDefault="00964A38" w:rsidP="0028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CDC79" w14:textId="77777777" w:rsidR="00207E1B" w:rsidRDefault="00207E1B">
    <w:pPr>
      <w:pStyle w:val="af2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9E3D14" wp14:editId="289A1331">
              <wp:simplePos x="0" y="0"/>
              <wp:positionH relativeFrom="page">
                <wp:posOffset>4928235</wp:posOffset>
              </wp:positionH>
              <wp:positionV relativeFrom="page">
                <wp:posOffset>463550</wp:posOffset>
              </wp:positionV>
              <wp:extent cx="203200" cy="177800"/>
              <wp:effectExtent l="3810" t="0" r="254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77E8E" w14:textId="0BE1D7DA" w:rsidR="00207E1B" w:rsidRDefault="00207E1B">
                          <w:pPr>
                            <w:pStyle w:val="af2"/>
                            <w:kinsoku w:val="0"/>
                            <w:overflowPunct w:val="0"/>
                            <w:spacing w:line="265" w:lineRule="exact"/>
                            <w:ind w:left="40" w:firstLine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9E3D14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388.05pt;margin-top:36.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" o:allowincell="f" filled="f" stroked="f">
              <v:textbox inset="0,0,0,0">
                <w:txbxContent>
                  <w:p w14:paraId="5D077E8E" w14:textId="0BE1D7DA" w:rsidR="00207E1B" w:rsidRDefault="00207E1B">
                    <w:pPr>
                      <w:pStyle w:val="af2"/>
                      <w:kinsoku w:val="0"/>
                      <w:overflowPunct w:val="0"/>
                      <w:spacing w:line="265" w:lineRule="exact"/>
                      <w:ind w:left="40" w:firstLine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87BC8" w14:textId="62B6BF07" w:rsidR="00106774" w:rsidRDefault="00106774">
    <w:pPr>
      <w:pStyle w:val="af2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CD73F29" wp14:editId="2BA7E2DB">
              <wp:simplePos x="0" y="0"/>
              <wp:positionH relativeFrom="page">
                <wp:posOffset>4928235</wp:posOffset>
              </wp:positionH>
              <wp:positionV relativeFrom="page">
                <wp:posOffset>463550</wp:posOffset>
              </wp:positionV>
              <wp:extent cx="203200" cy="177800"/>
              <wp:effectExtent l="3810" t="0" r="254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F010E" w14:textId="77777777" w:rsidR="00106774" w:rsidRDefault="00106774">
                          <w:pPr>
                            <w:pStyle w:val="af2"/>
                            <w:kinsoku w:val="0"/>
                            <w:overflowPunct w:val="0"/>
                            <w:spacing w:line="265" w:lineRule="exact"/>
                            <w:ind w:left="40" w:firstLine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597E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margin-left:388.05pt;margin-top:36.5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zK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" o:allowincell="f" filled="f" stroked="f">
              <v:textbox inset="0,0,0,0">
                <w:txbxContent>
                  <w:p w14:paraId="489F010E" w14:textId="77777777" w:rsidR="00106774" w:rsidRDefault="00106774">
                    <w:pPr>
                      <w:pStyle w:val="af2"/>
                      <w:kinsoku w:val="0"/>
                      <w:overflowPunct w:val="0"/>
                      <w:spacing w:line="265" w:lineRule="exact"/>
                      <w:ind w:left="40"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D597E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" w:hanging="37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491" w:hanging="379"/>
      </w:pPr>
    </w:lvl>
    <w:lvl w:ilvl="2">
      <w:numFmt w:val="bullet"/>
      <w:lvlText w:val="•"/>
      <w:lvlJc w:val="left"/>
      <w:pPr>
        <w:ind w:left="2870" w:hanging="379"/>
      </w:pPr>
    </w:lvl>
    <w:lvl w:ilvl="3">
      <w:numFmt w:val="bullet"/>
      <w:lvlText w:val="•"/>
      <w:lvlJc w:val="left"/>
      <w:pPr>
        <w:ind w:left="4248" w:hanging="379"/>
      </w:pPr>
    </w:lvl>
    <w:lvl w:ilvl="4">
      <w:numFmt w:val="bullet"/>
      <w:lvlText w:val="•"/>
      <w:lvlJc w:val="left"/>
      <w:pPr>
        <w:ind w:left="5627" w:hanging="379"/>
      </w:pPr>
    </w:lvl>
    <w:lvl w:ilvl="5">
      <w:numFmt w:val="bullet"/>
      <w:lvlText w:val="•"/>
      <w:lvlJc w:val="left"/>
      <w:pPr>
        <w:ind w:left="7006" w:hanging="379"/>
      </w:pPr>
    </w:lvl>
    <w:lvl w:ilvl="6">
      <w:numFmt w:val="bullet"/>
      <w:lvlText w:val="•"/>
      <w:lvlJc w:val="left"/>
      <w:pPr>
        <w:ind w:left="8385" w:hanging="379"/>
      </w:pPr>
    </w:lvl>
    <w:lvl w:ilvl="7">
      <w:numFmt w:val="bullet"/>
      <w:lvlText w:val="•"/>
      <w:lvlJc w:val="left"/>
      <w:pPr>
        <w:ind w:left="9763" w:hanging="379"/>
      </w:pPr>
    </w:lvl>
    <w:lvl w:ilvl="8">
      <w:numFmt w:val="bullet"/>
      <w:lvlText w:val="•"/>
      <w:lvlJc w:val="left"/>
      <w:pPr>
        <w:ind w:left="11142" w:hanging="379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08" w:hanging="188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465" w:hanging="188"/>
      </w:pPr>
    </w:lvl>
    <w:lvl w:ilvl="2">
      <w:numFmt w:val="bullet"/>
      <w:lvlText w:val="•"/>
      <w:lvlJc w:val="left"/>
      <w:pPr>
        <w:ind w:left="2822" w:hanging="188"/>
      </w:pPr>
    </w:lvl>
    <w:lvl w:ilvl="3">
      <w:numFmt w:val="bullet"/>
      <w:lvlText w:val="•"/>
      <w:lvlJc w:val="left"/>
      <w:pPr>
        <w:ind w:left="4180" w:hanging="188"/>
      </w:pPr>
    </w:lvl>
    <w:lvl w:ilvl="4">
      <w:numFmt w:val="bullet"/>
      <w:lvlText w:val="•"/>
      <w:lvlJc w:val="left"/>
      <w:pPr>
        <w:ind w:left="5537" w:hanging="188"/>
      </w:pPr>
    </w:lvl>
    <w:lvl w:ilvl="5">
      <w:numFmt w:val="bullet"/>
      <w:lvlText w:val="•"/>
      <w:lvlJc w:val="left"/>
      <w:pPr>
        <w:ind w:left="6895" w:hanging="188"/>
      </w:pPr>
    </w:lvl>
    <w:lvl w:ilvl="6">
      <w:numFmt w:val="bullet"/>
      <w:lvlText w:val="•"/>
      <w:lvlJc w:val="left"/>
      <w:pPr>
        <w:ind w:left="8252" w:hanging="188"/>
      </w:pPr>
    </w:lvl>
    <w:lvl w:ilvl="7">
      <w:numFmt w:val="bullet"/>
      <w:lvlText w:val="•"/>
      <w:lvlJc w:val="left"/>
      <w:pPr>
        <w:ind w:left="9609" w:hanging="188"/>
      </w:pPr>
    </w:lvl>
    <w:lvl w:ilvl="8">
      <w:numFmt w:val="bullet"/>
      <w:lvlText w:val="•"/>
      <w:lvlJc w:val="left"/>
      <w:pPr>
        <w:ind w:left="10967" w:hanging="188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550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412" w:hanging="360"/>
      </w:pPr>
    </w:lvl>
    <w:lvl w:ilvl="2">
      <w:numFmt w:val="bullet"/>
      <w:lvlText w:val="•"/>
      <w:lvlJc w:val="left"/>
      <w:pPr>
        <w:ind w:left="2274" w:hanging="360"/>
      </w:pPr>
    </w:lvl>
    <w:lvl w:ilvl="3">
      <w:numFmt w:val="bullet"/>
      <w:lvlText w:val="•"/>
      <w:lvlJc w:val="left"/>
      <w:pPr>
        <w:ind w:left="3136" w:hanging="360"/>
      </w:pPr>
    </w:lvl>
    <w:lvl w:ilvl="4">
      <w:numFmt w:val="bullet"/>
      <w:lvlText w:val="•"/>
      <w:lvlJc w:val="left"/>
      <w:pPr>
        <w:ind w:left="3998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722" w:hanging="360"/>
      </w:pPr>
    </w:lvl>
    <w:lvl w:ilvl="7">
      <w:numFmt w:val="bullet"/>
      <w:lvlText w:val="•"/>
      <w:lvlJc w:val="left"/>
      <w:pPr>
        <w:ind w:left="6583" w:hanging="360"/>
      </w:pPr>
    </w:lvl>
    <w:lvl w:ilvl="8">
      <w:numFmt w:val="bullet"/>
      <w:lvlText w:val="•"/>
      <w:lvlJc w:val="left"/>
      <w:pPr>
        <w:ind w:left="7445" w:hanging="36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2" w:hanging="37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491" w:hanging="379"/>
      </w:pPr>
    </w:lvl>
    <w:lvl w:ilvl="2">
      <w:numFmt w:val="bullet"/>
      <w:lvlText w:val="•"/>
      <w:lvlJc w:val="left"/>
      <w:pPr>
        <w:ind w:left="2870" w:hanging="379"/>
      </w:pPr>
    </w:lvl>
    <w:lvl w:ilvl="3">
      <w:numFmt w:val="bullet"/>
      <w:lvlText w:val="•"/>
      <w:lvlJc w:val="left"/>
      <w:pPr>
        <w:ind w:left="4248" w:hanging="379"/>
      </w:pPr>
    </w:lvl>
    <w:lvl w:ilvl="4">
      <w:numFmt w:val="bullet"/>
      <w:lvlText w:val="•"/>
      <w:lvlJc w:val="left"/>
      <w:pPr>
        <w:ind w:left="5627" w:hanging="379"/>
      </w:pPr>
    </w:lvl>
    <w:lvl w:ilvl="5">
      <w:numFmt w:val="bullet"/>
      <w:lvlText w:val="•"/>
      <w:lvlJc w:val="left"/>
      <w:pPr>
        <w:ind w:left="7006" w:hanging="379"/>
      </w:pPr>
    </w:lvl>
    <w:lvl w:ilvl="6">
      <w:numFmt w:val="bullet"/>
      <w:lvlText w:val="•"/>
      <w:lvlJc w:val="left"/>
      <w:pPr>
        <w:ind w:left="8385" w:hanging="379"/>
      </w:pPr>
    </w:lvl>
    <w:lvl w:ilvl="7">
      <w:numFmt w:val="bullet"/>
      <w:lvlText w:val="•"/>
      <w:lvlJc w:val="left"/>
      <w:pPr>
        <w:ind w:left="9763" w:hanging="379"/>
      </w:pPr>
    </w:lvl>
    <w:lvl w:ilvl="8">
      <w:numFmt w:val="bullet"/>
      <w:lvlText w:val="•"/>
      <w:lvlJc w:val="left"/>
      <w:pPr>
        <w:ind w:left="11142" w:hanging="379"/>
      </w:pPr>
    </w:lvl>
  </w:abstractNum>
  <w:abstractNum w:abstractNumId="4">
    <w:nsid w:val="01512631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E11D9"/>
    <w:multiLevelType w:val="multilevel"/>
    <w:tmpl w:val="0F9AE0D8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single"/>
      </w:rPr>
    </w:lvl>
  </w:abstractNum>
  <w:abstractNum w:abstractNumId="6">
    <w:nsid w:val="042357A1"/>
    <w:multiLevelType w:val="hybridMultilevel"/>
    <w:tmpl w:val="1444C934"/>
    <w:lvl w:ilvl="0" w:tplc="9224EBF2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F2A6A"/>
    <w:multiLevelType w:val="hybridMultilevel"/>
    <w:tmpl w:val="BCB29A9E"/>
    <w:lvl w:ilvl="0" w:tplc="24B0F654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26034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6A3311"/>
    <w:multiLevelType w:val="hybridMultilevel"/>
    <w:tmpl w:val="7DF0BCA0"/>
    <w:lvl w:ilvl="0" w:tplc="CC6CC87E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71528A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A4FE4"/>
    <w:multiLevelType w:val="hybridMultilevel"/>
    <w:tmpl w:val="3432B858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4D6F17"/>
    <w:multiLevelType w:val="hybridMultilevel"/>
    <w:tmpl w:val="2CF400A0"/>
    <w:lvl w:ilvl="0" w:tplc="BCA2449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0A4E4D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A92C27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F363A77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910D3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8018E1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6A097C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F60B50"/>
    <w:multiLevelType w:val="multilevel"/>
    <w:tmpl w:val="38D6B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2B5FA4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870F36"/>
    <w:multiLevelType w:val="hybridMultilevel"/>
    <w:tmpl w:val="7CDEF640"/>
    <w:lvl w:ilvl="0" w:tplc="E46EF79C">
      <w:start w:val="1"/>
      <w:numFmt w:val="decimal"/>
      <w:lvlText w:val="1.%1"/>
      <w:lvlJc w:val="center"/>
      <w:pPr>
        <w:ind w:left="785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168F1E41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F561A9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7A004E5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1440A7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E64AC8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6C3F85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7330A2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E26A60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5927FE"/>
    <w:multiLevelType w:val="hybridMultilevel"/>
    <w:tmpl w:val="D0D05A42"/>
    <w:lvl w:ilvl="0" w:tplc="E46EF79C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75580F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F21AE2"/>
    <w:multiLevelType w:val="hybridMultilevel"/>
    <w:tmpl w:val="0A84A9A0"/>
    <w:lvl w:ilvl="0" w:tplc="C6E27C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F77AAD"/>
    <w:multiLevelType w:val="multilevel"/>
    <w:tmpl w:val="1B387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24E52569"/>
    <w:multiLevelType w:val="hybridMultilevel"/>
    <w:tmpl w:val="7DF0BCA0"/>
    <w:lvl w:ilvl="0" w:tplc="CC6CC87E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32107F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7C042B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7C632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9347BA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5D7D61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D87549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36787E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B1428B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B92491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EC593C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BC0428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7B1591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DB7FEA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E1628B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BF1A07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335F0EA7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491FF9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E60FD7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565055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640A1F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B21DA2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E848D7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650B7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0C134D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EB10CE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195B21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3C716AEC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EA28FF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3D715809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BD06E5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723390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2919D9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36093A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08031ED"/>
    <w:multiLevelType w:val="hybridMultilevel"/>
    <w:tmpl w:val="7F6A702A"/>
    <w:lvl w:ilvl="0" w:tplc="726E5B9A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F00552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F95060"/>
    <w:multiLevelType w:val="hybridMultilevel"/>
    <w:tmpl w:val="F1526700"/>
    <w:lvl w:ilvl="0" w:tplc="E46EF79C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E61BDC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EE3D91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EE7488"/>
    <w:multiLevelType w:val="hybridMultilevel"/>
    <w:tmpl w:val="2CF400A0"/>
    <w:lvl w:ilvl="0" w:tplc="BCA2449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5529A6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8C4AB3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3419ED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4E0B317F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6A06BF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BC3D66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0B321F3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3B1D3D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8E4EF1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F46FB7"/>
    <w:multiLevelType w:val="hybridMultilevel"/>
    <w:tmpl w:val="27F2B62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576047CD"/>
    <w:multiLevelType w:val="hybridMultilevel"/>
    <w:tmpl w:val="98602D56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57F357EB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8EE66F7"/>
    <w:multiLevelType w:val="multilevel"/>
    <w:tmpl w:val="D6D08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7">
    <w:nsid w:val="59880930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99B4C22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A97C14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DC2937"/>
    <w:multiLevelType w:val="hybridMultilevel"/>
    <w:tmpl w:val="1444C934"/>
    <w:lvl w:ilvl="0" w:tplc="9224EBF2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88421D"/>
    <w:multiLevelType w:val="hybridMultilevel"/>
    <w:tmpl w:val="BCB29A9E"/>
    <w:lvl w:ilvl="0" w:tplc="24B0F654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ECB5E80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11F346B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1C211E0"/>
    <w:multiLevelType w:val="hybridMultilevel"/>
    <w:tmpl w:val="F1526700"/>
    <w:lvl w:ilvl="0" w:tplc="E46EF79C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1D736E7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6207F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5A06BEB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5D60900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>
    <w:nsid w:val="666156CD"/>
    <w:multiLevelType w:val="hybridMultilevel"/>
    <w:tmpl w:val="595C9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8944B31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613FC5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BBB292B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C7474F2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CC45C48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6D44213B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E602F33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6E950A76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EE92CAB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>
    <w:nsid w:val="6F8F11A5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351338B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4DB49CD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56C7DC4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C020B0"/>
    <w:multiLevelType w:val="hybridMultilevel"/>
    <w:tmpl w:val="7F6A702A"/>
    <w:lvl w:ilvl="0" w:tplc="726E5B9A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0473BD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BFC463F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>
    <w:nsid w:val="7CB61775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>
    <w:nsid w:val="7E043DC3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7E8756D6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9F7957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F146AB4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3"/>
  </w:num>
  <w:num w:numId="3">
    <w:abstractNumId w:val="12"/>
  </w:num>
  <w:num w:numId="4">
    <w:abstractNumId w:val="70"/>
  </w:num>
  <w:num w:numId="5">
    <w:abstractNumId w:val="7"/>
  </w:num>
  <w:num w:numId="6">
    <w:abstractNumId w:val="90"/>
  </w:num>
  <w:num w:numId="7">
    <w:abstractNumId w:val="113"/>
  </w:num>
  <w:num w:numId="8">
    <w:abstractNumId w:val="84"/>
  </w:num>
  <w:num w:numId="9">
    <w:abstractNumId w:val="11"/>
  </w:num>
  <w:num w:numId="10">
    <w:abstractNumId w:val="87"/>
  </w:num>
  <w:num w:numId="11">
    <w:abstractNumId w:val="23"/>
  </w:num>
  <w:num w:numId="12">
    <w:abstractNumId w:val="98"/>
  </w:num>
  <w:num w:numId="13">
    <w:abstractNumId w:val="67"/>
  </w:num>
  <w:num w:numId="14">
    <w:abstractNumId w:val="14"/>
  </w:num>
  <w:num w:numId="15">
    <w:abstractNumId w:val="100"/>
  </w:num>
  <w:num w:numId="16">
    <w:abstractNumId w:val="116"/>
  </w:num>
  <w:num w:numId="17">
    <w:abstractNumId w:val="58"/>
  </w:num>
  <w:num w:numId="18">
    <w:abstractNumId w:val="62"/>
  </w:num>
  <w:num w:numId="19">
    <w:abstractNumId w:val="64"/>
  </w:num>
  <w:num w:numId="20">
    <w:abstractNumId w:val="106"/>
  </w:num>
  <w:num w:numId="21">
    <w:abstractNumId w:val="28"/>
  </w:num>
  <w:num w:numId="22">
    <w:abstractNumId w:val="117"/>
  </w:num>
  <w:num w:numId="23">
    <w:abstractNumId w:val="69"/>
  </w:num>
  <w:num w:numId="24">
    <w:abstractNumId w:val="49"/>
  </w:num>
  <w:num w:numId="25">
    <w:abstractNumId w:val="16"/>
  </w:num>
  <w:num w:numId="26">
    <w:abstractNumId w:val="115"/>
  </w:num>
  <w:num w:numId="27">
    <w:abstractNumId w:val="53"/>
  </w:num>
  <w:num w:numId="28">
    <w:abstractNumId w:val="108"/>
  </w:num>
  <w:num w:numId="29">
    <w:abstractNumId w:val="92"/>
  </w:num>
  <w:num w:numId="30">
    <w:abstractNumId w:val="104"/>
  </w:num>
  <w:num w:numId="31">
    <w:abstractNumId w:val="72"/>
  </w:num>
  <w:num w:numId="32">
    <w:abstractNumId w:val="60"/>
  </w:num>
  <w:num w:numId="33">
    <w:abstractNumId w:val="10"/>
  </w:num>
  <w:num w:numId="34">
    <w:abstractNumId w:val="34"/>
  </w:num>
  <w:num w:numId="35">
    <w:abstractNumId w:val="101"/>
  </w:num>
  <w:num w:numId="36">
    <w:abstractNumId w:val="40"/>
  </w:num>
  <w:num w:numId="37">
    <w:abstractNumId w:val="112"/>
  </w:num>
  <w:num w:numId="38">
    <w:abstractNumId w:val="95"/>
  </w:num>
  <w:num w:numId="39">
    <w:abstractNumId w:val="8"/>
  </w:num>
  <w:num w:numId="40">
    <w:abstractNumId w:val="114"/>
  </w:num>
  <w:num w:numId="41">
    <w:abstractNumId w:val="118"/>
  </w:num>
  <w:num w:numId="42">
    <w:abstractNumId w:val="26"/>
  </w:num>
  <w:num w:numId="43">
    <w:abstractNumId w:val="43"/>
  </w:num>
  <w:num w:numId="44">
    <w:abstractNumId w:val="66"/>
  </w:num>
  <w:num w:numId="45">
    <w:abstractNumId w:val="45"/>
  </w:num>
  <w:num w:numId="46">
    <w:abstractNumId w:val="51"/>
  </w:num>
  <w:num w:numId="47">
    <w:abstractNumId w:val="15"/>
  </w:num>
  <w:num w:numId="48">
    <w:abstractNumId w:val="37"/>
  </w:num>
  <w:num w:numId="49">
    <w:abstractNumId w:val="42"/>
  </w:num>
  <w:num w:numId="50">
    <w:abstractNumId w:val="103"/>
  </w:num>
  <w:num w:numId="51">
    <w:abstractNumId w:val="36"/>
  </w:num>
  <w:num w:numId="52">
    <w:abstractNumId w:val="25"/>
  </w:num>
  <w:num w:numId="53">
    <w:abstractNumId w:val="119"/>
  </w:num>
  <w:num w:numId="54">
    <w:abstractNumId w:val="24"/>
  </w:num>
  <w:num w:numId="55">
    <w:abstractNumId w:val="78"/>
  </w:num>
  <w:num w:numId="56">
    <w:abstractNumId w:val="56"/>
  </w:num>
  <w:num w:numId="57">
    <w:abstractNumId w:val="39"/>
  </w:num>
  <w:num w:numId="58">
    <w:abstractNumId w:val="82"/>
  </w:num>
  <w:num w:numId="59">
    <w:abstractNumId w:val="89"/>
  </w:num>
  <w:num w:numId="60">
    <w:abstractNumId w:val="96"/>
  </w:num>
  <w:num w:numId="61">
    <w:abstractNumId w:val="80"/>
  </w:num>
  <w:num w:numId="62">
    <w:abstractNumId w:val="47"/>
  </w:num>
  <w:num w:numId="63">
    <w:abstractNumId w:val="102"/>
  </w:num>
  <w:num w:numId="64">
    <w:abstractNumId w:val="31"/>
  </w:num>
  <w:num w:numId="65">
    <w:abstractNumId w:val="5"/>
  </w:num>
  <w:num w:numId="66">
    <w:abstractNumId w:val="85"/>
  </w:num>
  <w:num w:numId="67">
    <w:abstractNumId w:val="55"/>
  </w:num>
  <w:num w:numId="68">
    <w:abstractNumId w:val="79"/>
  </w:num>
  <w:num w:numId="69">
    <w:abstractNumId w:val="17"/>
  </w:num>
  <w:num w:numId="70">
    <w:abstractNumId w:val="27"/>
  </w:num>
  <w:num w:numId="71">
    <w:abstractNumId w:val="59"/>
  </w:num>
  <w:num w:numId="72">
    <w:abstractNumId w:val="61"/>
  </w:num>
  <w:num w:numId="73">
    <w:abstractNumId w:val="107"/>
  </w:num>
  <w:num w:numId="74">
    <w:abstractNumId w:val="110"/>
  </w:num>
  <w:num w:numId="75">
    <w:abstractNumId w:val="13"/>
  </w:num>
  <w:num w:numId="76">
    <w:abstractNumId w:val="75"/>
  </w:num>
  <w:num w:numId="77">
    <w:abstractNumId w:val="74"/>
  </w:num>
  <w:num w:numId="78">
    <w:abstractNumId w:val="29"/>
  </w:num>
  <w:num w:numId="79">
    <w:abstractNumId w:val="88"/>
  </w:num>
  <w:num w:numId="80">
    <w:abstractNumId w:val="18"/>
  </w:num>
  <w:num w:numId="81">
    <w:abstractNumId w:val="38"/>
  </w:num>
  <w:num w:numId="82">
    <w:abstractNumId w:val="4"/>
  </w:num>
  <w:num w:numId="83">
    <w:abstractNumId w:val="111"/>
  </w:num>
  <w:num w:numId="84">
    <w:abstractNumId w:val="44"/>
  </w:num>
  <w:num w:numId="85">
    <w:abstractNumId w:val="77"/>
  </w:num>
  <w:num w:numId="86">
    <w:abstractNumId w:val="20"/>
  </w:num>
  <w:num w:numId="87">
    <w:abstractNumId w:val="54"/>
  </w:num>
  <w:num w:numId="88">
    <w:abstractNumId w:val="57"/>
  </w:num>
  <w:num w:numId="89">
    <w:abstractNumId w:val="109"/>
  </w:num>
  <w:num w:numId="90">
    <w:abstractNumId w:val="48"/>
  </w:num>
  <w:num w:numId="91">
    <w:abstractNumId w:val="105"/>
  </w:num>
  <w:num w:numId="92">
    <w:abstractNumId w:val="120"/>
  </w:num>
  <w:num w:numId="93">
    <w:abstractNumId w:val="52"/>
  </w:num>
  <w:num w:numId="94">
    <w:abstractNumId w:val="46"/>
  </w:num>
  <w:num w:numId="95">
    <w:abstractNumId w:val="71"/>
  </w:num>
  <w:num w:numId="96">
    <w:abstractNumId w:val="81"/>
  </w:num>
  <w:num w:numId="97">
    <w:abstractNumId w:val="35"/>
  </w:num>
  <w:num w:numId="98">
    <w:abstractNumId w:val="65"/>
  </w:num>
  <w:num w:numId="99">
    <w:abstractNumId w:val="63"/>
  </w:num>
  <w:num w:numId="100">
    <w:abstractNumId w:val="97"/>
  </w:num>
  <w:num w:numId="101">
    <w:abstractNumId w:val="41"/>
  </w:num>
  <w:num w:numId="102">
    <w:abstractNumId w:val="22"/>
  </w:num>
  <w:num w:numId="103">
    <w:abstractNumId w:val="50"/>
  </w:num>
  <w:num w:numId="104">
    <w:abstractNumId w:val="19"/>
  </w:num>
  <w:num w:numId="105">
    <w:abstractNumId w:val="93"/>
  </w:num>
  <w:num w:numId="106">
    <w:abstractNumId w:val="76"/>
  </w:num>
  <w:num w:numId="107">
    <w:abstractNumId w:val="73"/>
  </w:num>
  <w:num w:numId="108">
    <w:abstractNumId w:val="94"/>
  </w:num>
  <w:num w:numId="109">
    <w:abstractNumId w:val="91"/>
  </w:num>
  <w:num w:numId="110">
    <w:abstractNumId w:val="6"/>
  </w:num>
  <w:num w:numId="111">
    <w:abstractNumId w:val="9"/>
  </w:num>
  <w:num w:numId="112">
    <w:abstractNumId w:val="68"/>
  </w:num>
  <w:num w:numId="113">
    <w:abstractNumId w:val="3"/>
  </w:num>
  <w:num w:numId="114">
    <w:abstractNumId w:val="2"/>
  </w:num>
  <w:num w:numId="115">
    <w:abstractNumId w:val="1"/>
  </w:num>
  <w:num w:numId="116">
    <w:abstractNumId w:val="0"/>
  </w:num>
  <w:num w:numId="117">
    <w:abstractNumId w:val="86"/>
  </w:num>
  <w:num w:numId="118">
    <w:abstractNumId w:val="33"/>
  </w:num>
  <w:num w:numId="119">
    <w:abstractNumId w:val="99"/>
  </w:num>
  <w:num w:numId="120">
    <w:abstractNumId w:val="21"/>
  </w:num>
  <w:num w:numId="121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84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E"/>
    <w:rsid w:val="000001FE"/>
    <w:rsid w:val="0000296F"/>
    <w:rsid w:val="00004319"/>
    <w:rsid w:val="0000439A"/>
    <w:rsid w:val="000054B8"/>
    <w:rsid w:val="00006210"/>
    <w:rsid w:val="00006DF9"/>
    <w:rsid w:val="00010EB8"/>
    <w:rsid w:val="000133FE"/>
    <w:rsid w:val="0001472D"/>
    <w:rsid w:val="00015F20"/>
    <w:rsid w:val="0001659D"/>
    <w:rsid w:val="00016B7F"/>
    <w:rsid w:val="00017363"/>
    <w:rsid w:val="00023BE3"/>
    <w:rsid w:val="00024893"/>
    <w:rsid w:val="00025FAD"/>
    <w:rsid w:val="00026B6F"/>
    <w:rsid w:val="0002777D"/>
    <w:rsid w:val="00030C5F"/>
    <w:rsid w:val="00030F22"/>
    <w:rsid w:val="0003138E"/>
    <w:rsid w:val="000355A3"/>
    <w:rsid w:val="00037B6A"/>
    <w:rsid w:val="00037E59"/>
    <w:rsid w:val="00041640"/>
    <w:rsid w:val="00042BF8"/>
    <w:rsid w:val="0004404D"/>
    <w:rsid w:val="000452FC"/>
    <w:rsid w:val="00045A30"/>
    <w:rsid w:val="00047D1C"/>
    <w:rsid w:val="00050664"/>
    <w:rsid w:val="0005235B"/>
    <w:rsid w:val="000556F3"/>
    <w:rsid w:val="0005596F"/>
    <w:rsid w:val="00055B76"/>
    <w:rsid w:val="0005637B"/>
    <w:rsid w:val="0006088A"/>
    <w:rsid w:val="00061C46"/>
    <w:rsid w:val="000624D9"/>
    <w:rsid w:val="00062E69"/>
    <w:rsid w:val="00062F8F"/>
    <w:rsid w:val="00063AF5"/>
    <w:rsid w:val="00064E92"/>
    <w:rsid w:val="00065778"/>
    <w:rsid w:val="0006666B"/>
    <w:rsid w:val="000700B1"/>
    <w:rsid w:val="00070AC9"/>
    <w:rsid w:val="00076A84"/>
    <w:rsid w:val="000809E2"/>
    <w:rsid w:val="00082E00"/>
    <w:rsid w:val="000848F8"/>
    <w:rsid w:val="00084939"/>
    <w:rsid w:val="00085C34"/>
    <w:rsid w:val="000921A1"/>
    <w:rsid w:val="00095CA3"/>
    <w:rsid w:val="00096563"/>
    <w:rsid w:val="00096A23"/>
    <w:rsid w:val="00097902"/>
    <w:rsid w:val="000A3471"/>
    <w:rsid w:val="000A34FF"/>
    <w:rsid w:val="000A4474"/>
    <w:rsid w:val="000A5A92"/>
    <w:rsid w:val="000A6E6B"/>
    <w:rsid w:val="000A77EC"/>
    <w:rsid w:val="000B0EAD"/>
    <w:rsid w:val="000B2F9C"/>
    <w:rsid w:val="000B31E2"/>
    <w:rsid w:val="000B4602"/>
    <w:rsid w:val="000B55EE"/>
    <w:rsid w:val="000B5717"/>
    <w:rsid w:val="000B5FB0"/>
    <w:rsid w:val="000C06C8"/>
    <w:rsid w:val="000C30F9"/>
    <w:rsid w:val="000C5EF7"/>
    <w:rsid w:val="000C616C"/>
    <w:rsid w:val="000C79CE"/>
    <w:rsid w:val="000D13EF"/>
    <w:rsid w:val="000D1756"/>
    <w:rsid w:val="000D2617"/>
    <w:rsid w:val="000D4385"/>
    <w:rsid w:val="000D43BD"/>
    <w:rsid w:val="000D5170"/>
    <w:rsid w:val="000D52E2"/>
    <w:rsid w:val="000D5519"/>
    <w:rsid w:val="000D69B5"/>
    <w:rsid w:val="000D6BCC"/>
    <w:rsid w:val="000E00BA"/>
    <w:rsid w:val="000E050C"/>
    <w:rsid w:val="000E1A9C"/>
    <w:rsid w:val="000E23AD"/>
    <w:rsid w:val="000E4B0F"/>
    <w:rsid w:val="000E7099"/>
    <w:rsid w:val="000F1475"/>
    <w:rsid w:val="000F19BC"/>
    <w:rsid w:val="000F1E8C"/>
    <w:rsid w:val="000F2CEF"/>
    <w:rsid w:val="000F52A0"/>
    <w:rsid w:val="000F5FF6"/>
    <w:rsid w:val="000F638E"/>
    <w:rsid w:val="000F6791"/>
    <w:rsid w:val="00101AD9"/>
    <w:rsid w:val="00104444"/>
    <w:rsid w:val="00106774"/>
    <w:rsid w:val="00107AEC"/>
    <w:rsid w:val="001116D3"/>
    <w:rsid w:val="00114082"/>
    <w:rsid w:val="00114502"/>
    <w:rsid w:val="0011522C"/>
    <w:rsid w:val="00116366"/>
    <w:rsid w:val="00123CB6"/>
    <w:rsid w:val="00124102"/>
    <w:rsid w:val="001251FD"/>
    <w:rsid w:val="001274DF"/>
    <w:rsid w:val="00130C53"/>
    <w:rsid w:val="001431DC"/>
    <w:rsid w:val="0014341B"/>
    <w:rsid w:val="00147CA2"/>
    <w:rsid w:val="00151541"/>
    <w:rsid w:val="00151D90"/>
    <w:rsid w:val="0015258B"/>
    <w:rsid w:val="00153CD5"/>
    <w:rsid w:val="00153CDB"/>
    <w:rsid w:val="00154805"/>
    <w:rsid w:val="00154FAF"/>
    <w:rsid w:val="00157574"/>
    <w:rsid w:val="00157AA4"/>
    <w:rsid w:val="00161036"/>
    <w:rsid w:val="001610C4"/>
    <w:rsid w:val="00161702"/>
    <w:rsid w:val="00161C99"/>
    <w:rsid w:val="0016217F"/>
    <w:rsid w:val="00162CF7"/>
    <w:rsid w:val="0016363E"/>
    <w:rsid w:val="00164E44"/>
    <w:rsid w:val="001726D0"/>
    <w:rsid w:val="0017457E"/>
    <w:rsid w:val="00174B5D"/>
    <w:rsid w:val="00175105"/>
    <w:rsid w:val="00177FBA"/>
    <w:rsid w:val="001816F9"/>
    <w:rsid w:val="0018382C"/>
    <w:rsid w:val="00184BB2"/>
    <w:rsid w:val="00187C5E"/>
    <w:rsid w:val="001914F0"/>
    <w:rsid w:val="00193561"/>
    <w:rsid w:val="00193F31"/>
    <w:rsid w:val="0019769A"/>
    <w:rsid w:val="001977A6"/>
    <w:rsid w:val="001A18C3"/>
    <w:rsid w:val="001A20C0"/>
    <w:rsid w:val="001A494B"/>
    <w:rsid w:val="001A601C"/>
    <w:rsid w:val="001B013C"/>
    <w:rsid w:val="001B1101"/>
    <w:rsid w:val="001B20C0"/>
    <w:rsid w:val="001B2702"/>
    <w:rsid w:val="001B6C2E"/>
    <w:rsid w:val="001B7406"/>
    <w:rsid w:val="001C0272"/>
    <w:rsid w:val="001C0698"/>
    <w:rsid w:val="001C1037"/>
    <w:rsid w:val="001C18AC"/>
    <w:rsid w:val="001C1C8B"/>
    <w:rsid w:val="001C3BF7"/>
    <w:rsid w:val="001C5B12"/>
    <w:rsid w:val="001C6DB7"/>
    <w:rsid w:val="001C6FAD"/>
    <w:rsid w:val="001C7256"/>
    <w:rsid w:val="001D1CC3"/>
    <w:rsid w:val="001D2BA5"/>
    <w:rsid w:val="001E09A4"/>
    <w:rsid w:val="001E0B2B"/>
    <w:rsid w:val="001E0F98"/>
    <w:rsid w:val="001E2916"/>
    <w:rsid w:val="001E3AE4"/>
    <w:rsid w:val="001E6B26"/>
    <w:rsid w:val="001E7C03"/>
    <w:rsid w:val="001F0650"/>
    <w:rsid w:val="001F2EFC"/>
    <w:rsid w:val="001F37A7"/>
    <w:rsid w:val="001F4389"/>
    <w:rsid w:val="001F6084"/>
    <w:rsid w:val="001F79D9"/>
    <w:rsid w:val="001F7FEF"/>
    <w:rsid w:val="00200831"/>
    <w:rsid w:val="0020106F"/>
    <w:rsid w:val="00201458"/>
    <w:rsid w:val="00201E67"/>
    <w:rsid w:val="00201FF8"/>
    <w:rsid w:val="00202AF1"/>
    <w:rsid w:val="0020362C"/>
    <w:rsid w:val="002052A6"/>
    <w:rsid w:val="0020534B"/>
    <w:rsid w:val="002057BB"/>
    <w:rsid w:val="00206079"/>
    <w:rsid w:val="00206C67"/>
    <w:rsid w:val="00207E1B"/>
    <w:rsid w:val="0021062F"/>
    <w:rsid w:val="00212DF0"/>
    <w:rsid w:val="00213AF4"/>
    <w:rsid w:val="002140F6"/>
    <w:rsid w:val="00214215"/>
    <w:rsid w:val="00217900"/>
    <w:rsid w:val="00217C32"/>
    <w:rsid w:val="0022106E"/>
    <w:rsid w:val="00221291"/>
    <w:rsid w:val="00221C88"/>
    <w:rsid w:val="002239C3"/>
    <w:rsid w:val="00225C0E"/>
    <w:rsid w:val="0022760C"/>
    <w:rsid w:val="00230EC8"/>
    <w:rsid w:val="00235680"/>
    <w:rsid w:val="002371B4"/>
    <w:rsid w:val="00242248"/>
    <w:rsid w:val="002467A0"/>
    <w:rsid w:val="00246ACD"/>
    <w:rsid w:val="002477D7"/>
    <w:rsid w:val="002507CA"/>
    <w:rsid w:val="00251CE1"/>
    <w:rsid w:val="002523DE"/>
    <w:rsid w:val="00256585"/>
    <w:rsid w:val="00256930"/>
    <w:rsid w:val="0026034B"/>
    <w:rsid w:val="00260380"/>
    <w:rsid w:val="0026089B"/>
    <w:rsid w:val="00261FAF"/>
    <w:rsid w:val="00263F60"/>
    <w:rsid w:val="002643D7"/>
    <w:rsid w:val="00266923"/>
    <w:rsid w:val="0027089B"/>
    <w:rsid w:val="002709C9"/>
    <w:rsid w:val="00272653"/>
    <w:rsid w:val="002733F4"/>
    <w:rsid w:val="002736DF"/>
    <w:rsid w:val="002737F4"/>
    <w:rsid w:val="00274322"/>
    <w:rsid w:val="00276960"/>
    <w:rsid w:val="00277AA4"/>
    <w:rsid w:val="00277F60"/>
    <w:rsid w:val="00282789"/>
    <w:rsid w:val="002831EF"/>
    <w:rsid w:val="002833DB"/>
    <w:rsid w:val="00284A03"/>
    <w:rsid w:val="00284C5A"/>
    <w:rsid w:val="0028511A"/>
    <w:rsid w:val="00285D56"/>
    <w:rsid w:val="0028711D"/>
    <w:rsid w:val="00290200"/>
    <w:rsid w:val="00292216"/>
    <w:rsid w:val="00292ED1"/>
    <w:rsid w:val="00294443"/>
    <w:rsid w:val="00295475"/>
    <w:rsid w:val="00295C43"/>
    <w:rsid w:val="00296A53"/>
    <w:rsid w:val="00296DAB"/>
    <w:rsid w:val="00297CA5"/>
    <w:rsid w:val="002A0DC5"/>
    <w:rsid w:val="002A1920"/>
    <w:rsid w:val="002A1C67"/>
    <w:rsid w:val="002A6059"/>
    <w:rsid w:val="002A66BD"/>
    <w:rsid w:val="002A7ABA"/>
    <w:rsid w:val="002B1CB9"/>
    <w:rsid w:val="002B3B31"/>
    <w:rsid w:val="002B3ED4"/>
    <w:rsid w:val="002B3F20"/>
    <w:rsid w:val="002B3F9F"/>
    <w:rsid w:val="002B3FFC"/>
    <w:rsid w:val="002B7089"/>
    <w:rsid w:val="002B7D98"/>
    <w:rsid w:val="002C00F9"/>
    <w:rsid w:val="002C0209"/>
    <w:rsid w:val="002C0515"/>
    <w:rsid w:val="002C0600"/>
    <w:rsid w:val="002C273A"/>
    <w:rsid w:val="002C2D85"/>
    <w:rsid w:val="002C3255"/>
    <w:rsid w:val="002C466A"/>
    <w:rsid w:val="002C572B"/>
    <w:rsid w:val="002C5CDC"/>
    <w:rsid w:val="002D169B"/>
    <w:rsid w:val="002D6F98"/>
    <w:rsid w:val="002E0894"/>
    <w:rsid w:val="002E1962"/>
    <w:rsid w:val="002E1B8F"/>
    <w:rsid w:val="002E2B98"/>
    <w:rsid w:val="002E2C7C"/>
    <w:rsid w:val="002E4D95"/>
    <w:rsid w:val="002E6AC3"/>
    <w:rsid w:val="002F07FB"/>
    <w:rsid w:val="002F3169"/>
    <w:rsid w:val="002F420C"/>
    <w:rsid w:val="002F4E6D"/>
    <w:rsid w:val="002F6B47"/>
    <w:rsid w:val="00301227"/>
    <w:rsid w:val="00301229"/>
    <w:rsid w:val="0030560C"/>
    <w:rsid w:val="003061BF"/>
    <w:rsid w:val="00307973"/>
    <w:rsid w:val="00310179"/>
    <w:rsid w:val="0031288C"/>
    <w:rsid w:val="00312AEE"/>
    <w:rsid w:val="0031752E"/>
    <w:rsid w:val="0031796E"/>
    <w:rsid w:val="003200DE"/>
    <w:rsid w:val="00321226"/>
    <w:rsid w:val="00322BF4"/>
    <w:rsid w:val="00323003"/>
    <w:rsid w:val="0032651E"/>
    <w:rsid w:val="0032726D"/>
    <w:rsid w:val="00331470"/>
    <w:rsid w:val="003318FD"/>
    <w:rsid w:val="00331AC3"/>
    <w:rsid w:val="00331C61"/>
    <w:rsid w:val="0033355D"/>
    <w:rsid w:val="00333E17"/>
    <w:rsid w:val="00335851"/>
    <w:rsid w:val="00335EAD"/>
    <w:rsid w:val="00340EDD"/>
    <w:rsid w:val="0034755F"/>
    <w:rsid w:val="003477E9"/>
    <w:rsid w:val="00350191"/>
    <w:rsid w:val="0035045B"/>
    <w:rsid w:val="00350A33"/>
    <w:rsid w:val="00352556"/>
    <w:rsid w:val="00352730"/>
    <w:rsid w:val="003552A7"/>
    <w:rsid w:val="003639ED"/>
    <w:rsid w:val="00363DF9"/>
    <w:rsid w:val="00364B0E"/>
    <w:rsid w:val="00370669"/>
    <w:rsid w:val="00371E24"/>
    <w:rsid w:val="00372698"/>
    <w:rsid w:val="00375269"/>
    <w:rsid w:val="00377563"/>
    <w:rsid w:val="00377908"/>
    <w:rsid w:val="003804CC"/>
    <w:rsid w:val="00380D65"/>
    <w:rsid w:val="0038118B"/>
    <w:rsid w:val="00382ACE"/>
    <w:rsid w:val="00382DAC"/>
    <w:rsid w:val="00384432"/>
    <w:rsid w:val="0038483F"/>
    <w:rsid w:val="00384CE3"/>
    <w:rsid w:val="00386586"/>
    <w:rsid w:val="00387206"/>
    <w:rsid w:val="00387E55"/>
    <w:rsid w:val="00390B95"/>
    <w:rsid w:val="0039165E"/>
    <w:rsid w:val="003939BF"/>
    <w:rsid w:val="00394B35"/>
    <w:rsid w:val="003952DF"/>
    <w:rsid w:val="00397911"/>
    <w:rsid w:val="00397B5E"/>
    <w:rsid w:val="00397C21"/>
    <w:rsid w:val="003A0430"/>
    <w:rsid w:val="003A053B"/>
    <w:rsid w:val="003A14D8"/>
    <w:rsid w:val="003A159D"/>
    <w:rsid w:val="003A1EEC"/>
    <w:rsid w:val="003A2869"/>
    <w:rsid w:val="003B077C"/>
    <w:rsid w:val="003B0D05"/>
    <w:rsid w:val="003B3ADA"/>
    <w:rsid w:val="003B4A49"/>
    <w:rsid w:val="003B521C"/>
    <w:rsid w:val="003B5393"/>
    <w:rsid w:val="003B6C7E"/>
    <w:rsid w:val="003C0105"/>
    <w:rsid w:val="003C02C7"/>
    <w:rsid w:val="003C11D4"/>
    <w:rsid w:val="003C2176"/>
    <w:rsid w:val="003C21D9"/>
    <w:rsid w:val="003C2BB4"/>
    <w:rsid w:val="003C3976"/>
    <w:rsid w:val="003C4FD3"/>
    <w:rsid w:val="003D674A"/>
    <w:rsid w:val="003D76C6"/>
    <w:rsid w:val="003E0C39"/>
    <w:rsid w:val="003E2B0A"/>
    <w:rsid w:val="003E6768"/>
    <w:rsid w:val="003E7768"/>
    <w:rsid w:val="003F34C8"/>
    <w:rsid w:val="003F387C"/>
    <w:rsid w:val="00405B83"/>
    <w:rsid w:val="00411498"/>
    <w:rsid w:val="0041212E"/>
    <w:rsid w:val="00412A86"/>
    <w:rsid w:val="00412FB8"/>
    <w:rsid w:val="00413219"/>
    <w:rsid w:val="00413F12"/>
    <w:rsid w:val="004176AB"/>
    <w:rsid w:val="004177B8"/>
    <w:rsid w:val="00417966"/>
    <w:rsid w:val="004200C8"/>
    <w:rsid w:val="004204F3"/>
    <w:rsid w:val="004208EC"/>
    <w:rsid w:val="004213B6"/>
    <w:rsid w:val="0042173A"/>
    <w:rsid w:val="00421A5D"/>
    <w:rsid w:val="00424083"/>
    <w:rsid w:val="00424E5C"/>
    <w:rsid w:val="00425F02"/>
    <w:rsid w:val="00426296"/>
    <w:rsid w:val="004310D5"/>
    <w:rsid w:val="0043149B"/>
    <w:rsid w:val="00431878"/>
    <w:rsid w:val="00431B77"/>
    <w:rsid w:val="00431F98"/>
    <w:rsid w:val="004336E7"/>
    <w:rsid w:val="004344AB"/>
    <w:rsid w:val="004352BA"/>
    <w:rsid w:val="00436935"/>
    <w:rsid w:val="00441306"/>
    <w:rsid w:val="004468CC"/>
    <w:rsid w:val="00446F58"/>
    <w:rsid w:val="00452998"/>
    <w:rsid w:val="00453C1D"/>
    <w:rsid w:val="0045430C"/>
    <w:rsid w:val="00454AA2"/>
    <w:rsid w:val="00455FC1"/>
    <w:rsid w:val="004563F7"/>
    <w:rsid w:val="00456E44"/>
    <w:rsid w:val="00460612"/>
    <w:rsid w:val="00460FE3"/>
    <w:rsid w:val="00461744"/>
    <w:rsid w:val="0046207F"/>
    <w:rsid w:val="00464325"/>
    <w:rsid w:val="00464C0C"/>
    <w:rsid w:val="00465409"/>
    <w:rsid w:val="0046723D"/>
    <w:rsid w:val="0046752B"/>
    <w:rsid w:val="00473403"/>
    <w:rsid w:val="004757EF"/>
    <w:rsid w:val="0047711C"/>
    <w:rsid w:val="00477D1D"/>
    <w:rsid w:val="00480265"/>
    <w:rsid w:val="00480844"/>
    <w:rsid w:val="00492D2F"/>
    <w:rsid w:val="00497D49"/>
    <w:rsid w:val="004A3307"/>
    <w:rsid w:val="004A43F1"/>
    <w:rsid w:val="004A5DA7"/>
    <w:rsid w:val="004A7DFA"/>
    <w:rsid w:val="004B0C5B"/>
    <w:rsid w:val="004B1AFC"/>
    <w:rsid w:val="004B2749"/>
    <w:rsid w:val="004B35E4"/>
    <w:rsid w:val="004B4538"/>
    <w:rsid w:val="004B49AC"/>
    <w:rsid w:val="004B7A4A"/>
    <w:rsid w:val="004C14C1"/>
    <w:rsid w:val="004C34EC"/>
    <w:rsid w:val="004C5B35"/>
    <w:rsid w:val="004C6434"/>
    <w:rsid w:val="004C6DDB"/>
    <w:rsid w:val="004D116E"/>
    <w:rsid w:val="004D1E21"/>
    <w:rsid w:val="004D1EBC"/>
    <w:rsid w:val="004D4DF8"/>
    <w:rsid w:val="004D5146"/>
    <w:rsid w:val="004D5670"/>
    <w:rsid w:val="004D6369"/>
    <w:rsid w:val="004E34BA"/>
    <w:rsid w:val="004E3D49"/>
    <w:rsid w:val="004E4912"/>
    <w:rsid w:val="004E4DA0"/>
    <w:rsid w:val="004E5154"/>
    <w:rsid w:val="004E56D1"/>
    <w:rsid w:val="004F0205"/>
    <w:rsid w:val="004F1400"/>
    <w:rsid w:val="004F1B5F"/>
    <w:rsid w:val="004F3982"/>
    <w:rsid w:val="004F40E0"/>
    <w:rsid w:val="004F5CFE"/>
    <w:rsid w:val="00504405"/>
    <w:rsid w:val="005051E6"/>
    <w:rsid w:val="005070CF"/>
    <w:rsid w:val="00507766"/>
    <w:rsid w:val="0051368A"/>
    <w:rsid w:val="00513888"/>
    <w:rsid w:val="00514FB9"/>
    <w:rsid w:val="0052198A"/>
    <w:rsid w:val="00522E50"/>
    <w:rsid w:val="00523519"/>
    <w:rsid w:val="005235EF"/>
    <w:rsid w:val="00524FD4"/>
    <w:rsid w:val="00525F73"/>
    <w:rsid w:val="00530993"/>
    <w:rsid w:val="00530CD4"/>
    <w:rsid w:val="00531321"/>
    <w:rsid w:val="00533E8C"/>
    <w:rsid w:val="00534ED2"/>
    <w:rsid w:val="00535E3E"/>
    <w:rsid w:val="00536115"/>
    <w:rsid w:val="00540590"/>
    <w:rsid w:val="00540B14"/>
    <w:rsid w:val="00540B21"/>
    <w:rsid w:val="0054134F"/>
    <w:rsid w:val="0054230E"/>
    <w:rsid w:val="005427CC"/>
    <w:rsid w:val="0054280F"/>
    <w:rsid w:val="00543510"/>
    <w:rsid w:val="0054466C"/>
    <w:rsid w:val="00550FCA"/>
    <w:rsid w:val="00552ED9"/>
    <w:rsid w:val="00552F76"/>
    <w:rsid w:val="00553758"/>
    <w:rsid w:val="00553BB2"/>
    <w:rsid w:val="00556AD1"/>
    <w:rsid w:val="005579FB"/>
    <w:rsid w:val="00560138"/>
    <w:rsid w:val="00560E92"/>
    <w:rsid w:val="00561029"/>
    <w:rsid w:val="00562A46"/>
    <w:rsid w:val="00563111"/>
    <w:rsid w:val="00563506"/>
    <w:rsid w:val="00564840"/>
    <w:rsid w:val="005676E8"/>
    <w:rsid w:val="00570FE0"/>
    <w:rsid w:val="0057117E"/>
    <w:rsid w:val="00572A70"/>
    <w:rsid w:val="0058014F"/>
    <w:rsid w:val="00581E4C"/>
    <w:rsid w:val="00583386"/>
    <w:rsid w:val="0058405B"/>
    <w:rsid w:val="005852AF"/>
    <w:rsid w:val="00587407"/>
    <w:rsid w:val="00587513"/>
    <w:rsid w:val="00591F5C"/>
    <w:rsid w:val="00592222"/>
    <w:rsid w:val="005960BD"/>
    <w:rsid w:val="005966BB"/>
    <w:rsid w:val="005A1A12"/>
    <w:rsid w:val="005A1FD2"/>
    <w:rsid w:val="005A2CC3"/>
    <w:rsid w:val="005A3F0F"/>
    <w:rsid w:val="005A64BC"/>
    <w:rsid w:val="005A76D3"/>
    <w:rsid w:val="005A7B0E"/>
    <w:rsid w:val="005B1FBA"/>
    <w:rsid w:val="005B3B90"/>
    <w:rsid w:val="005B52F8"/>
    <w:rsid w:val="005B5AC3"/>
    <w:rsid w:val="005B7EB3"/>
    <w:rsid w:val="005C02D7"/>
    <w:rsid w:val="005C18AF"/>
    <w:rsid w:val="005C2ABB"/>
    <w:rsid w:val="005C355F"/>
    <w:rsid w:val="005C430B"/>
    <w:rsid w:val="005C4B7E"/>
    <w:rsid w:val="005C6679"/>
    <w:rsid w:val="005C6AB0"/>
    <w:rsid w:val="005D1E22"/>
    <w:rsid w:val="005D26DC"/>
    <w:rsid w:val="005D2DBF"/>
    <w:rsid w:val="005D3858"/>
    <w:rsid w:val="005D599D"/>
    <w:rsid w:val="005D6072"/>
    <w:rsid w:val="005D6E99"/>
    <w:rsid w:val="005D752F"/>
    <w:rsid w:val="005D7D79"/>
    <w:rsid w:val="005E0226"/>
    <w:rsid w:val="005E71C9"/>
    <w:rsid w:val="005F3BA6"/>
    <w:rsid w:val="005F4667"/>
    <w:rsid w:val="005F64A6"/>
    <w:rsid w:val="005F7D96"/>
    <w:rsid w:val="00600C6F"/>
    <w:rsid w:val="006011BA"/>
    <w:rsid w:val="00601F9C"/>
    <w:rsid w:val="00602A9C"/>
    <w:rsid w:val="00602DA8"/>
    <w:rsid w:val="006031E5"/>
    <w:rsid w:val="00605E25"/>
    <w:rsid w:val="00611C6C"/>
    <w:rsid w:val="00612337"/>
    <w:rsid w:val="0061482D"/>
    <w:rsid w:val="00621FAF"/>
    <w:rsid w:val="00632D99"/>
    <w:rsid w:val="00636799"/>
    <w:rsid w:val="00641A4D"/>
    <w:rsid w:val="00643871"/>
    <w:rsid w:val="00643B9C"/>
    <w:rsid w:val="00644C2D"/>
    <w:rsid w:val="00644D07"/>
    <w:rsid w:val="006456C0"/>
    <w:rsid w:val="00646D5E"/>
    <w:rsid w:val="006513D8"/>
    <w:rsid w:val="00651E02"/>
    <w:rsid w:val="006520F1"/>
    <w:rsid w:val="00654E5E"/>
    <w:rsid w:val="006550E5"/>
    <w:rsid w:val="00655803"/>
    <w:rsid w:val="00656283"/>
    <w:rsid w:val="006562C6"/>
    <w:rsid w:val="0065713F"/>
    <w:rsid w:val="0065753C"/>
    <w:rsid w:val="0066090A"/>
    <w:rsid w:val="00663531"/>
    <w:rsid w:val="0066395C"/>
    <w:rsid w:val="00665069"/>
    <w:rsid w:val="00665B0B"/>
    <w:rsid w:val="00667E5A"/>
    <w:rsid w:val="0067206E"/>
    <w:rsid w:val="00672CBE"/>
    <w:rsid w:val="006736F7"/>
    <w:rsid w:val="00673972"/>
    <w:rsid w:val="00676E93"/>
    <w:rsid w:val="00677CF8"/>
    <w:rsid w:val="00680324"/>
    <w:rsid w:val="00684280"/>
    <w:rsid w:val="00692016"/>
    <w:rsid w:val="00695116"/>
    <w:rsid w:val="006957C4"/>
    <w:rsid w:val="00696E3A"/>
    <w:rsid w:val="00697178"/>
    <w:rsid w:val="00697C1A"/>
    <w:rsid w:val="006A1730"/>
    <w:rsid w:val="006A1862"/>
    <w:rsid w:val="006A18B0"/>
    <w:rsid w:val="006A1B1B"/>
    <w:rsid w:val="006A2CAE"/>
    <w:rsid w:val="006A2E6E"/>
    <w:rsid w:val="006A35C3"/>
    <w:rsid w:val="006A4018"/>
    <w:rsid w:val="006A4808"/>
    <w:rsid w:val="006A5820"/>
    <w:rsid w:val="006A66D1"/>
    <w:rsid w:val="006A6A81"/>
    <w:rsid w:val="006B2EA3"/>
    <w:rsid w:val="006B33CB"/>
    <w:rsid w:val="006B494B"/>
    <w:rsid w:val="006B78AF"/>
    <w:rsid w:val="006B7A7D"/>
    <w:rsid w:val="006C030D"/>
    <w:rsid w:val="006C26D3"/>
    <w:rsid w:val="006C3D7F"/>
    <w:rsid w:val="006C4596"/>
    <w:rsid w:val="006C495E"/>
    <w:rsid w:val="006C4A88"/>
    <w:rsid w:val="006C4E03"/>
    <w:rsid w:val="006D3318"/>
    <w:rsid w:val="006D6C61"/>
    <w:rsid w:val="006D6CB3"/>
    <w:rsid w:val="006D7085"/>
    <w:rsid w:val="006D7691"/>
    <w:rsid w:val="006D7E84"/>
    <w:rsid w:val="006D7FAE"/>
    <w:rsid w:val="006E097E"/>
    <w:rsid w:val="006E17B5"/>
    <w:rsid w:val="006E1B02"/>
    <w:rsid w:val="006F1219"/>
    <w:rsid w:val="006F121C"/>
    <w:rsid w:val="006F3B93"/>
    <w:rsid w:val="006F7813"/>
    <w:rsid w:val="006F7A69"/>
    <w:rsid w:val="006F7E90"/>
    <w:rsid w:val="007028E7"/>
    <w:rsid w:val="0070444C"/>
    <w:rsid w:val="00704DCD"/>
    <w:rsid w:val="00705142"/>
    <w:rsid w:val="00706DB1"/>
    <w:rsid w:val="00707A38"/>
    <w:rsid w:val="00707AD8"/>
    <w:rsid w:val="0071021C"/>
    <w:rsid w:val="007132D4"/>
    <w:rsid w:val="0071491B"/>
    <w:rsid w:val="0071643C"/>
    <w:rsid w:val="00716824"/>
    <w:rsid w:val="00716886"/>
    <w:rsid w:val="00716C73"/>
    <w:rsid w:val="00722924"/>
    <w:rsid w:val="00722BC6"/>
    <w:rsid w:val="00726129"/>
    <w:rsid w:val="00726904"/>
    <w:rsid w:val="00726FD3"/>
    <w:rsid w:val="00727284"/>
    <w:rsid w:val="00731AAD"/>
    <w:rsid w:val="00731F32"/>
    <w:rsid w:val="0073270E"/>
    <w:rsid w:val="00732E0F"/>
    <w:rsid w:val="007349F0"/>
    <w:rsid w:val="00736401"/>
    <w:rsid w:val="007364D5"/>
    <w:rsid w:val="00737488"/>
    <w:rsid w:val="00737DC7"/>
    <w:rsid w:val="00743A83"/>
    <w:rsid w:val="00744723"/>
    <w:rsid w:val="00745811"/>
    <w:rsid w:val="00746A59"/>
    <w:rsid w:val="00750088"/>
    <w:rsid w:val="00751259"/>
    <w:rsid w:val="0075126C"/>
    <w:rsid w:val="007516A4"/>
    <w:rsid w:val="00754574"/>
    <w:rsid w:val="0075469E"/>
    <w:rsid w:val="00754BB7"/>
    <w:rsid w:val="00757698"/>
    <w:rsid w:val="007643CD"/>
    <w:rsid w:val="00765CB0"/>
    <w:rsid w:val="00771554"/>
    <w:rsid w:val="007716F2"/>
    <w:rsid w:val="00771E65"/>
    <w:rsid w:val="007725E4"/>
    <w:rsid w:val="00774204"/>
    <w:rsid w:val="007826C3"/>
    <w:rsid w:val="00784C9C"/>
    <w:rsid w:val="00785B51"/>
    <w:rsid w:val="00785FF9"/>
    <w:rsid w:val="007867CE"/>
    <w:rsid w:val="00786958"/>
    <w:rsid w:val="00786EF0"/>
    <w:rsid w:val="00787019"/>
    <w:rsid w:val="00787E28"/>
    <w:rsid w:val="007905F7"/>
    <w:rsid w:val="00790883"/>
    <w:rsid w:val="007908F3"/>
    <w:rsid w:val="00792B84"/>
    <w:rsid w:val="0079573E"/>
    <w:rsid w:val="007A0C10"/>
    <w:rsid w:val="007A12D2"/>
    <w:rsid w:val="007A1C0C"/>
    <w:rsid w:val="007A2D86"/>
    <w:rsid w:val="007A4D36"/>
    <w:rsid w:val="007A4DE0"/>
    <w:rsid w:val="007B3B57"/>
    <w:rsid w:val="007B3CDB"/>
    <w:rsid w:val="007B4AD4"/>
    <w:rsid w:val="007B7A5B"/>
    <w:rsid w:val="007C2736"/>
    <w:rsid w:val="007C2E30"/>
    <w:rsid w:val="007D0097"/>
    <w:rsid w:val="007D0E1D"/>
    <w:rsid w:val="007D0FB2"/>
    <w:rsid w:val="007D30AA"/>
    <w:rsid w:val="007D3AE6"/>
    <w:rsid w:val="007E002F"/>
    <w:rsid w:val="007E1452"/>
    <w:rsid w:val="007E326E"/>
    <w:rsid w:val="007E4BCC"/>
    <w:rsid w:val="007E73C6"/>
    <w:rsid w:val="007F41E5"/>
    <w:rsid w:val="007F5019"/>
    <w:rsid w:val="007F52E9"/>
    <w:rsid w:val="007F5A22"/>
    <w:rsid w:val="007F6795"/>
    <w:rsid w:val="007F7237"/>
    <w:rsid w:val="007F760B"/>
    <w:rsid w:val="00800286"/>
    <w:rsid w:val="00802171"/>
    <w:rsid w:val="008037F9"/>
    <w:rsid w:val="00804C83"/>
    <w:rsid w:val="00805A19"/>
    <w:rsid w:val="00805DA5"/>
    <w:rsid w:val="0080746E"/>
    <w:rsid w:val="008105F7"/>
    <w:rsid w:val="00811CE8"/>
    <w:rsid w:val="0081272A"/>
    <w:rsid w:val="008138FB"/>
    <w:rsid w:val="0081409D"/>
    <w:rsid w:val="008168CC"/>
    <w:rsid w:val="0082106B"/>
    <w:rsid w:val="00821FCE"/>
    <w:rsid w:val="0082231B"/>
    <w:rsid w:val="008228BC"/>
    <w:rsid w:val="00823401"/>
    <w:rsid w:val="00825D30"/>
    <w:rsid w:val="008310F8"/>
    <w:rsid w:val="00831D60"/>
    <w:rsid w:val="00833016"/>
    <w:rsid w:val="00835694"/>
    <w:rsid w:val="00837789"/>
    <w:rsid w:val="00837992"/>
    <w:rsid w:val="00841BCE"/>
    <w:rsid w:val="00847DFE"/>
    <w:rsid w:val="00852CDC"/>
    <w:rsid w:val="008539A5"/>
    <w:rsid w:val="008555DC"/>
    <w:rsid w:val="008576B3"/>
    <w:rsid w:val="008614FF"/>
    <w:rsid w:val="00865897"/>
    <w:rsid w:val="0086799B"/>
    <w:rsid w:val="00872D7C"/>
    <w:rsid w:val="0087399E"/>
    <w:rsid w:val="0087640F"/>
    <w:rsid w:val="008774AD"/>
    <w:rsid w:val="008803BB"/>
    <w:rsid w:val="00882021"/>
    <w:rsid w:val="00884483"/>
    <w:rsid w:val="00884F3F"/>
    <w:rsid w:val="00885E74"/>
    <w:rsid w:val="00887BD6"/>
    <w:rsid w:val="00887D37"/>
    <w:rsid w:val="00887EDC"/>
    <w:rsid w:val="00890592"/>
    <w:rsid w:val="00891575"/>
    <w:rsid w:val="008924BB"/>
    <w:rsid w:val="00894672"/>
    <w:rsid w:val="00896028"/>
    <w:rsid w:val="008962B3"/>
    <w:rsid w:val="008965B2"/>
    <w:rsid w:val="008A30FA"/>
    <w:rsid w:val="008A40DC"/>
    <w:rsid w:val="008A42E7"/>
    <w:rsid w:val="008A73CC"/>
    <w:rsid w:val="008A7812"/>
    <w:rsid w:val="008B1A47"/>
    <w:rsid w:val="008B2197"/>
    <w:rsid w:val="008B264A"/>
    <w:rsid w:val="008B33FE"/>
    <w:rsid w:val="008B40F0"/>
    <w:rsid w:val="008B459B"/>
    <w:rsid w:val="008B4B02"/>
    <w:rsid w:val="008B7C79"/>
    <w:rsid w:val="008B7CD0"/>
    <w:rsid w:val="008C111B"/>
    <w:rsid w:val="008C3951"/>
    <w:rsid w:val="008C5038"/>
    <w:rsid w:val="008C68BA"/>
    <w:rsid w:val="008C761C"/>
    <w:rsid w:val="008C7754"/>
    <w:rsid w:val="008C7808"/>
    <w:rsid w:val="008D0D4D"/>
    <w:rsid w:val="008D1574"/>
    <w:rsid w:val="008D2503"/>
    <w:rsid w:val="008D4A68"/>
    <w:rsid w:val="008D6EB5"/>
    <w:rsid w:val="008D6F90"/>
    <w:rsid w:val="008E47DF"/>
    <w:rsid w:val="008E4EF2"/>
    <w:rsid w:val="008E584F"/>
    <w:rsid w:val="008E656D"/>
    <w:rsid w:val="008E72F2"/>
    <w:rsid w:val="008E7E02"/>
    <w:rsid w:val="008F16A7"/>
    <w:rsid w:val="008F3B5A"/>
    <w:rsid w:val="008F3FD4"/>
    <w:rsid w:val="008F4B7A"/>
    <w:rsid w:val="008F6DDC"/>
    <w:rsid w:val="008F70A7"/>
    <w:rsid w:val="008F7A9F"/>
    <w:rsid w:val="00900FA1"/>
    <w:rsid w:val="00902692"/>
    <w:rsid w:val="0090499C"/>
    <w:rsid w:val="00905D40"/>
    <w:rsid w:val="00906A0B"/>
    <w:rsid w:val="00911E3A"/>
    <w:rsid w:val="0091281D"/>
    <w:rsid w:val="0091702F"/>
    <w:rsid w:val="009172A4"/>
    <w:rsid w:val="00917D0F"/>
    <w:rsid w:val="00920C2B"/>
    <w:rsid w:val="009213E6"/>
    <w:rsid w:val="0092266F"/>
    <w:rsid w:val="00926186"/>
    <w:rsid w:val="0093112E"/>
    <w:rsid w:val="009343AB"/>
    <w:rsid w:val="009357BA"/>
    <w:rsid w:val="0093763A"/>
    <w:rsid w:val="0094157F"/>
    <w:rsid w:val="009420BD"/>
    <w:rsid w:val="0094286C"/>
    <w:rsid w:val="00942919"/>
    <w:rsid w:val="009434C9"/>
    <w:rsid w:val="009442AB"/>
    <w:rsid w:val="009449F2"/>
    <w:rsid w:val="0094563A"/>
    <w:rsid w:val="00952DEE"/>
    <w:rsid w:val="00953212"/>
    <w:rsid w:val="00954A75"/>
    <w:rsid w:val="0095606F"/>
    <w:rsid w:val="00957A52"/>
    <w:rsid w:val="009627B6"/>
    <w:rsid w:val="00963070"/>
    <w:rsid w:val="00964A38"/>
    <w:rsid w:val="009703AF"/>
    <w:rsid w:val="009726CD"/>
    <w:rsid w:val="00972EDC"/>
    <w:rsid w:val="0098056C"/>
    <w:rsid w:val="009811D5"/>
    <w:rsid w:val="00981A5A"/>
    <w:rsid w:val="009824C4"/>
    <w:rsid w:val="00982A1D"/>
    <w:rsid w:val="00984878"/>
    <w:rsid w:val="009849A7"/>
    <w:rsid w:val="009854C7"/>
    <w:rsid w:val="00985569"/>
    <w:rsid w:val="009864EB"/>
    <w:rsid w:val="00987FAC"/>
    <w:rsid w:val="00990969"/>
    <w:rsid w:val="009A05FF"/>
    <w:rsid w:val="009A0D07"/>
    <w:rsid w:val="009A26C5"/>
    <w:rsid w:val="009A40A5"/>
    <w:rsid w:val="009A43B7"/>
    <w:rsid w:val="009A4DE1"/>
    <w:rsid w:val="009A7027"/>
    <w:rsid w:val="009B3F23"/>
    <w:rsid w:val="009B42C0"/>
    <w:rsid w:val="009B457C"/>
    <w:rsid w:val="009B7D65"/>
    <w:rsid w:val="009C04AF"/>
    <w:rsid w:val="009C09AF"/>
    <w:rsid w:val="009C127E"/>
    <w:rsid w:val="009C12B6"/>
    <w:rsid w:val="009C33E4"/>
    <w:rsid w:val="009C559A"/>
    <w:rsid w:val="009C569D"/>
    <w:rsid w:val="009C5D0C"/>
    <w:rsid w:val="009C6565"/>
    <w:rsid w:val="009D16AE"/>
    <w:rsid w:val="009D40E8"/>
    <w:rsid w:val="009D597E"/>
    <w:rsid w:val="009D677A"/>
    <w:rsid w:val="009D7781"/>
    <w:rsid w:val="009E0D3B"/>
    <w:rsid w:val="009E2849"/>
    <w:rsid w:val="009E2B01"/>
    <w:rsid w:val="009E4756"/>
    <w:rsid w:val="009E4C8F"/>
    <w:rsid w:val="009E7F27"/>
    <w:rsid w:val="009F02E3"/>
    <w:rsid w:val="009F26E9"/>
    <w:rsid w:val="009F2A15"/>
    <w:rsid w:val="009F32C3"/>
    <w:rsid w:val="009F430B"/>
    <w:rsid w:val="009F49A7"/>
    <w:rsid w:val="009F5440"/>
    <w:rsid w:val="009F5C46"/>
    <w:rsid w:val="009F73F1"/>
    <w:rsid w:val="009F758F"/>
    <w:rsid w:val="00A01194"/>
    <w:rsid w:val="00A01324"/>
    <w:rsid w:val="00A01D0B"/>
    <w:rsid w:val="00A05AC8"/>
    <w:rsid w:val="00A05DC8"/>
    <w:rsid w:val="00A0628B"/>
    <w:rsid w:val="00A0706C"/>
    <w:rsid w:val="00A070BE"/>
    <w:rsid w:val="00A1073A"/>
    <w:rsid w:val="00A11A0A"/>
    <w:rsid w:val="00A128DF"/>
    <w:rsid w:val="00A14910"/>
    <w:rsid w:val="00A14DC6"/>
    <w:rsid w:val="00A16C5E"/>
    <w:rsid w:val="00A17F31"/>
    <w:rsid w:val="00A2087B"/>
    <w:rsid w:val="00A21BA7"/>
    <w:rsid w:val="00A22C9B"/>
    <w:rsid w:val="00A22E9B"/>
    <w:rsid w:val="00A23B92"/>
    <w:rsid w:val="00A2685E"/>
    <w:rsid w:val="00A268B7"/>
    <w:rsid w:val="00A26EC5"/>
    <w:rsid w:val="00A2735A"/>
    <w:rsid w:val="00A2754A"/>
    <w:rsid w:val="00A31970"/>
    <w:rsid w:val="00A31AD6"/>
    <w:rsid w:val="00A31BEF"/>
    <w:rsid w:val="00A32EE4"/>
    <w:rsid w:val="00A33879"/>
    <w:rsid w:val="00A33DBD"/>
    <w:rsid w:val="00A34AF6"/>
    <w:rsid w:val="00A360FF"/>
    <w:rsid w:val="00A37675"/>
    <w:rsid w:val="00A37F60"/>
    <w:rsid w:val="00A42BCE"/>
    <w:rsid w:val="00A45198"/>
    <w:rsid w:val="00A46349"/>
    <w:rsid w:val="00A474D5"/>
    <w:rsid w:val="00A50A66"/>
    <w:rsid w:val="00A55A79"/>
    <w:rsid w:val="00A560E0"/>
    <w:rsid w:val="00A577F1"/>
    <w:rsid w:val="00A616EF"/>
    <w:rsid w:val="00A624F0"/>
    <w:rsid w:val="00A63BFF"/>
    <w:rsid w:val="00A63DE0"/>
    <w:rsid w:val="00A63F68"/>
    <w:rsid w:val="00A67B1F"/>
    <w:rsid w:val="00A71F60"/>
    <w:rsid w:val="00A723AD"/>
    <w:rsid w:val="00A72945"/>
    <w:rsid w:val="00A73C2D"/>
    <w:rsid w:val="00A743F2"/>
    <w:rsid w:val="00A7471A"/>
    <w:rsid w:val="00A769AE"/>
    <w:rsid w:val="00A80D3B"/>
    <w:rsid w:val="00A83B29"/>
    <w:rsid w:val="00A83CD4"/>
    <w:rsid w:val="00A84335"/>
    <w:rsid w:val="00A87760"/>
    <w:rsid w:val="00A91C3A"/>
    <w:rsid w:val="00A9294C"/>
    <w:rsid w:val="00A94608"/>
    <w:rsid w:val="00AA001B"/>
    <w:rsid w:val="00AA0188"/>
    <w:rsid w:val="00AA0374"/>
    <w:rsid w:val="00AA26D6"/>
    <w:rsid w:val="00AA2E78"/>
    <w:rsid w:val="00AA30DA"/>
    <w:rsid w:val="00AA3986"/>
    <w:rsid w:val="00AA57C1"/>
    <w:rsid w:val="00AA7922"/>
    <w:rsid w:val="00AA7D04"/>
    <w:rsid w:val="00AA7D90"/>
    <w:rsid w:val="00AB2184"/>
    <w:rsid w:val="00AB6FF0"/>
    <w:rsid w:val="00AC1D63"/>
    <w:rsid w:val="00AC350A"/>
    <w:rsid w:val="00AC38A0"/>
    <w:rsid w:val="00AC42E1"/>
    <w:rsid w:val="00AC4467"/>
    <w:rsid w:val="00AC4AED"/>
    <w:rsid w:val="00AC5564"/>
    <w:rsid w:val="00AC5832"/>
    <w:rsid w:val="00AC59BE"/>
    <w:rsid w:val="00AC6309"/>
    <w:rsid w:val="00AD0244"/>
    <w:rsid w:val="00AD039B"/>
    <w:rsid w:val="00AD06A7"/>
    <w:rsid w:val="00AD09A9"/>
    <w:rsid w:val="00AD273D"/>
    <w:rsid w:val="00AD3827"/>
    <w:rsid w:val="00AD39E2"/>
    <w:rsid w:val="00AD3CBC"/>
    <w:rsid w:val="00AD58E7"/>
    <w:rsid w:val="00AD7DFF"/>
    <w:rsid w:val="00AE2648"/>
    <w:rsid w:val="00AE5169"/>
    <w:rsid w:val="00AE7BBF"/>
    <w:rsid w:val="00AF4A83"/>
    <w:rsid w:val="00AF4C9A"/>
    <w:rsid w:val="00AF4F44"/>
    <w:rsid w:val="00AF50B8"/>
    <w:rsid w:val="00AF714F"/>
    <w:rsid w:val="00B020F6"/>
    <w:rsid w:val="00B02332"/>
    <w:rsid w:val="00B03268"/>
    <w:rsid w:val="00B03C68"/>
    <w:rsid w:val="00B050C7"/>
    <w:rsid w:val="00B05421"/>
    <w:rsid w:val="00B12005"/>
    <w:rsid w:val="00B129C6"/>
    <w:rsid w:val="00B12ABB"/>
    <w:rsid w:val="00B13B14"/>
    <w:rsid w:val="00B14425"/>
    <w:rsid w:val="00B14D20"/>
    <w:rsid w:val="00B1664F"/>
    <w:rsid w:val="00B170F8"/>
    <w:rsid w:val="00B171A9"/>
    <w:rsid w:val="00B1721F"/>
    <w:rsid w:val="00B17F84"/>
    <w:rsid w:val="00B23119"/>
    <w:rsid w:val="00B25A8E"/>
    <w:rsid w:val="00B25ABA"/>
    <w:rsid w:val="00B26854"/>
    <w:rsid w:val="00B2692E"/>
    <w:rsid w:val="00B3037C"/>
    <w:rsid w:val="00B30B7C"/>
    <w:rsid w:val="00B32663"/>
    <w:rsid w:val="00B32B3E"/>
    <w:rsid w:val="00B3410D"/>
    <w:rsid w:val="00B34D81"/>
    <w:rsid w:val="00B352C0"/>
    <w:rsid w:val="00B36487"/>
    <w:rsid w:val="00B36E24"/>
    <w:rsid w:val="00B3789B"/>
    <w:rsid w:val="00B40705"/>
    <w:rsid w:val="00B4094D"/>
    <w:rsid w:val="00B427CE"/>
    <w:rsid w:val="00B4553A"/>
    <w:rsid w:val="00B46C35"/>
    <w:rsid w:val="00B50C7F"/>
    <w:rsid w:val="00B50DE5"/>
    <w:rsid w:val="00B51CFB"/>
    <w:rsid w:val="00B51F34"/>
    <w:rsid w:val="00B5316E"/>
    <w:rsid w:val="00B53B5B"/>
    <w:rsid w:val="00B54934"/>
    <w:rsid w:val="00B60813"/>
    <w:rsid w:val="00B61498"/>
    <w:rsid w:val="00B6292B"/>
    <w:rsid w:val="00B629A7"/>
    <w:rsid w:val="00B63FF9"/>
    <w:rsid w:val="00B66EE1"/>
    <w:rsid w:val="00B71609"/>
    <w:rsid w:val="00B721F0"/>
    <w:rsid w:val="00B727A3"/>
    <w:rsid w:val="00B86D5E"/>
    <w:rsid w:val="00B9184C"/>
    <w:rsid w:val="00B91D55"/>
    <w:rsid w:val="00B92640"/>
    <w:rsid w:val="00B93D71"/>
    <w:rsid w:val="00B95A36"/>
    <w:rsid w:val="00BA0FE4"/>
    <w:rsid w:val="00BA1894"/>
    <w:rsid w:val="00BA1F19"/>
    <w:rsid w:val="00BA2652"/>
    <w:rsid w:val="00BA470A"/>
    <w:rsid w:val="00BA5B5E"/>
    <w:rsid w:val="00BA74C0"/>
    <w:rsid w:val="00BB190B"/>
    <w:rsid w:val="00BB5B20"/>
    <w:rsid w:val="00BB5B45"/>
    <w:rsid w:val="00BC0569"/>
    <w:rsid w:val="00BC2DEB"/>
    <w:rsid w:val="00BD18B5"/>
    <w:rsid w:val="00BD2629"/>
    <w:rsid w:val="00BD3784"/>
    <w:rsid w:val="00BD3808"/>
    <w:rsid w:val="00BD5144"/>
    <w:rsid w:val="00BE265C"/>
    <w:rsid w:val="00BE3ABB"/>
    <w:rsid w:val="00BE44E5"/>
    <w:rsid w:val="00BE6DF6"/>
    <w:rsid w:val="00BE734C"/>
    <w:rsid w:val="00BE73F0"/>
    <w:rsid w:val="00BF0246"/>
    <w:rsid w:val="00BF2557"/>
    <w:rsid w:val="00BF31A5"/>
    <w:rsid w:val="00BF66EC"/>
    <w:rsid w:val="00BF74D5"/>
    <w:rsid w:val="00BF7F11"/>
    <w:rsid w:val="00C00383"/>
    <w:rsid w:val="00C01939"/>
    <w:rsid w:val="00C01B35"/>
    <w:rsid w:val="00C01B95"/>
    <w:rsid w:val="00C02C77"/>
    <w:rsid w:val="00C03635"/>
    <w:rsid w:val="00C04B8D"/>
    <w:rsid w:val="00C0516C"/>
    <w:rsid w:val="00C053B5"/>
    <w:rsid w:val="00C0542D"/>
    <w:rsid w:val="00C063ED"/>
    <w:rsid w:val="00C06DA6"/>
    <w:rsid w:val="00C0717F"/>
    <w:rsid w:val="00C10479"/>
    <w:rsid w:val="00C10D41"/>
    <w:rsid w:val="00C11403"/>
    <w:rsid w:val="00C11759"/>
    <w:rsid w:val="00C141C0"/>
    <w:rsid w:val="00C14A77"/>
    <w:rsid w:val="00C16A0F"/>
    <w:rsid w:val="00C16F71"/>
    <w:rsid w:val="00C24983"/>
    <w:rsid w:val="00C2584C"/>
    <w:rsid w:val="00C311E6"/>
    <w:rsid w:val="00C31C3B"/>
    <w:rsid w:val="00C3705A"/>
    <w:rsid w:val="00C42AEE"/>
    <w:rsid w:val="00C43EA2"/>
    <w:rsid w:val="00C45D68"/>
    <w:rsid w:val="00C513BF"/>
    <w:rsid w:val="00C52ED5"/>
    <w:rsid w:val="00C52EF9"/>
    <w:rsid w:val="00C54830"/>
    <w:rsid w:val="00C55F5F"/>
    <w:rsid w:val="00C56652"/>
    <w:rsid w:val="00C57193"/>
    <w:rsid w:val="00C57552"/>
    <w:rsid w:val="00C610CF"/>
    <w:rsid w:val="00C64B78"/>
    <w:rsid w:val="00C6505C"/>
    <w:rsid w:val="00C75022"/>
    <w:rsid w:val="00C7755D"/>
    <w:rsid w:val="00C8055A"/>
    <w:rsid w:val="00C80876"/>
    <w:rsid w:val="00C80EC1"/>
    <w:rsid w:val="00C81989"/>
    <w:rsid w:val="00C81E5F"/>
    <w:rsid w:val="00C82B98"/>
    <w:rsid w:val="00C838BB"/>
    <w:rsid w:val="00C84477"/>
    <w:rsid w:val="00C873A4"/>
    <w:rsid w:val="00C901B8"/>
    <w:rsid w:val="00C930C7"/>
    <w:rsid w:val="00C93C5E"/>
    <w:rsid w:val="00C93E36"/>
    <w:rsid w:val="00C9620E"/>
    <w:rsid w:val="00CA0ED0"/>
    <w:rsid w:val="00CA1A1D"/>
    <w:rsid w:val="00CA2572"/>
    <w:rsid w:val="00CA3076"/>
    <w:rsid w:val="00CA52EB"/>
    <w:rsid w:val="00CA768C"/>
    <w:rsid w:val="00CA7A36"/>
    <w:rsid w:val="00CB0326"/>
    <w:rsid w:val="00CB1FC2"/>
    <w:rsid w:val="00CB580C"/>
    <w:rsid w:val="00CB630C"/>
    <w:rsid w:val="00CB658A"/>
    <w:rsid w:val="00CB696A"/>
    <w:rsid w:val="00CC2212"/>
    <w:rsid w:val="00CC2659"/>
    <w:rsid w:val="00CC2B42"/>
    <w:rsid w:val="00CC3F35"/>
    <w:rsid w:val="00CC6583"/>
    <w:rsid w:val="00CD013D"/>
    <w:rsid w:val="00CD16A4"/>
    <w:rsid w:val="00CD3A22"/>
    <w:rsid w:val="00CD4077"/>
    <w:rsid w:val="00CD4785"/>
    <w:rsid w:val="00CD4F98"/>
    <w:rsid w:val="00CD6571"/>
    <w:rsid w:val="00CD6A67"/>
    <w:rsid w:val="00CE2D93"/>
    <w:rsid w:val="00CE39B3"/>
    <w:rsid w:val="00CE40C3"/>
    <w:rsid w:val="00CE4905"/>
    <w:rsid w:val="00CE5061"/>
    <w:rsid w:val="00CE6255"/>
    <w:rsid w:val="00CE68AD"/>
    <w:rsid w:val="00CE7DD6"/>
    <w:rsid w:val="00CF1A29"/>
    <w:rsid w:val="00CF2687"/>
    <w:rsid w:val="00CF70B5"/>
    <w:rsid w:val="00D01443"/>
    <w:rsid w:val="00D03C4B"/>
    <w:rsid w:val="00D03E55"/>
    <w:rsid w:val="00D0516A"/>
    <w:rsid w:val="00D0531A"/>
    <w:rsid w:val="00D11ED7"/>
    <w:rsid w:val="00D12A8F"/>
    <w:rsid w:val="00D15737"/>
    <w:rsid w:val="00D16F03"/>
    <w:rsid w:val="00D17277"/>
    <w:rsid w:val="00D21268"/>
    <w:rsid w:val="00D21569"/>
    <w:rsid w:val="00D237DE"/>
    <w:rsid w:val="00D2613F"/>
    <w:rsid w:val="00D26B9F"/>
    <w:rsid w:val="00D26FF8"/>
    <w:rsid w:val="00D270C3"/>
    <w:rsid w:val="00D272C5"/>
    <w:rsid w:val="00D30521"/>
    <w:rsid w:val="00D33840"/>
    <w:rsid w:val="00D34320"/>
    <w:rsid w:val="00D357A2"/>
    <w:rsid w:val="00D36C71"/>
    <w:rsid w:val="00D40527"/>
    <w:rsid w:val="00D40E6F"/>
    <w:rsid w:val="00D41DC3"/>
    <w:rsid w:val="00D420B2"/>
    <w:rsid w:val="00D43FFA"/>
    <w:rsid w:val="00D468A5"/>
    <w:rsid w:val="00D472EA"/>
    <w:rsid w:val="00D50BDB"/>
    <w:rsid w:val="00D54AE0"/>
    <w:rsid w:val="00D561E9"/>
    <w:rsid w:val="00D60402"/>
    <w:rsid w:val="00D613BF"/>
    <w:rsid w:val="00D6153D"/>
    <w:rsid w:val="00D61EE1"/>
    <w:rsid w:val="00D62F28"/>
    <w:rsid w:val="00D63345"/>
    <w:rsid w:val="00D637A0"/>
    <w:rsid w:val="00D65502"/>
    <w:rsid w:val="00D6597E"/>
    <w:rsid w:val="00D70161"/>
    <w:rsid w:val="00D7062D"/>
    <w:rsid w:val="00D71E57"/>
    <w:rsid w:val="00D733A1"/>
    <w:rsid w:val="00D73F4D"/>
    <w:rsid w:val="00D746DC"/>
    <w:rsid w:val="00D75683"/>
    <w:rsid w:val="00D764AE"/>
    <w:rsid w:val="00D80849"/>
    <w:rsid w:val="00D82575"/>
    <w:rsid w:val="00D9031F"/>
    <w:rsid w:val="00D927C5"/>
    <w:rsid w:val="00D946DC"/>
    <w:rsid w:val="00D97D8E"/>
    <w:rsid w:val="00DA177A"/>
    <w:rsid w:val="00DA2416"/>
    <w:rsid w:val="00DA3EBB"/>
    <w:rsid w:val="00DA485A"/>
    <w:rsid w:val="00DA7D37"/>
    <w:rsid w:val="00DB05BB"/>
    <w:rsid w:val="00DB1657"/>
    <w:rsid w:val="00DB22D9"/>
    <w:rsid w:val="00DB4DF0"/>
    <w:rsid w:val="00DB5A72"/>
    <w:rsid w:val="00DB60CE"/>
    <w:rsid w:val="00DB6DA8"/>
    <w:rsid w:val="00DC065E"/>
    <w:rsid w:val="00DC2306"/>
    <w:rsid w:val="00DC619E"/>
    <w:rsid w:val="00DD0639"/>
    <w:rsid w:val="00DD0758"/>
    <w:rsid w:val="00DD07A1"/>
    <w:rsid w:val="00DD0F01"/>
    <w:rsid w:val="00DD129C"/>
    <w:rsid w:val="00DD2EED"/>
    <w:rsid w:val="00DD6E84"/>
    <w:rsid w:val="00DD77C4"/>
    <w:rsid w:val="00DE0D9C"/>
    <w:rsid w:val="00DE2276"/>
    <w:rsid w:val="00DE2A19"/>
    <w:rsid w:val="00DE4504"/>
    <w:rsid w:val="00DE5ABA"/>
    <w:rsid w:val="00DE62E5"/>
    <w:rsid w:val="00DE7147"/>
    <w:rsid w:val="00DF1CB3"/>
    <w:rsid w:val="00DF2A53"/>
    <w:rsid w:val="00DF46CF"/>
    <w:rsid w:val="00E02387"/>
    <w:rsid w:val="00E06200"/>
    <w:rsid w:val="00E10E49"/>
    <w:rsid w:val="00E144B8"/>
    <w:rsid w:val="00E144C9"/>
    <w:rsid w:val="00E14F9F"/>
    <w:rsid w:val="00E17088"/>
    <w:rsid w:val="00E20A1B"/>
    <w:rsid w:val="00E22E8F"/>
    <w:rsid w:val="00E23E0C"/>
    <w:rsid w:val="00E23F51"/>
    <w:rsid w:val="00E24F00"/>
    <w:rsid w:val="00E25D7E"/>
    <w:rsid w:val="00E30067"/>
    <w:rsid w:val="00E319C8"/>
    <w:rsid w:val="00E32CB1"/>
    <w:rsid w:val="00E33FDA"/>
    <w:rsid w:val="00E36644"/>
    <w:rsid w:val="00E36AAE"/>
    <w:rsid w:val="00E37F09"/>
    <w:rsid w:val="00E425A1"/>
    <w:rsid w:val="00E5165E"/>
    <w:rsid w:val="00E51B59"/>
    <w:rsid w:val="00E520AC"/>
    <w:rsid w:val="00E56D9E"/>
    <w:rsid w:val="00E60473"/>
    <w:rsid w:val="00E633D9"/>
    <w:rsid w:val="00E64B31"/>
    <w:rsid w:val="00E6759A"/>
    <w:rsid w:val="00E705F8"/>
    <w:rsid w:val="00E72EC4"/>
    <w:rsid w:val="00E73200"/>
    <w:rsid w:val="00E7345F"/>
    <w:rsid w:val="00E75BF7"/>
    <w:rsid w:val="00E80F85"/>
    <w:rsid w:val="00E81A37"/>
    <w:rsid w:val="00E81FA8"/>
    <w:rsid w:val="00E828CA"/>
    <w:rsid w:val="00E8298E"/>
    <w:rsid w:val="00E83CE6"/>
    <w:rsid w:val="00E86E12"/>
    <w:rsid w:val="00E908C7"/>
    <w:rsid w:val="00E909F3"/>
    <w:rsid w:val="00E90BA2"/>
    <w:rsid w:val="00E9182E"/>
    <w:rsid w:val="00E91C71"/>
    <w:rsid w:val="00E924E0"/>
    <w:rsid w:val="00E9294A"/>
    <w:rsid w:val="00E94A58"/>
    <w:rsid w:val="00E9642F"/>
    <w:rsid w:val="00EA1B70"/>
    <w:rsid w:val="00EA1CFE"/>
    <w:rsid w:val="00EA3EB3"/>
    <w:rsid w:val="00EA5108"/>
    <w:rsid w:val="00EA6E48"/>
    <w:rsid w:val="00EA713A"/>
    <w:rsid w:val="00EB03EE"/>
    <w:rsid w:val="00EB1AD5"/>
    <w:rsid w:val="00EB24D0"/>
    <w:rsid w:val="00EB2F36"/>
    <w:rsid w:val="00EB3A6E"/>
    <w:rsid w:val="00EB582B"/>
    <w:rsid w:val="00EB7AD5"/>
    <w:rsid w:val="00EB7F4A"/>
    <w:rsid w:val="00EC02E9"/>
    <w:rsid w:val="00EC10AE"/>
    <w:rsid w:val="00EC2781"/>
    <w:rsid w:val="00EC45DF"/>
    <w:rsid w:val="00EC4D7A"/>
    <w:rsid w:val="00EC5C5A"/>
    <w:rsid w:val="00EC5E2D"/>
    <w:rsid w:val="00EC6475"/>
    <w:rsid w:val="00EC6A74"/>
    <w:rsid w:val="00EC6EFA"/>
    <w:rsid w:val="00ED0CD0"/>
    <w:rsid w:val="00ED2B64"/>
    <w:rsid w:val="00ED2D0B"/>
    <w:rsid w:val="00ED4A7A"/>
    <w:rsid w:val="00ED4AA7"/>
    <w:rsid w:val="00ED6212"/>
    <w:rsid w:val="00ED6A3D"/>
    <w:rsid w:val="00EE0DE9"/>
    <w:rsid w:val="00EE1C06"/>
    <w:rsid w:val="00EE2329"/>
    <w:rsid w:val="00EE4EA0"/>
    <w:rsid w:val="00EE6341"/>
    <w:rsid w:val="00EE7EDC"/>
    <w:rsid w:val="00EF1C0B"/>
    <w:rsid w:val="00EF3A64"/>
    <w:rsid w:val="00EF5C2A"/>
    <w:rsid w:val="00EF671E"/>
    <w:rsid w:val="00F0176B"/>
    <w:rsid w:val="00F03C64"/>
    <w:rsid w:val="00F03E7B"/>
    <w:rsid w:val="00F03F91"/>
    <w:rsid w:val="00F05B7D"/>
    <w:rsid w:val="00F07262"/>
    <w:rsid w:val="00F072B2"/>
    <w:rsid w:val="00F1038F"/>
    <w:rsid w:val="00F103D5"/>
    <w:rsid w:val="00F12350"/>
    <w:rsid w:val="00F1235B"/>
    <w:rsid w:val="00F1256C"/>
    <w:rsid w:val="00F14440"/>
    <w:rsid w:val="00F147C8"/>
    <w:rsid w:val="00F14875"/>
    <w:rsid w:val="00F1505C"/>
    <w:rsid w:val="00F206F0"/>
    <w:rsid w:val="00F20BB7"/>
    <w:rsid w:val="00F216DA"/>
    <w:rsid w:val="00F21B32"/>
    <w:rsid w:val="00F21BD9"/>
    <w:rsid w:val="00F22D7B"/>
    <w:rsid w:val="00F25E3E"/>
    <w:rsid w:val="00F27D44"/>
    <w:rsid w:val="00F30206"/>
    <w:rsid w:val="00F30490"/>
    <w:rsid w:val="00F3124B"/>
    <w:rsid w:val="00F34632"/>
    <w:rsid w:val="00F3567F"/>
    <w:rsid w:val="00F367AD"/>
    <w:rsid w:val="00F367ED"/>
    <w:rsid w:val="00F37558"/>
    <w:rsid w:val="00F37762"/>
    <w:rsid w:val="00F41A39"/>
    <w:rsid w:val="00F4317A"/>
    <w:rsid w:val="00F46864"/>
    <w:rsid w:val="00F47A4A"/>
    <w:rsid w:val="00F52381"/>
    <w:rsid w:val="00F528ED"/>
    <w:rsid w:val="00F53399"/>
    <w:rsid w:val="00F54152"/>
    <w:rsid w:val="00F551B3"/>
    <w:rsid w:val="00F608B5"/>
    <w:rsid w:val="00F60D50"/>
    <w:rsid w:val="00F62803"/>
    <w:rsid w:val="00F634DB"/>
    <w:rsid w:val="00F64248"/>
    <w:rsid w:val="00F6460C"/>
    <w:rsid w:val="00F64C95"/>
    <w:rsid w:val="00F65D86"/>
    <w:rsid w:val="00F70CF4"/>
    <w:rsid w:val="00F72055"/>
    <w:rsid w:val="00F72E72"/>
    <w:rsid w:val="00F7318F"/>
    <w:rsid w:val="00F760A0"/>
    <w:rsid w:val="00F76DB7"/>
    <w:rsid w:val="00F770C8"/>
    <w:rsid w:val="00F800C6"/>
    <w:rsid w:val="00F8163B"/>
    <w:rsid w:val="00F8199E"/>
    <w:rsid w:val="00F82FFA"/>
    <w:rsid w:val="00F84B56"/>
    <w:rsid w:val="00F86210"/>
    <w:rsid w:val="00F872CF"/>
    <w:rsid w:val="00F87BA3"/>
    <w:rsid w:val="00F91DE1"/>
    <w:rsid w:val="00F96546"/>
    <w:rsid w:val="00FA0E7C"/>
    <w:rsid w:val="00FA3A9C"/>
    <w:rsid w:val="00FA46BC"/>
    <w:rsid w:val="00FA4A2E"/>
    <w:rsid w:val="00FA571C"/>
    <w:rsid w:val="00FA5C82"/>
    <w:rsid w:val="00FA6075"/>
    <w:rsid w:val="00FB0165"/>
    <w:rsid w:val="00FB3262"/>
    <w:rsid w:val="00FB3B85"/>
    <w:rsid w:val="00FB40A5"/>
    <w:rsid w:val="00FB49D3"/>
    <w:rsid w:val="00FB6277"/>
    <w:rsid w:val="00FB64A7"/>
    <w:rsid w:val="00FC0D57"/>
    <w:rsid w:val="00FC3854"/>
    <w:rsid w:val="00FC3E11"/>
    <w:rsid w:val="00FC4315"/>
    <w:rsid w:val="00FC4A5C"/>
    <w:rsid w:val="00FC538E"/>
    <w:rsid w:val="00FC761F"/>
    <w:rsid w:val="00FD1504"/>
    <w:rsid w:val="00FD22B6"/>
    <w:rsid w:val="00FD2402"/>
    <w:rsid w:val="00FD34E0"/>
    <w:rsid w:val="00FD5D3D"/>
    <w:rsid w:val="00FD6556"/>
    <w:rsid w:val="00FE0123"/>
    <w:rsid w:val="00FE3D5C"/>
    <w:rsid w:val="00FF04AC"/>
    <w:rsid w:val="00FF13A6"/>
    <w:rsid w:val="00FF195D"/>
    <w:rsid w:val="00FF3218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50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FE"/>
  </w:style>
  <w:style w:type="paragraph" w:styleId="1">
    <w:name w:val="heading 1"/>
    <w:basedOn w:val="a"/>
    <w:next w:val="a"/>
    <w:link w:val="10"/>
    <w:uiPriority w:val="1"/>
    <w:qFormat/>
    <w:rsid w:val="00654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2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1D"/>
  </w:style>
  <w:style w:type="paragraph" w:styleId="a5">
    <w:name w:val="footer"/>
    <w:basedOn w:val="a"/>
    <w:link w:val="a6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1D"/>
  </w:style>
  <w:style w:type="character" w:styleId="a7">
    <w:name w:val="footnote reference"/>
    <w:uiPriority w:val="99"/>
    <w:semiHidden/>
    <w:rsid w:val="005D26DC"/>
    <w:rPr>
      <w:vertAlign w:val="superscript"/>
    </w:rPr>
  </w:style>
  <w:style w:type="paragraph" w:customStyle="1" w:styleId="ConsPlusNormal">
    <w:name w:val="ConsPlusNormal"/>
    <w:link w:val="ConsPlusNormal1"/>
    <w:qFormat/>
    <w:rsid w:val="005D26D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5D26DC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C3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D6334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F54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5440"/>
    <w:rPr>
      <w:sz w:val="20"/>
      <w:szCs w:val="20"/>
    </w:rPr>
  </w:style>
  <w:style w:type="table" w:customStyle="1" w:styleId="11">
    <w:name w:val="Сетка таблицы1"/>
    <w:basedOn w:val="a1"/>
    <w:next w:val="a8"/>
    <w:uiPriority w:val="39"/>
    <w:rsid w:val="00B1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51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0F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54E5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54E5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71609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noProof/>
      <w:spacing w:val="-8"/>
      <w:kern w:val="28"/>
      <w:sz w:val="24"/>
      <w:szCs w:val="24"/>
      <w:lang w:eastAsia="x-none"/>
    </w:rPr>
  </w:style>
  <w:style w:type="paragraph" w:styleId="31">
    <w:name w:val="toc 3"/>
    <w:basedOn w:val="a"/>
    <w:next w:val="a"/>
    <w:autoRedefine/>
    <w:uiPriority w:val="39"/>
    <w:unhideWhenUsed/>
    <w:rsid w:val="000C5EF7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4E5E"/>
    <w:rPr>
      <w:color w:val="0563C1" w:themeColor="hyperlink"/>
      <w:u w:val="single"/>
    </w:rPr>
  </w:style>
  <w:style w:type="paragraph" w:customStyle="1" w:styleId="310">
    <w:name w:val="Заголовок 3_1"/>
    <w:basedOn w:val="3"/>
    <w:next w:val="a"/>
    <w:link w:val="311"/>
    <w:autoRedefine/>
    <w:rsid w:val="00DC2306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kern w:val="28"/>
      <w:sz w:val="28"/>
      <w:szCs w:val="28"/>
      <w:lang w:eastAsia="ar-SA"/>
    </w:rPr>
  </w:style>
  <w:style w:type="character" w:customStyle="1" w:styleId="311">
    <w:name w:val="Заголовок 3_1 Знак"/>
    <w:link w:val="310"/>
    <w:locked/>
    <w:rsid w:val="00DC2306"/>
    <w:rPr>
      <w:rFonts w:ascii="Times New Roman" w:eastAsia="Times New Roman" w:hAnsi="Times New Roman" w:cs="Times New Roman"/>
      <w:b/>
      <w:kern w:val="28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2A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2">
    <w:name w:val="Заголовок 3 Знак1"/>
    <w:rsid w:val="00BD2629"/>
    <w:rPr>
      <w:rFonts w:ascii="Cambria" w:hAnsi="Cambria" w:cs="Cambria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65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32">
    <w:name w:val="Сетка таблицы3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8"/>
    <w:uiPriority w:val="39"/>
    <w:rsid w:val="00BE73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6A48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Другое_"/>
    <w:basedOn w:val="a0"/>
    <w:link w:val="af1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 №1"/>
    <w:basedOn w:val="a"/>
    <w:link w:val="14"/>
    <w:rsid w:val="006A4808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Другое"/>
    <w:basedOn w:val="a"/>
    <w:link w:val="af0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2833DB"/>
  </w:style>
  <w:style w:type="character" w:customStyle="1" w:styleId="FontStyle53">
    <w:name w:val="Font Style53"/>
    <w:rsid w:val="00D62F28"/>
    <w:rPr>
      <w:rFonts w:ascii="Arial" w:hAnsi="Arial" w:cs="Arial"/>
      <w:color w:val="000000"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  <w:ind w:left="112"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10677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FE"/>
  </w:style>
  <w:style w:type="paragraph" w:styleId="1">
    <w:name w:val="heading 1"/>
    <w:basedOn w:val="a"/>
    <w:next w:val="a"/>
    <w:link w:val="10"/>
    <w:uiPriority w:val="1"/>
    <w:qFormat/>
    <w:rsid w:val="00654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2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1D"/>
  </w:style>
  <w:style w:type="paragraph" w:styleId="a5">
    <w:name w:val="footer"/>
    <w:basedOn w:val="a"/>
    <w:link w:val="a6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1D"/>
  </w:style>
  <w:style w:type="character" w:styleId="a7">
    <w:name w:val="footnote reference"/>
    <w:uiPriority w:val="99"/>
    <w:semiHidden/>
    <w:rsid w:val="005D26DC"/>
    <w:rPr>
      <w:vertAlign w:val="superscript"/>
    </w:rPr>
  </w:style>
  <w:style w:type="paragraph" w:customStyle="1" w:styleId="ConsPlusNormal">
    <w:name w:val="ConsPlusNormal"/>
    <w:link w:val="ConsPlusNormal1"/>
    <w:qFormat/>
    <w:rsid w:val="005D26D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5D26DC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C3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D6334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F54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5440"/>
    <w:rPr>
      <w:sz w:val="20"/>
      <w:szCs w:val="20"/>
    </w:rPr>
  </w:style>
  <w:style w:type="table" w:customStyle="1" w:styleId="11">
    <w:name w:val="Сетка таблицы1"/>
    <w:basedOn w:val="a1"/>
    <w:next w:val="a8"/>
    <w:uiPriority w:val="39"/>
    <w:rsid w:val="00B1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51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0F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54E5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54E5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71609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noProof/>
      <w:spacing w:val="-8"/>
      <w:kern w:val="28"/>
      <w:sz w:val="24"/>
      <w:szCs w:val="24"/>
      <w:lang w:eastAsia="x-none"/>
    </w:rPr>
  </w:style>
  <w:style w:type="paragraph" w:styleId="31">
    <w:name w:val="toc 3"/>
    <w:basedOn w:val="a"/>
    <w:next w:val="a"/>
    <w:autoRedefine/>
    <w:uiPriority w:val="39"/>
    <w:unhideWhenUsed/>
    <w:rsid w:val="000C5EF7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4E5E"/>
    <w:rPr>
      <w:color w:val="0563C1" w:themeColor="hyperlink"/>
      <w:u w:val="single"/>
    </w:rPr>
  </w:style>
  <w:style w:type="paragraph" w:customStyle="1" w:styleId="310">
    <w:name w:val="Заголовок 3_1"/>
    <w:basedOn w:val="3"/>
    <w:next w:val="a"/>
    <w:link w:val="311"/>
    <w:autoRedefine/>
    <w:rsid w:val="00DC2306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kern w:val="28"/>
      <w:sz w:val="28"/>
      <w:szCs w:val="28"/>
      <w:lang w:eastAsia="ar-SA"/>
    </w:rPr>
  </w:style>
  <w:style w:type="character" w:customStyle="1" w:styleId="311">
    <w:name w:val="Заголовок 3_1 Знак"/>
    <w:link w:val="310"/>
    <w:locked/>
    <w:rsid w:val="00DC2306"/>
    <w:rPr>
      <w:rFonts w:ascii="Times New Roman" w:eastAsia="Times New Roman" w:hAnsi="Times New Roman" w:cs="Times New Roman"/>
      <w:b/>
      <w:kern w:val="28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2A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2">
    <w:name w:val="Заголовок 3 Знак1"/>
    <w:rsid w:val="00BD2629"/>
    <w:rPr>
      <w:rFonts w:ascii="Cambria" w:hAnsi="Cambria" w:cs="Cambria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65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32">
    <w:name w:val="Сетка таблицы3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8"/>
    <w:uiPriority w:val="39"/>
    <w:rsid w:val="00BE73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6A48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Другое_"/>
    <w:basedOn w:val="a0"/>
    <w:link w:val="af1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 №1"/>
    <w:basedOn w:val="a"/>
    <w:link w:val="14"/>
    <w:rsid w:val="006A4808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Другое"/>
    <w:basedOn w:val="a"/>
    <w:link w:val="af0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2833DB"/>
  </w:style>
  <w:style w:type="character" w:customStyle="1" w:styleId="FontStyle53">
    <w:name w:val="Font Style53"/>
    <w:rsid w:val="00D62F28"/>
    <w:rPr>
      <w:rFonts w:ascii="Arial" w:hAnsi="Arial" w:cs="Arial"/>
      <w:color w:val="000000"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  <w:ind w:left="112"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10677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B662-3594-4DD9-8046-291E4934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Чудинова Анна Васильевна</dc:creator>
  <cp:lastModifiedBy>Елена Евгеньевна Алексеева</cp:lastModifiedBy>
  <cp:revision>13</cp:revision>
  <cp:lastPrinted>2024-06-13T12:44:00Z</cp:lastPrinted>
  <dcterms:created xsi:type="dcterms:W3CDTF">2024-05-02T05:02:00Z</dcterms:created>
  <dcterms:modified xsi:type="dcterms:W3CDTF">2024-07-26T06:05:00Z</dcterms:modified>
</cp:coreProperties>
</file>