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CAF9" w14:textId="77777777" w:rsidR="00214215" w:rsidRPr="0086799B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799B">
        <w:rPr>
          <w:rFonts w:ascii="Times New Roman" w:hAnsi="Times New Roman" w:cs="Times New Roman"/>
          <w:sz w:val="28"/>
          <w:szCs w:val="28"/>
        </w:rPr>
        <w:t>Приложение</w:t>
      </w:r>
    </w:p>
    <w:p w14:paraId="32A3A207" w14:textId="77777777" w:rsidR="00214215" w:rsidRPr="0086799B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799B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14:paraId="4A8BABDA" w14:textId="77777777" w:rsidR="00214215" w:rsidRPr="0086799B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799B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14:paraId="6B4CA4B5" w14:textId="77777777" w:rsidR="00214215" w:rsidRPr="0086799B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799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6579DC6" w14:textId="77777777" w:rsidR="00214215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799B">
        <w:rPr>
          <w:rFonts w:ascii="Times New Roman" w:hAnsi="Times New Roman" w:cs="Times New Roman"/>
          <w:sz w:val="28"/>
          <w:szCs w:val="28"/>
        </w:rPr>
        <w:t>от________________№______</w:t>
      </w:r>
    </w:p>
    <w:p w14:paraId="599D201B" w14:textId="77777777" w:rsidR="00D62F28" w:rsidRPr="0086799B" w:rsidRDefault="00D62F28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10E3B84" w14:textId="77777777" w:rsidR="00A22A2E" w:rsidRDefault="00A22A2E" w:rsidP="00D62F28">
      <w:pPr>
        <w:spacing w:after="0" w:line="240" w:lineRule="auto"/>
        <w:jc w:val="center"/>
        <w:rPr>
          <w:rStyle w:val="FontStyle53"/>
          <w:rFonts w:ascii="Times New Roman" w:eastAsiaTheme="majorEastAsia" w:hAnsi="Times New Roman" w:cs="Times New Roman"/>
          <w:b/>
          <w:sz w:val="28"/>
          <w:szCs w:val="28"/>
        </w:rPr>
      </w:pPr>
    </w:p>
    <w:p w14:paraId="2644D0C1" w14:textId="6A283EA4" w:rsidR="00D62F28" w:rsidRPr="00A22A2E" w:rsidRDefault="00D62F28" w:rsidP="00D62F28">
      <w:pPr>
        <w:spacing w:after="0" w:line="240" w:lineRule="auto"/>
        <w:jc w:val="center"/>
        <w:rPr>
          <w:rStyle w:val="FontStyle53"/>
          <w:rFonts w:ascii="Times New Roman" w:eastAsiaTheme="majorEastAsia" w:hAnsi="Times New Roman" w:cs="Times New Roman"/>
          <w:b/>
          <w:sz w:val="28"/>
          <w:szCs w:val="28"/>
        </w:rPr>
      </w:pPr>
      <w:r w:rsidRPr="00A22A2E">
        <w:rPr>
          <w:rStyle w:val="FontStyle53"/>
          <w:rFonts w:ascii="Times New Roman" w:eastAsiaTheme="majorEastAsia" w:hAnsi="Times New Roman" w:cs="Times New Roman"/>
          <w:b/>
          <w:sz w:val="28"/>
          <w:szCs w:val="28"/>
        </w:rPr>
        <w:t>Изменения в Правила землепользования и застройки</w:t>
      </w:r>
      <w:r w:rsidRPr="00A22A2E">
        <w:rPr>
          <w:rStyle w:val="FontStyle53"/>
          <w:rFonts w:ascii="Times New Roman" w:eastAsiaTheme="majorEastAsia" w:hAnsi="Times New Roman" w:cs="Times New Roman"/>
          <w:b/>
          <w:sz w:val="28"/>
          <w:szCs w:val="28"/>
        </w:rPr>
        <w:br/>
        <w:t xml:space="preserve">муниципального образования «Бугровское сельское поселение» </w:t>
      </w:r>
    </w:p>
    <w:p w14:paraId="078F968B" w14:textId="39093BBA" w:rsidR="000F2CEF" w:rsidRDefault="00D62F28" w:rsidP="00D62F28">
      <w:pPr>
        <w:spacing w:after="0" w:line="240" w:lineRule="auto"/>
        <w:jc w:val="center"/>
        <w:rPr>
          <w:rStyle w:val="FontStyle53"/>
          <w:rFonts w:ascii="Times New Roman" w:eastAsiaTheme="majorEastAsia" w:hAnsi="Times New Roman" w:cs="Times New Roman"/>
          <w:sz w:val="28"/>
          <w:szCs w:val="28"/>
        </w:rPr>
      </w:pPr>
      <w:r w:rsidRPr="00A22A2E">
        <w:rPr>
          <w:rStyle w:val="FontStyle53"/>
          <w:rFonts w:ascii="Times New Roman" w:eastAsiaTheme="majorEastAsia" w:hAnsi="Times New Roman" w:cs="Times New Roman"/>
          <w:b/>
          <w:sz w:val="28"/>
          <w:szCs w:val="28"/>
        </w:rPr>
        <w:t>Всеволожского муниципального района Ленинградской области</w:t>
      </w:r>
    </w:p>
    <w:p w14:paraId="20E34116" w14:textId="77777777" w:rsidR="00A42BCE" w:rsidRDefault="00A42BCE" w:rsidP="000A6E6B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Hlk103179976"/>
      <w:bookmarkStart w:id="1" w:name="_Hlk96332501"/>
      <w:bookmarkStart w:id="2" w:name="_Hlk103702113"/>
    </w:p>
    <w:p w14:paraId="0599A115" w14:textId="0C073896" w:rsidR="00D9292C" w:rsidRPr="00B065BA" w:rsidRDefault="00AE2EE1" w:rsidP="00D9292C">
      <w:pPr>
        <w:pStyle w:val="a9"/>
        <w:numPr>
          <w:ilvl w:val="2"/>
          <w:numId w:val="118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регламент территориальной зоны Р-2.1 </w:t>
      </w:r>
      <w:r w:rsidR="00D9292C" w:rsidRPr="00B065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292C" w:rsidRPr="00D9292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отдыха, занятий спортом</w:t>
      </w:r>
      <w:r w:rsidR="00D9292C" w:rsidRPr="00B065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292C" w:rsidRPr="00D9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65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 </w:t>
      </w:r>
      <w:r w:rsidR="00D929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9</w:t>
      </w:r>
      <w:r w:rsidR="00D9292C" w:rsidRPr="00B0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D929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9292C" w:rsidRPr="00B0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942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</w:t>
      </w:r>
      <w:r w:rsidR="00D9292C" w:rsidRPr="00B0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6AACAC37" w14:textId="3BDAFDD9" w:rsidR="00D9292C" w:rsidRPr="00B065BA" w:rsidRDefault="00D9292C" w:rsidP="006D4CC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0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территориям, в границах которых предусматривается осуществление комплексного развития территории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proofErr w:type="spellStart"/>
      <w:r w:rsidR="00520812" w:rsidRPr="00D62F28">
        <w:rPr>
          <w:rStyle w:val="FontStyle53"/>
          <w:rFonts w:ascii="Times New Roman" w:eastAsiaTheme="majorEastAsia" w:hAnsi="Times New Roman" w:cs="Times New Roman"/>
          <w:sz w:val="28"/>
          <w:szCs w:val="28"/>
        </w:rPr>
        <w:t>Бугровско</w:t>
      </w:r>
      <w:r w:rsidR="00520812">
        <w:rPr>
          <w:rStyle w:val="FontStyle53"/>
          <w:rFonts w:ascii="Times New Roman" w:eastAsiaTheme="majorEastAsia" w:hAnsi="Times New Roman" w:cs="Times New Roman"/>
          <w:sz w:val="28"/>
          <w:szCs w:val="28"/>
        </w:rPr>
        <w:t>го</w:t>
      </w:r>
      <w:proofErr w:type="spellEnd"/>
      <w:r w:rsidR="00520812" w:rsidRPr="00D62F28">
        <w:rPr>
          <w:rStyle w:val="FontStyle53"/>
          <w:rFonts w:ascii="Times New Roman" w:eastAsiaTheme="majorEastAsia" w:hAnsi="Times New Roman" w:cs="Times New Roman"/>
          <w:sz w:val="28"/>
          <w:szCs w:val="28"/>
        </w:rPr>
        <w:t xml:space="preserve"> сельско</w:t>
      </w:r>
      <w:r w:rsidR="00520812">
        <w:rPr>
          <w:rStyle w:val="FontStyle53"/>
          <w:rFonts w:ascii="Times New Roman" w:eastAsiaTheme="majorEastAsia" w:hAnsi="Times New Roman" w:cs="Times New Roman"/>
          <w:sz w:val="28"/>
          <w:szCs w:val="28"/>
        </w:rPr>
        <w:t>го</w:t>
      </w:r>
      <w:r w:rsidR="00520812" w:rsidRPr="00D62F28">
        <w:rPr>
          <w:rStyle w:val="FontStyle53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B06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принимаются в соответствии с Региональными нормативами градостроительного проектирования Ленинградской области и местными нормативами градостроительного проектирования.</w:t>
      </w:r>
      <w:r w:rsidRPr="00B065B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02A93398" w14:textId="6CDF315D" w:rsidR="009A316B" w:rsidRPr="00B065BA" w:rsidRDefault="0034755F" w:rsidP="00D9292C">
      <w:pPr>
        <w:pStyle w:val="a9"/>
        <w:numPr>
          <w:ilvl w:val="2"/>
          <w:numId w:val="1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99641109"/>
      <w:bookmarkStart w:id="4" w:name="_Toc101166074"/>
      <w:bookmarkEnd w:id="0"/>
      <w:bookmarkEnd w:id="1"/>
      <w:bookmarkEnd w:id="2"/>
      <w:r w:rsidRPr="009A316B">
        <w:rPr>
          <w:rFonts w:ascii="Times New Roman" w:eastAsia="Times New Roman" w:hAnsi="Times New Roman" w:cs="Times New Roman"/>
          <w:sz w:val="28"/>
          <w:szCs w:val="28"/>
        </w:rPr>
        <w:t xml:space="preserve">На карте градостроительного зонирования </w:t>
      </w:r>
      <w:bookmarkEnd w:id="3"/>
      <w:bookmarkEnd w:id="4"/>
      <w:r w:rsidR="00942115">
        <w:rPr>
          <w:rFonts w:ascii="Times New Roman" w:hAnsi="Times New Roman" w:cs="Times New Roman"/>
          <w:sz w:val="28"/>
          <w:szCs w:val="28"/>
        </w:rPr>
        <w:t>установить</w:t>
      </w:r>
      <w:r w:rsidR="009A316B" w:rsidRPr="00B065BA">
        <w:rPr>
          <w:rFonts w:ascii="Times New Roman" w:hAnsi="Times New Roman" w:cs="Times New Roman"/>
          <w:sz w:val="28"/>
          <w:szCs w:val="28"/>
        </w:rPr>
        <w:t xml:space="preserve"> границы территори</w:t>
      </w:r>
      <w:r w:rsidR="00520812">
        <w:rPr>
          <w:rFonts w:ascii="Times New Roman" w:hAnsi="Times New Roman" w:cs="Times New Roman"/>
          <w:sz w:val="28"/>
          <w:szCs w:val="28"/>
        </w:rPr>
        <w:t>и</w:t>
      </w:r>
      <w:r w:rsidR="009A316B" w:rsidRPr="00B065BA">
        <w:rPr>
          <w:rFonts w:ascii="Times New Roman" w:hAnsi="Times New Roman" w:cs="Times New Roman"/>
          <w:sz w:val="28"/>
          <w:szCs w:val="28"/>
        </w:rPr>
        <w:t>, в границах которой предусматривается осуществление комплексного развития территории.</w:t>
      </w:r>
    </w:p>
    <w:p w14:paraId="56A0BD54" w14:textId="302D01FF" w:rsidR="0046244C" w:rsidRPr="002B6806" w:rsidRDefault="0046244C" w:rsidP="009A316B">
      <w:pPr>
        <w:widowControl w:val="0"/>
        <w:shd w:val="clear" w:color="auto" w:fill="FFFFFF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46244C" w:rsidRPr="002B6806" w:rsidSect="00CE39B3">
      <w:headerReference w:type="default" r:id="rId9"/>
      <w:pgSz w:w="11906" w:h="16838" w:code="9"/>
      <w:pgMar w:top="1134" w:right="567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55F31" w14:textId="77777777" w:rsidR="00DD2045" w:rsidRDefault="00DD2045" w:rsidP="0028711D">
      <w:pPr>
        <w:spacing w:after="0" w:line="240" w:lineRule="auto"/>
      </w:pPr>
      <w:r>
        <w:separator/>
      </w:r>
    </w:p>
  </w:endnote>
  <w:endnote w:type="continuationSeparator" w:id="0">
    <w:p w14:paraId="0F500DB5" w14:textId="77777777" w:rsidR="00DD2045" w:rsidRDefault="00DD2045" w:rsidP="0028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F9A3B" w14:textId="77777777" w:rsidR="00DD2045" w:rsidRDefault="00DD2045" w:rsidP="0028711D">
      <w:pPr>
        <w:spacing w:after="0" w:line="240" w:lineRule="auto"/>
      </w:pPr>
      <w:r>
        <w:separator/>
      </w:r>
    </w:p>
  </w:footnote>
  <w:footnote w:type="continuationSeparator" w:id="0">
    <w:p w14:paraId="5C1B6E3F" w14:textId="77777777" w:rsidR="00DD2045" w:rsidRDefault="00DD2045" w:rsidP="0028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87BC8" w14:textId="62B6BF07" w:rsidR="00106774" w:rsidRDefault="00106774">
    <w:pPr>
      <w:pStyle w:val="af2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CD73F29" wp14:editId="2BA7E2DB">
              <wp:simplePos x="0" y="0"/>
              <wp:positionH relativeFrom="page">
                <wp:posOffset>4928235</wp:posOffset>
              </wp:positionH>
              <wp:positionV relativeFrom="page">
                <wp:posOffset>463550</wp:posOffset>
              </wp:positionV>
              <wp:extent cx="203200" cy="177800"/>
              <wp:effectExtent l="3810" t="0" r="254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F010E" w14:textId="6B31D065" w:rsidR="00106774" w:rsidRDefault="00106774">
                          <w:pPr>
                            <w:pStyle w:val="af2"/>
                            <w:kinsoku w:val="0"/>
                            <w:overflowPunct w:val="0"/>
                            <w:spacing w:line="265" w:lineRule="exact"/>
                            <w:ind w:left="40" w:firstLine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D73F29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388.05pt;margin-top:36.5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" o:allowincell="f" filled="f" stroked="f">
              <v:textbox inset="0,0,0,0">
                <w:txbxContent>
                  <w:p w14:paraId="489F010E" w14:textId="6B31D065" w:rsidR="00106774" w:rsidRDefault="00106774">
                    <w:pPr>
                      <w:pStyle w:val="af2"/>
                      <w:kinsoku w:val="0"/>
                      <w:overflowPunct w:val="0"/>
                      <w:spacing w:line="265" w:lineRule="exact"/>
                      <w:ind w:left="40" w:firstLine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2" w:hanging="37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491" w:hanging="379"/>
      </w:pPr>
    </w:lvl>
    <w:lvl w:ilvl="2">
      <w:numFmt w:val="bullet"/>
      <w:lvlText w:val="•"/>
      <w:lvlJc w:val="left"/>
      <w:pPr>
        <w:ind w:left="2870" w:hanging="379"/>
      </w:pPr>
    </w:lvl>
    <w:lvl w:ilvl="3">
      <w:numFmt w:val="bullet"/>
      <w:lvlText w:val="•"/>
      <w:lvlJc w:val="left"/>
      <w:pPr>
        <w:ind w:left="4248" w:hanging="379"/>
      </w:pPr>
    </w:lvl>
    <w:lvl w:ilvl="4">
      <w:numFmt w:val="bullet"/>
      <w:lvlText w:val="•"/>
      <w:lvlJc w:val="left"/>
      <w:pPr>
        <w:ind w:left="5627" w:hanging="379"/>
      </w:pPr>
    </w:lvl>
    <w:lvl w:ilvl="5">
      <w:numFmt w:val="bullet"/>
      <w:lvlText w:val="•"/>
      <w:lvlJc w:val="left"/>
      <w:pPr>
        <w:ind w:left="7006" w:hanging="379"/>
      </w:pPr>
    </w:lvl>
    <w:lvl w:ilvl="6">
      <w:numFmt w:val="bullet"/>
      <w:lvlText w:val="•"/>
      <w:lvlJc w:val="left"/>
      <w:pPr>
        <w:ind w:left="8385" w:hanging="379"/>
      </w:pPr>
    </w:lvl>
    <w:lvl w:ilvl="7">
      <w:numFmt w:val="bullet"/>
      <w:lvlText w:val="•"/>
      <w:lvlJc w:val="left"/>
      <w:pPr>
        <w:ind w:left="9763" w:hanging="379"/>
      </w:pPr>
    </w:lvl>
    <w:lvl w:ilvl="8">
      <w:numFmt w:val="bullet"/>
      <w:lvlText w:val="•"/>
      <w:lvlJc w:val="left"/>
      <w:pPr>
        <w:ind w:left="11142" w:hanging="379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08" w:hanging="188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465" w:hanging="188"/>
      </w:pPr>
    </w:lvl>
    <w:lvl w:ilvl="2">
      <w:numFmt w:val="bullet"/>
      <w:lvlText w:val="•"/>
      <w:lvlJc w:val="left"/>
      <w:pPr>
        <w:ind w:left="2822" w:hanging="188"/>
      </w:pPr>
    </w:lvl>
    <w:lvl w:ilvl="3">
      <w:numFmt w:val="bullet"/>
      <w:lvlText w:val="•"/>
      <w:lvlJc w:val="left"/>
      <w:pPr>
        <w:ind w:left="4180" w:hanging="188"/>
      </w:pPr>
    </w:lvl>
    <w:lvl w:ilvl="4">
      <w:numFmt w:val="bullet"/>
      <w:lvlText w:val="•"/>
      <w:lvlJc w:val="left"/>
      <w:pPr>
        <w:ind w:left="5537" w:hanging="188"/>
      </w:pPr>
    </w:lvl>
    <w:lvl w:ilvl="5">
      <w:numFmt w:val="bullet"/>
      <w:lvlText w:val="•"/>
      <w:lvlJc w:val="left"/>
      <w:pPr>
        <w:ind w:left="6895" w:hanging="188"/>
      </w:pPr>
    </w:lvl>
    <w:lvl w:ilvl="6">
      <w:numFmt w:val="bullet"/>
      <w:lvlText w:val="•"/>
      <w:lvlJc w:val="left"/>
      <w:pPr>
        <w:ind w:left="8252" w:hanging="188"/>
      </w:pPr>
    </w:lvl>
    <w:lvl w:ilvl="7">
      <w:numFmt w:val="bullet"/>
      <w:lvlText w:val="•"/>
      <w:lvlJc w:val="left"/>
      <w:pPr>
        <w:ind w:left="9609" w:hanging="188"/>
      </w:pPr>
    </w:lvl>
    <w:lvl w:ilvl="8">
      <w:numFmt w:val="bullet"/>
      <w:lvlText w:val="•"/>
      <w:lvlJc w:val="left"/>
      <w:pPr>
        <w:ind w:left="10967" w:hanging="188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550"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412" w:hanging="360"/>
      </w:pPr>
    </w:lvl>
    <w:lvl w:ilvl="2">
      <w:numFmt w:val="bullet"/>
      <w:lvlText w:val="•"/>
      <w:lvlJc w:val="left"/>
      <w:pPr>
        <w:ind w:left="2274" w:hanging="360"/>
      </w:pPr>
    </w:lvl>
    <w:lvl w:ilvl="3">
      <w:numFmt w:val="bullet"/>
      <w:lvlText w:val="•"/>
      <w:lvlJc w:val="left"/>
      <w:pPr>
        <w:ind w:left="3136" w:hanging="360"/>
      </w:pPr>
    </w:lvl>
    <w:lvl w:ilvl="4">
      <w:numFmt w:val="bullet"/>
      <w:lvlText w:val="•"/>
      <w:lvlJc w:val="left"/>
      <w:pPr>
        <w:ind w:left="3998" w:hanging="360"/>
      </w:pPr>
    </w:lvl>
    <w:lvl w:ilvl="5">
      <w:numFmt w:val="bullet"/>
      <w:lvlText w:val="•"/>
      <w:lvlJc w:val="left"/>
      <w:pPr>
        <w:ind w:left="4860" w:hanging="360"/>
      </w:pPr>
    </w:lvl>
    <w:lvl w:ilvl="6">
      <w:numFmt w:val="bullet"/>
      <w:lvlText w:val="•"/>
      <w:lvlJc w:val="left"/>
      <w:pPr>
        <w:ind w:left="5722" w:hanging="360"/>
      </w:pPr>
    </w:lvl>
    <w:lvl w:ilvl="7">
      <w:numFmt w:val="bullet"/>
      <w:lvlText w:val="•"/>
      <w:lvlJc w:val="left"/>
      <w:pPr>
        <w:ind w:left="6583" w:hanging="360"/>
      </w:pPr>
    </w:lvl>
    <w:lvl w:ilvl="8">
      <w:numFmt w:val="bullet"/>
      <w:lvlText w:val="•"/>
      <w:lvlJc w:val="left"/>
      <w:pPr>
        <w:ind w:left="7445" w:hanging="36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2" w:hanging="37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491" w:hanging="379"/>
      </w:pPr>
    </w:lvl>
    <w:lvl w:ilvl="2">
      <w:numFmt w:val="bullet"/>
      <w:lvlText w:val="•"/>
      <w:lvlJc w:val="left"/>
      <w:pPr>
        <w:ind w:left="2870" w:hanging="379"/>
      </w:pPr>
    </w:lvl>
    <w:lvl w:ilvl="3">
      <w:numFmt w:val="bullet"/>
      <w:lvlText w:val="•"/>
      <w:lvlJc w:val="left"/>
      <w:pPr>
        <w:ind w:left="4248" w:hanging="379"/>
      </w:pPr>
    </w:lvl>
    <w:lvl w:ilvl="4">
      <w:numFmt w:val="bullet"/>
      <w:lvlText w:val="•"/>
      <w:lvlJc w:val="left"/>
      <w:pPr>
        <w:ind w:left="5627" w:hanging="379"/>
      </w:pPr>
    </w:lvl>
    <w:lvl w:ilvl="5">
      <w:numFmt w:val="bullet"/>
      <w:lvlText w:val="•"/>
      <w:lvlJc w:val="left"/>
      <w:pPr>
        <w:ind w:left="7006" w:hanging="379"/>
      </w:pPr>
    </w:lvl>
    <w:lvl w:ilvl="6">
      <w:numFmt w:val="bullet"/>
      <w:lvlText w:val="•"/>
      <w:lvlJc w:val="left"/>
      <w:pPr>
        <w:ind w:left="8385" w:hanging="379"/>
      </w:pPr>
    </w:lvl>
    <w:lvl w:ilvl="7">
      <w:numFmt w:val="bullet"/>
      <w:lvlText w:val="•"/>
      <w:lvlJc w:val="left"/>
      <w:pPr>
        <w:ind w:left="9763" w:hanging="379"/>
      </w:pPr>
    </w:lvl>
    <w:lvl w:ilvl="8">
      <w:numFmt w:val="bullet"/>
      <w:lvlText w:val="•"/>
      <w:lvlJc w:val="left"/>
      <w:pPr>
        <w:ind w:left="11142" w:hanging="379"/>
      </w:pPr>
    </w:lvl>
  </w:abstractNum>
  <w:abstractNum w:abstractNumId="4">
    <w:nsid w:val="01512631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E11D9"/>
    <w:multiLevelType w:val="multilevel"/>
    <w:tmpl w:val="0F9AE0D8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single"/>
      </w:rPr>
    </w:lvl>
  </w:abstractNum>
  <w:abstractNum w:abstractNumId="6">
    <w:nsid w:val="042357A1"/>
    <w:multiLevelType w:val="hybridMultilevel"/>
    <w:tmpl w:val="1444C934"/>
    <w:lvl w:ilvl="0" w:tplc="9224EBF2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1F2A6A"/>
    <w:multiLevelType w:val="hybridMultilevel"/>
    <w:tmpl w:val="BCB29A9E"/>
    <w:lvl w:ilvl="0" w:tplc="24B0F654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26034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6A3311"/>
    <w:multiLevelType w:val="hybridMultilevel"/>
    <w:tmpl w:val="7DF0BCA0"/>
    <w:lvl w:ilvl="0" w:tplc="CC6CC87E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71528A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A4FE4"/>
    <w:multiLevelType w:val="hybridMultilevel"/>
    <w:tmpl w:val="3432B858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4D6F17"/>
    <w:multiLevelType w:val="hybridMultilevel"/>
    <w:tmpl w:val="2CF400A0"/>
    <w:lvl w:ilvl="0" w:tplc="BCA2449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0A4E4D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A92C27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F363A77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910D3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8018E1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6A097C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F60B50"/>
    <w:multiLevelType w:val="multilevel"/>
    <w:tmpl w:val="38D6B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2B5FA4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8F1E41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F561A9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7A004E5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1440A7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E64AC8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6C3F85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7330A2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E26A60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75580F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F21AE2"/>
    <w:multiLevelType w:val="hybridMultilevel"/>
    <w:tmpl w:val="0A84A9A0"/>
    <w:lvl w:ilvl="0" w:tplc="C6E27C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E52569"/>
    <w:multiLevelType w:val="hybridMultilevel"/>
    <w:tmpl w:val="7DF0BCA0"/>
    <w:lvl w:ilvl="0" w:tplc="CC6CC87E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32107F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7C042B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7C6322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9347BA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5D7D61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D87549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36787E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B1428B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B92491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EC593C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BC0428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7B1591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DB7FEA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E1628B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BF1A07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335F0EA7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491FF9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E60FD7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565055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640A1F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B21DA2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E848D7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02273F"/>
    <w:multiLevelType w:val="multilevel"/>
    <w:tmpl w:val="130893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36650B72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A0C134D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AEB10CE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195B21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3C716AEC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EA28FF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3D715809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BD06E5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723390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2919D9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36093A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8031ED"/>
    <w:multiLevelType w:val="hybridMultilevel"/>
    <w:tmpl w:val="7F6A702A"/>
    <w:lvl w:ilvl="0" w:tplc="726E5B9A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F00552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0F95060"/>
    <w:multiLevelType w:val="hybridMultilevel"/>
    <w:tmpl w:val="F1526700"/>
    <w:lvl w:ilvl="0" w:tplc="E46EF79C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E61BDC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EE3D91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EE7488"/>
    <w:multiLevelType w:val="hybridMultilevel"/>
    <w:tmpl w:val="2CF400A0"/>
    <w:lvl w:ilvl="0" w:tplc="BCA2449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85529A6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8C4AB3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D3419ED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4E0B317F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E6A06BF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EBC3D66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0B321F3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3B1D3D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28E4EF1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F46FB7"/>
    <w:multiLevelType w:val="hybridMultilevel"/>
    <w:tmpl w:val="27F2B62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576047CD"/>
    <w:multiLevelType w:val="hybridMultilevel"/>
    <w:tmpl w:val="FD02F2F2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57EF328D"/>
    <w:multiLevelType w:val="multilevel"/>
    <w:tmpl w:val="130893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>
    <w:nsid w:val="57F357EB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9880930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99B4C22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9A97C14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CDC2937"/>
    <w:multiLevelType w:val="hybridMultilevel"/>
    <w:tmpl w:val="1444C934"/>
    <w:lvl w:ilvl="0" w:tplc="9224EBF2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E88421D"/>
    <w:multiLevelType w:val="hybridMultilevel"/>
    <w:tmpl w:val="BCB29A9E"/>
    <w:lvl w:ilvl="0" w:tplc="24B0F654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ECB5E80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11F346B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1C211E0"/>
    <w:multiLevelType w:val="hybridMultilevel"/>
    <w:tmpl w:val="F1526700"/>
    <w:lvl w:ilvl="0" w:tplc="E46EF79C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1D736E7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26207F2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5A06BEB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5D60900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68944B31"/>
    <w:multiLevelType w:val="hybridMultilevel"/>
    <w:tmpl w:val="0A84A9A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B613FC5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BBB292B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7474F2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CC45C48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>
    <w:nsid w:val="6D44213B"/>
    <w:multiLevelType w:val="hybridMultilevel"/>
    <w:tmpl w:val="7DF0BCA0"/>
    <w:lvl w:ilvl="0" w:tplc="FFFFFFFF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E602F33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6E950A76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EE92CAB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6F8F11A5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51338B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4DB49CD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56C7DC4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C020B0"/>
    <w:multiLevelType w:val="hybridMultilevel"/>
    <w:tmpl w:val="7F6A702A"/>
    <w:lvl w:ilvl="0" w:tplc="726E5B9A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90473BD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BFC463F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7CB61775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>
    <w:nsid w:val="7E043DC3"/>
    <w:multiLevelType w:val="hybridMultilevel"/>
    <w:tmpl w:val="3432B8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7E8756D6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E9F7957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F146AB4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1"/>
  </w:num>
  <w:num w:numId="3">
    <w:abstractNumId w:val="12"/>
  </w:num>
  <w:num w:numId="4">
    <w:abstractNumId w:val="68"/>
  </w:num>
  <w:num w:numId="5">
    <w:abstractNumId w:val="7"/>
  </w:num>
  <w:num w:numId="6">
    <w:abstractNumId w:val="88"/>
  </w:num>
  <w:num w:numId="7">
    <w:abstractNumId w:val="110"/>
  </w:num>
  <w:num w:numId="8">
    <w:abstractNumId w:val="82"/>
  </w:num>
  <w:num w:numId="9">
    <w:abstractNumId w:val="11"/>
  </w:num>
  <w:num w:numId="10">
    <w:abstractNumId w:val="85"/>
  </w:num>
  <w:num w:numId="11">
    <w:abstractNumId w:val="22"/>
  </w:num>
  <w:num w:numId="12">
    <w:abstractNumId w:val="96"/>
  </w:num>
  <w:num w:numId="13">
    <w:abstractNumId w:val="65"/>
  </w:num>
  <w:num w:numId="14">
    <w:abstractNumId w:val="14"/>
  </w:num>
  <w:num w:numId="15">
    <w:abstractNumId w:val="97"/>
  </w:num>
  <w:num w:numId="16">
    <w:abstractNumId w:val="113"/>
  </w:num>
  <w:num w:numId="17">
    <w:abstractNumId w:val="56"/>
  </w:num>
  <w:num w:numId="18">
    <w:abstractNumId w:val="60"/>
  </w:num>
  <w:num w:numId="19">
    <w:abstractNumId w:val="62"/>
  </w:num>
  <w:num w:numId="20">
    <w:abstractNumId w:val="103"/>
  </w:num>
  <w:num w:numId="21">
    <w:abstractNumId w:val="27"/>
  </w:num>
  <w:num w:numId="22">
    <w:abstractNumId w:val="114"/>
  </w:num>
  <w:num w:numId="23">
    <w:abstractNumId w:val="67"/>
  </w:num>
  <w:num w:numId="24">
    <w:abstractNumId w:val="46"/>
  </w:num>
  <w:num w:numId="25">
    <w:abstractNumId w:val="16"/>
  </w:num>
  <w:num w:numId="26">
    <w:abstractNumId w:val="112"/>
  </w:num>
  <w:num w:numId="27">
    <w:abstractNumId w:val="50"/>
  </w:num>
  <w:num w:numId="28">
    <w:abstractNumId w:val="105"/>
  </w:num>
  <w:num w:numId="29">
    <w:abstractNumId w:val="90"/>
  </w:num>
  <w:num w:numId="30">
    <w:abstractNumId w:val="101"/>
  </w:num>
  <w:num w:numId="31">
    <w:abstractNumId w:val="70"/>
  </w:num>
  <w:num w:numId="32">
    <w:abstractNumId w:val="58"/>
  </w:num>
  <w:num w:numId="33">
    <w:abstractNumId w:val="10"/>
  </w:num>
  <w:num w:numId="34">
    <w:abstractNumId w:val="31"/>
  </w:num>
  <w:num w:numId="35">
    <w:abstractNumId w:val="98"/>
  </w:num>
  <w:num w:numId="36">
    <w:abstractNumId w:val="37"/>
  </w:num>
  <w:num w:numId="37">
    <w:abstractNumId w:val="109"/>
  </w:num>
  <w:num w:numId="38">
    <w:abstractNumId w:val="93"/>
  </w:num>
  <w:num w:numId="39">
    <w:abstractNumId w:val="8"/>
  </w:num>
  <w:num w:numId="40">
    <w:abstractNumId w:val="111"/>
  </w:num>
  <w:num w:numId="41">
    <w:abstractNumId w:val="115"/>
  </w:num>
  <w:num w:numId="42">
    <w:abstractNumId w:val="25"/>
  </w:num>
  <w:num w:numId="43">
    <w:abstractNumId w:val="40"/>
  </w:num>
  <w:num w:numId="44">
    <w:abstractNumId w:val="64"/>
  </w:num>
  <w:num w:numId="45">
    <w:abstractNumId w:val="42"/>
  </w:num>
  <w:num w:numId="46">
    <w:abstractNumId w:val="48"/>
  </w:num>
  <w:num w:numId="47">
    <w:abstractNumId w:val="15"/>
  </w:num>
  <w:num w:numId="48">
    <w:abstractNumId w:val="34"/>
  </w:num>
  <w:num w:numId="49">
    <w:abstractNumId w:val="39"/>
  </w:num>
  <w:num w:numId="50">
    <w:abstractNumId w:val="100"/>
  </w:num>
  <w:num w:numId="51">
    <w:abstractNumId w:val="33"/>
  </w:num>
  <w:num w:numId="52">
    <w:abstractNumId w:val="24"/>
  </w:num>
  <w:num w:numId="53">
    <w:abstractNumId w:val="116"/>
  </w:num>
  <w:num w:numId="54">
    <w:abstractNumId w:val="23"/>
  </w:num>
  <w:num w:numId="55">
    <w:abstractNumId w:val="76"/>
  </w:num>
  <w:num w:numId="56">
    <w:abstractNumId w:val="53"/>
  </w:num>
  <w:num w:numId="57">
    <w:abstractNumId w:val="36"/>
  </w:num>
  <w:num w:numId="58">
    <w:abstractNumId w:val="80"/>
  </w:num>
  <w:num w:numId="59">
    <w:abstractNumId w:val="87"/>
  </w:num>
  <w:num w:numId="60">
    <w:abstractNumId w:val="94"/>
  </w:num>
  <w:num w:numId="61">
    <w:abstractNumId w:val="78"/>
  </w:num>
  <w:num w:numId="62">
    <w:abstractNumId w:val="44"/>
  </w:num>
  <w:num w:numId="63">
    <w:abstractNumId w:val="99"/>
  </w:num>
  <w:num w:numId="64">
    <w:abstractNumId w:val="29"/>
  </w:num>
  <w:num w:numId="65">
    <w:abstractNumId w:val="5"/>
  </w:num>
  <w:num w:numId="66">
    <w:abstractNumId w:val="84"/>
  </w:num>
  <w:num w:numId="67">
    <w:abstractNumId w:val="52"/>
  </w:num>
  <w:num w:numId="68">
    <w:abstractNumId w:val="77"/>
  </w:num>
  <w:num w:numId="69">
    <w:abstractNumId w:val="17"/>
  </w:num>
  <w:num w:numId="70">
    <w:abstractNumId w:val="26"/>
  </w:num>
  <w:num w:numId="71">
    <w:abstractNumId w:val="57"/>
  </w:num>
  <w:num w:numId="72">
    <w:abstractNumId w:val="59"/>
  </w:num>
  <w:num w:numId="73">
    <w:abstractNumId w:val="104"/>
  </w:num>
  <w:num w:numId="74">
    <w:abstractNumId w:val="107"/>
  </w:num>
  <w:num w:numId="75">
    <w:abstractNumId w:val="13"/>
  </w:num>
  <w:num w:numId="76">
    <w:abstractNumId w:val="73"/>
  </w:num>
  <w:num w:numId="77">
    <w:abstractNumId w:val="72"/>
  </w:num>
  <w:num w:numId="78">
    <w:abstractNumId w:val="28"/>
  </w:num>
  <w:num w:numId="79">
    <w:abstractNumId w:val="86"/>
  </w:num>
  <w:num w:numId="80">
    <w:abstractNumId w:val="18"/>
  </w:num>
  <w:num w:numId="81">
    <w:abstractNumId w:val="35"/>
  </w:num>
  <w:num w:numId="82">
    <w:abstractNumId w:val="4"/>
  </w:num>
  <w:num w:numId="83">
    <w:abstractNumId w:val="108"/>
  </w:num>
  <w:num w:numId="84">
    <w:abstractNumId w:val="41"/>
  </w:num>
  <w:num w:numId="85">
    <w:abstractNumId w:val="75"/>
  </w:num>
  <w:num w:numId="86">
    <w:abstractNumId w:val="20"/>
  </w:num>
  <w:num w:numId="87">
    <w:abstractNumId w:val="51"/>
  </w:num>
  <w:num w:numId="88">
    <w:abstractNumId w:val="55"/>
  </w:num>
  <w:num w:numId="89">
    <w:abstractNumId w:val="106"/>
  </w:num>
  <w:num w:numId="90">
    <w:abstractNumId w:val="45"/>
  </w:num>
  <w:num w:numId="91">
    <w:abstractNumId w:val="102"/>
  </w:num>
  <w:num w:numId="92">
    <w:abstractNumId w:val="117"/>
  </w:num>
  <w:num w:numId="93">
    <w:abstractNumId w:val="49"/>
  </w:num>
  <w:num w:numId="94">
    <w:abstractNumId w:val="43"/>
  </w:num>
  <w:num w:numId="95">
    <w:abstractNumId w:val="69"/>
  </w:num>
  <w:num w:numId="96">
    <w:abstractNumId w:val="79"/>
  </w:num>
  <w:num w:numId="97">
    <w:abstractNumId w:val="32"/>
  </w:num>
  <w:num w:numId="98">
    <w:abstractNumId w:val="63"/>
  </w:num>
  <w:num w:numId="99">
    <w:abstractNumId w:val="61"/>
  </w:num>
  <w:num w:numId="100">
    <w:abstractNumId w:val="95"/>
  </w:num>
  <w:num w:numId="101">
    <w:abstractNumId w:val="38"/>
  </w:num>
  <w:num w:numId="102">
    <w:abstractNumId w:val="21"/>
  </w:num>
  <w:num w:numId="103">
    <w:abstractNumId w:val="47"/>
  </w:num>
  <w:num w:numId="104">
    <w:abstractNumId w:val="19"/>
  </w:num>
  <w:num w:numId="105">
    <w:abstractNumId w:val="91"/>
  </w:num>
  <w:num w:numId="106">
    <w:abstractNumId w:val="74"/>
  </w:num>
  <w:num w:numId="107">
    <w:abstractNumId w:val="71"/>
  </w:num>
  <w:num w:numId="108">
    <w:abstractNumId w:val="92"/>
  </w:num>
  <w:num w:numId="109">
    <w:abstractNumId w:val="89"/>
  </w:num>
  <w:num w:numId="110">
    <w:abstractNumId w:val="6"/>
  </w:num>
  <w:num w:numId="111">
    <w:abstractNumId w:val="9"/>
  </w:num>
  <w:num w:numId="112">
    <w:abstractNumId w:val="66"/>
  </w:num>
  <w:num w:numId="113">
    <w:abstractNumId w:val="3"/>
  </w:num>
  <w:num w:numId="114">
    <w:abstractNumId w:val="2"/>
  </w:num>
  <w:num w:numId="115">
    <w:abstractNumId w:val="1"/>
  </w:num>
  <w:num w:numId="116">
    <w:abstractNumId w:val="0"/>
  </w:num>
  <w:num w:numId="117">
    <w:abstractNumId w:val="83"/>
  </w:num>
  <w:num w:numId="118">
    <w:abstractNumId w:val="5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E"/>
    <w:rsid w:val="000001FE"/>
    <w:rsid w:val="0000296F"/>
    <w:rsid w:val="00004319"/>
    <w:rsid w:val="0000439A"/>
    <w:rsid w:val="000054B8"/>
    <w:rsid w:val="00006210"/>
    <w:rsid w:val="00006DF9"/>
    <w:rsid w:val="00010EB8"/>
    <w:rsid w:val="000133FE"/>
    <w:rsid w:val="0001472D"/>
    <w:rsid w:val="00015F20"/>
    <w:rsid w:val="0001659D"/>
    <w:rsid w:val="00016B7F"/>
    <w:rsid w:val="00017363"/>
    <w:rsid w:val="00023BE3"/>
    <w:rsid w:val="00024893"/>
    <w:rsid w:val="00025FAD"/>
    <w:rsid w:val="00026B6F"/>
    <w:rsid w:val="0002777D"/>
    <w:rsid w:val="00030C5F"/>
    <w:rsid w:val="00030F22"/>
    <w:rsid w:val="0003138E"/>
    <w:rsid w:val="000355A3"/>
    <w:rsid w:val="00037B6A"/>
    <w:rsid w:val="00037E59"/>
    <w:rsid w:val="00041640"/>
    <w:rsid w:val="00042BF8"/>
    <w:rsid w:val="0004404D"/>
    <w:rsid w:val="000452FC"/>
    <w:rsid w:val="00045A30"/>
    <w:rsid w:val="00047D1C"/>
    <w:rsid w:val="00050664"/>
    <w:rsid w:val="0005235B"/>
    <w:rsid w:val="000556F3"/>
    <w:rsid w:val="0005596F"/>
    <w:rsid w:val="00055B76"/>
    <w:rsid w:val="0005637B"/>
    <w:rsid w:val="0006088A"/>
    <w:rsid w:val="00061C46"/>
    <w:rsid w:val="000624D9"/>
    <w:rsid w:val="00062E69"/>
    <w:rsid w:val="00062F8F"/>
    <w:rsid w:val="00063AF5"/>
    <w:rsid w:val="00064E92"/>
    <w:rsid w:val="00065778"/>
    <w:rsid w:val="0006666B"/>
    <w:rsid w:val="000700B1"/>
    <w:rsid w:val="00070AC9"/>
    <w:rsid w:val="00076A84"/>
    <w:rsid w:val="000809E2"/>
    <w:rsid w:val="00082E00"/>
    <w:rsid w:val="000848F8"/>
    <w:rsid w:val="00084939"/>
    <w:rsid w:val="00085C34"/>
    <w:rsid w:val="000921A1"/>
    <w:rsid w:val="00095CA3"/>
    <w:rsid w:val="00096563"/>
    <w:rsid w:val="00096A23"/>
    <w:rsid w:val="00097902"/>
    <w:rsid w:val="000A3471"/>
    <w:rsid w:val="000A34FF"/>
    <w:rsid w:val="000A4474"/>
    <w:rsid w:val="000A5A92"/>
    <w:rsid w:val="000A6E6B"/>
    <w:rsid w:val="000A77EC"/>
    <w:rsid w:val="000B0EAD"/>
    <w:rsid w:val="000B2F9C"/>
    <w:rsid w:val="000B31E2"/>
    <w:rsid w:val="000B4602"/>
    <w:rsid w:val="000B55EE"/>
    <w:rsid w:val="000B5717"/>
    <w:rsid w:val="000B5FB0"/>
    <w:rsid w:val="000C06C8"/>
    <w:rsid w:val="000C30F9"/>
    <w:rsid w:val="000C5EF7"/>
    <w:rsid w:val="000C616C"/>
    <w:rsid w:val="000C79CE"/>
    <w:rsid w:val="000D13EF"/>
    <w:rsid w:val="000D1756"/>
    <w:rsid w:val="000D2617"/>
    <w:rsid w:val="000D4385"/>
    <w:rsid w:val="000D43BD"/>
    <w:rsid w:val="000D5170"/>
    <w:rsid w:val="000D52E2"/>
    <w:rsid w:val="000D5519"/>
    <w:rsid w:val="000D69B5"/>
    <w:rsid w:val="000D6BCC"/>
    <w:rsid w:val="000E00BA"/>
    <w:rsid w:val="000E050C"/>
    <w:rsid w:val="000E23AD"/>
    <w:rsid w:val="000E4B0F"/>
    <w:rsid w:val="000E7099"/>
    <w:rsid w:val="000F1475"/>
    <w:rsid w:val="000F19BC"/>
    <w:rsid w:val="000F1E8C"/>
    <w:rsid w:val="000F2CEF"/>
    <w:rsid w:val="000F52A0"/>
    <w:rsid w:val="000F5FF6"/>
    <w:rsid w:val="000F638E"/>
    <w:rsid w:val="000F6791"/>
    <w:rsid w:val="00101AD9"/>
    <w:rsid w:val="00104444"/>
    <w:rsid w:val="00106774"/>
    <w:rsid w:val="00107AEC"/>
    <w:rsid w:val="001116D3"/>
    <w:rsid w:val="00114082"/>
    <w:rsid w:val="00114502"/>
    <w:rsid w:val="0011522C"/>
    <w:rsid w:val="00116366"/>
    <w:rsid w:val="00123CB6"/>
    <w:rsid w:val="00124102"/>
    <w:rsid w:val="001251FD"/>
    <w:rsid w:val="001274DF"/>
    <w:rsid w:val="00130C53"/>
    <w:rsid w:val="001431DC"/>
    <w:rsid w:val="0014341B"/>
    <w:rsid w:val="00147CA2"/>
    <w:rsid w:val="00151541"/>
    <w:rsid w:val="00151D90"/>
    <w:rsid w:val="0015258B"/>
    <w:rsid w:val="00153CD5"/>
    <w:rsid w:val="00153CDB"/>
    <w:rsid w:val="00154805"/>
    <w:rsid w:val="00154FAF"/>
    <w:rsid w:val="00157574"/>
    <w:rsid w:val="00157AA4"/>
    <w:rsid w:val="00161036"/>
    <w:rsid w:val="001610C4"/>
    <w:rsid w:val="00161702"/>
    <w:rsid w:val="00161C99"/>
    <w:rsid w:val="0016217F"/>
    <w:rsid w:val="00162CF7"/>
    <w:rsid w:val="0016363E"/>
    <w:rsid w:val="00164E44"/>
    <w:rsid w:val="001726D0"/>
    <w:rsid w:val="0017457E"/>
    <w:rsid w:val="00174B5D"/>
    <w:rsid w:val="00175105"/>
    <w:rsid w:val="00177FBA"/>
    <w:rsid w:val="001816F9"/>
    <w:rsid w:val="00182381"/>
    <w:rsid w:val="0018382C"/>
    <w:rsid w:val="00184BB2"/>
    <w:rsid w:val="00187C5E"/>
    <w:rsid w:val="001914F0"/>
    <w:rsid w:val="00193561"/>
    <w:rsid w:val="00193F31"/>
    <w:rsid w:val="0019769A"/>
    <w:rsid w:val="001977A6"/>
    <w:rsid w:val="001A18C3"/>
    <w:rsid w:val="001A20C0"/>
    <w:rsid w:val="001A494B"/>
    <w:rsid w:val="001A601C"/>
    <w:rsid w:val="001B013C"/>
    <w:rsid w:val="001B1101"/>
    <w:rsid w:val="001B20C0"/>
    <w:rsid w:val="001B2702"/>
    <w:rsid w:val="001B6C2E"/>
    <w:rsid w:val="001B7406"/>
    <w:rsid w:val="001C0272"/>
    <w:rsid w:val="001C0698"/>
    <w:rsid w:val="001C1037"/>
    <w:rsid w:val="001C18AC"/>
    <w:rsid w:val="001C1C8B"/>
    <w:rsid w:val="001C3BF7"/>
    <w:rsid w:val="001C5B12"/>
    <w:rsid w:val="001C6DB7"/>
    <w:rsid w:val="001C6FAD"/>
    <w:rsid w:val="001C7256"/>
    <w:rsid w:val="001D1CC3"/>
    <w:rsid w:val="001D2BA5"/>
    <w:rsid w:val="001E09A4"/>
    <w:rsid w:val="001E0B2B"/>
    <w:rsid w:val="001E0F98"/>
    <w:rsid w:val="001E2916"/>
    <w:rsid w:val="001E3AE4"/>
    <w:rsid w:val="001E6B26"/>
    <w:rsid w:val="001E7C03"/>
    <w:rsid w:val="001F0650"/>
    <w:rsid w:val="001F37A7"/>
    <w:rsid w:val="001F4389"/>
    <w:rsid w:val="001F6084"/>
    <w:rsid w:val="001F79D9"/>
    <w:rsid w:val="001F7FEF"/>
    <w:rsid w:val="00200831"/>
    <w:rsid w:val="0020106F"/>
    <w:rsid w:val="00201458"/>
    <w:rsid w:val="00201E67"/>
    <w:rsid w:val="00201FF8"/>
    <w:rsid w:val="00202AF1"/>
    <w:rsid w:val="0020362C"/>
    <w:rsid w:val="002052A6"/>
    <w:rsid w:val="0020534B"/>
    <w:rsid w:val="002057BB"/>
    <w:rsid w:val="00206079"/>
    <w:rsid w:val="00206C67"/>
    <w:rsid w:val="00207E1B"/>
    <w:rsid w:val="0021062F"/>
    <w:rsid w:val="00212DF0"/>
    <w:rsid w:val="00213AF4"/>
    <w:rsid w:val="002140F6"/>
    <w:rsid w:val="00214215"/>
    <w:rsid w:val="00217900"/>
    <w:rsid w:val="00217C32"/>
    <w:rsid w:val="0022106E"/>
    <w:rsid w:val="00221291"/>
    <w:rsid w:val="00221C88"/>
    <w:rsid w:val="002239C3"/>
    <w:rsid w:val="00225C0E"/>
    <w:rsid w:val="0022760C"/>
    <w:rsid w:val="00230EC8"/>
    <w:rsid w:val="00231945"/>
    <w:rsid w:val="00235680"/>
    <w:rsid w:val="002371B4"/>
    <w:rsid w:val="00237F4C"/>
    <w:rsid w:val="00242248"/>
    <w:rsid w:val="002467A0"/>
    <w:rsid w:val="00246ACD"/>
    <w:rsid w:val="002477D7"/>
    <w:rsid w:val="002507CA"/>
    <w:rsid w:val="00251CE1"/>
    <w:rsid w:val="002523DE"/>
    <w:rsid w:val="00256585"/>
    <w:rsid w:val="00256930"/>
    <w:rsid w:val="0026034B"/>
    <w:rsid w:val="00260380"/>
    <w:rsid w:val="0026089B"/>
    <w:rsid w:val="00261F89"/>
    <w:rsid w:val="00261FAF"/>
    <w:rsid w:val="00263F60"/>
    <w:rsid w:val="002643D7"/>
    <w:rsid w:val="00266923"/>
    <w:rsid w:val="0027089B"/>
    <w:rsid w:val="002709C9"/>
    <w:rsid w:val="00272653"/>
    <w:rsid w:val="002736DF"/>
    <w:rsid w:val="002737F4"/>
    <w:rsid w:val="00274322"/>
    <w:rsid w:val="00276960"/>
    <w:rsid w:val="00277AA4"/>
    <w:rsid w:val="00277F60"/>
    <w:rsid w:val="00282789"/>
    <w:rsid w:val="002831EF"/>
    <w:rsid w:val="002833DB"/>
    <w:rsid w:val="00284A03"/>
    <w:rsid w:val="00284C5A"/>
    <w:rsid w:val="0028511A"/>
    <w:rsid w:val="00285D56"/>
    <w:rsid w:val="0028711D"/>
    <w:rsid w:val="00290200"/>
    <w:rsid w:val="00292216"/>
    <w:rsid w:val="00292ED1"/>
    <w:rsid w:val="00294443"/>
    <w:rsid w:val="00295475"/>
    <w:rsid w:val="00295C43"/>
    <w:rsid w:val="00296A53"/>
    <w:rsid w:val="00296DAB"/>
    <w:rsid w:val="00297CA5"/>
    <w:rsid w:val="002A0DC5"/>
    <w:rsid w:val="002A1920"/>
    <w:rsid w:val="002A1C67"/>
    <w:rsid w:val="002A6059"/>
    <w:rsid w:val="002A66BD"/>
    <w:rsid w:val="002A7ABA"/>
    <w:rsid w:val="002B1CB9"/>
    <w:rsid w:val="002B3B31"/>
    <w:rsid w:val="002B3ED4"/>
    <w:rsid w:val="002B3F20"/>
    <w:rsid w:val="002B3F9F"/>
    <w:rsid w:val="002B3FFC"/>
    <w:rsid w:val="002B6806"/>
    <w:rsid w:val="002B7089"/>
    <w:rsid w:val="002C00F9"/>
    <w:rsid w:val="002C0209"/>
    <w:rsid w:val="002C0515"/>
    <w:rsid w:val="002C0600"/>
    <w:rsid w:val="002C273A"/>
    <w:rsid w:val="002C2D85"/>
    <w:rsid w:val="002C3255"/>
    <w:rsid w:val="002C466A"/>
    <w:rsid w:val="002C572B"/>
    <w:rsid w:val="002C5CDC"/>
    <w:rsid w:val="002D169B"/>
    <w:rsid w:val="002D6F98"/>
    <w:rsid w:val="002E0894"/>
    <w:rsid w:val="002E1962"/>
    <w:rsid w:val="002E1B8F"/>
    <w:rsid w:val="002E2B98"/>
    <w:rsid w:val="002E2C7C"/>
    <w:rsid w:val="002E4D95"/>
    <w:rsid w:val="002E6AC3"/>
    <w:rsid w:val="002F07FB"/>
    <w:rsid w:val="002F3169"/>
    <w:rsid w:val="002F420C"/>
    <w:rsid w:val="002F4E6D"/>
    <w:rsid w:val="002F6B47"/>
    <w:rsid w:val="00301227"/>
    <w:rsid w:val="00301229"/>
    <w:rsid w:val="0030560C"/>
    <w:rsid w:val="003061BF"/>
    <w:rsid w:val="00310179"/>
    <w:rsid w:val="0031288C"/>
    <w:rsid w:val="00312AEE"/>
    <w:rsid w:val="0031752E"/>
    <w:rsid w:val="0031796E"/>
    <w:rsid w:val="003200DE"/>
    <w:rsid w:val="00321226"/>
    <w:rsid w:val="00322BF4"/>
    <w:rsid w:val="00323003"/>
    <w:rsid w:val="0032651E"/>
    <w:rsid w:val="0032726D"/>
    <w:rsid w:val="00331470"/>
    <w:rsid w:val="003318FD"/>
    <w:rsid w:val="00331AC3"/>
    <w:rsid w:val="00331C61"/>
    <w:rsid w:val="0033355D"/>
    <w:rsid w:val="00333E17"/>
    <w:rsid w:val="00335851"/>
    <w:rsid w:val="00335EAD"/>
    <w:rsid w:val="00340EDD"/>
    <w:rsid w:val="0034755F"/>
    <w:rsid w:val="003477E9"/>
    <w:rsid w:val="00350191"/>
    <w:rsid w:val="0035045B"/>
    <w:rsid w:val="00350A33"/>
    <w:rsid w:val="00352556"/>
    <w:rsid w:val="00352730"/>
    <w:rsid w:val="003552A7"/>
    <w:rsid w:val="00357808"/>
    <w:rsid w:val="003639ED"/>
    <w:rsid w:val="00363DF9"/>
    <w:rsid w:val="00364B0E"/>
    <w:rsid w:val="00370669"/>
    <w:rsid w:val="00371E24"/>
    <w:rsid w:val="00372698"/>
    <w:rsid w:val="00375269"/>
    <w:rsid w:val="00377563"/>
    <w:rsid w:val="00377908"/>
    <w:rsid w:val="003804CC"/>
    <w:rsid w:val="00380D65"/>
    <w:rsid w:val="0038118B"/>
    <w:rsid w:val="00382ACE"/>
    <w:rsid w:val="00382DAC"/>
    <w:rsid w:val="00384432"/>
    <w:rsid w:val="0038483F"/>
    <w:rsid w:val="00384CE3"/>
    <w:rsid w:val="00386586"/>
    <w:rsid w:val="00387206"/>
    <w:rsid w:val="00387E55"/>
    <w:rsid w:val="00390B95"/>
    <w:rsid w:val="0039165E"/>
    <w:rsid w:val="003939BF"/>
    <w:rsid w:val="00394B35"/>
    <w:rsid w:val="003952DF"/>
    <w:rsid w:val="00397911"/>
    <w:rsid w:val="00397B5E"/>
    <w:rsid w:val="00397C21"/>
    <w:rsid w:val="003A0430"/>
    <w:rsid w:val="003A053B"/>
    <w:rsid w:val="003A14D8"/>
    <w:rsid w:val="003A159D"/>
    <w:rsid w:val="003A1EEC"/>
    <w:rsid w:val="003A2869"/>
    <w:rsid w:val="003B077C"/>
    <w:rsid w:val="003B0D05"/>
    <w:rsid w:val="003B3ADA"/>
    <w:rsid w:val="003B4A49"/>
    <w:rsid w:val="003B4F1B"/>
    <w:rsid w:val="003B521C"/>
    <w:rsid w:val="003B5393"/>
    <w:rsid w:val="003B6C7E"/>
    <w:rsid w:val="003C0105"/>
    <w:rsid w:val="003C02C7"/>
    <w:rsid w:val="003C11D4"/>
    <w:rsid w:val="003C2176"/>
    <w:rsid w:val="003C21D9"/>
    <w:rsid w:val="003C2BB4"/>
    <w:rsid w:val="003C3976"/>
    <w:rsid w:val="003C4FD3"/>
    <w:rsid w:val="003D674A"/>
    <w:rsid w:val="003D76C6"/>
    <w:rsid w:val="003E0C39"/>
    <w:rsid w:val="003E2B0A"/>
    <w:rsid w:val="003E6768"/>
    <w:rsid w:val="003E7768"/>
    <w:rsid w:val="003F34C8"/>
    <w:rsid w:val="003F387C"/>
    <w:rsid w:val="00405B83"/>
    <w:rsid w:val="00411498"/>
    <w:rsid w:val="0041212E"/>
    <w:rsid w:val="00412A86"/>
    <w:rsid w:val="00412FB8"/>
    <w:rsid w:val="00413219"/>
    <w:rsid w:val="00413F12"/>
    <w:rsid w:val="004176AB"/>
    <w:rsid w:val="004177B8"/>
    <w:rsid w:val="00417966"/>
    <w:rsid w:val="004200C8"/>
    <w:rsid w:val="004204F3"/>
    <w:rsid w:val="004208EC"/>
    <w:rsid w:val="004213B6"/>
    <w:rsid w:val="0042173A"/>
    <w:rsid w:val="00421A5D"/>
    <w:rsid w:val="00424083"/>
    <w:rsid w:val="00424E5C"/>
    <w:rsid w:val="00425F02"/>
    <w:rsid w:val="00426296"/>
    <w:rsid w:val="004310D5"/>
    <w:rsid w:val="0043149B"/>
    <w:rsid w:val="00431878"/>
    <w:rsid w:val="00431B77"/>
    <w:rsid w:val="00431F98"/>
    <w:rsid w:val="004336E7"/>
    <w:rsid w:val="004344AB"/>
    <w:rsid w:val="004352BA"/>
    <w:rsid w:val="00436935"/>
    <w:rsid w:val="00441306"/>
    <w:rsid w:val="004468CC"/>
    <w:rsid w:val="00446F58"/>
    <w:rsid w:val="00452998"/>
    <w:rsid w:val="00453C1D"/>
    <w:rsid w:val="0045430C"/>
    <w:rsid w:val="00454AA2"/>
    <w:rsid w:val="00455FC1"/>
    <w:rsid w:val="004563F7"/>
    <w:rsid w:val="00456E44"/>
    <w:rsid w:val="00460612"/>
    <w:rsid w:val="00460FE3"/>
    <w:rsid w:val="00461744"/>
    <w:rsid w:val="0046207F"/>
    <w:rsid w:val="0046244C"/>
    <w:rsid w:val="00464325"/>
    <w:rsid w:val="00464C0C"/>
    <w:rsid w:val="00465409"/>
    <w:rsid w:val="0046723D"/>
    <w:rsid w:val="0046752B"/>
    <w:rsid w:val="00473403"/>
    <w:rsid w:val="004757EF"/>
    <w:rsid w:val="0047711C"/>
    <w:rsid w:val="00477D1D"/>
    <w:rsid w:val="00480265"/>
    <w:rsid w:val="00480844"/>
    <w:rsid w:val="00492D2F"/>
    <w:rsid w:val="004A3307"/>
    <w:rsid w:val="004A43F1"/>
    <w:rsid w:val="004A5DA7"/>
    <w:rsid w:val="004A7DFA"/>
    <w:rsid w:val="004B0C5B"/>
    <w:rsid w:val="004B1AFC"/>
    <w:rsid w:val="004B2749"/>
    <w:rsid w:val="004B35E4"/>
    <w:rsid w:val="004B4538"/>
    <w:rsid w:val="004B49AC"/>
    <w:rsid w:val="004B7A4A"/>
    <w:rsid w:val="004C14C1"/>
    <w:rsid w:val="004C34EC"/>
    <w:rsid w:val="004C5B35"/>
    <w:rsid w:val="004C6434"/>
    <w:rsid w:val="004C6DDB"/>
    <w:rsid w:val="004D116E"/>
    <w:rsid w:val="004D1E21"/>
    <w:rsid w:val="004D1EBC"/>
    <w:rsid w:val="004D4DF8"/>
    <w:rsid w:val="004D5146"/>
    <w:rsid w:val="004D5670"/>
    <w:rsid w:val="004D6369"/>
    <w:rsid w:val="004E34BA"/>
    <w:rsid w:val="004E3D49"/>
    <w:rsid w:val="004E4912"/>
    <w:rsid w:val="004E4DA0"/>
    <w:rsid w:val="004E5154"/>
    <w:rsid w:val="004E56D1"/>
    <w:rsid w:val="004F0205"/>
    <w:rsid w:val="004F1400"/>
    <w:rsid w:val="004F1B5F"/>
    <w:rsid w:val="004F3982"/>
    <w:rsid w:val="004F40E0"/>
    <w:rsid w:val="004F5CFE"/>
    <w:rsid w:val="00504405"/>
    <w:rsid w:val="005051E6"/>
    <w:rsid w:val="005070CF"/>
    <w:rsid w:val="00507766"/>
    <w:rsid w:val="0051368A"/>
    <w:rsid w:val="00513888"/>
    <w:rsid w:val="00514FB9"/>
    <w:rsid w:val="00520812"/>
    <w:rsid w:val="0052198A"/>
    <w:rsid w:val="00522E50"/>
    <w:rsid w:val="00523519"/>
    <w:rsid w:val="005235EF"/>
    <w:rsid w:val="00524FD4"/>
    <w:rsid w:val="00525F73"/>
    <w:rsid w:val="00530993"/>
    <w:rsid w:val="00530CD4"/>
    <w:rsid w:val="00531321"/>
    <w:rsid w:val="00533E8C"/>
    <w:rsid w:val="00534ED2"/>
    <w:rsid w:val="00535E3E"/>
    <w:rsid w:val="00536115"/>
    <w:rsid w:val="00540590"/>
    <w:rsid w:val="00540B21"/>
    <w:rsid w:val="0054134F"/>
    <w:rsid w:val="0054230E"/>
    <w:rsid w:val="005427CC"/>
    <w:rsid w:val="0054280F"/>
    <w:rsid w:val="00543510"/>
    <w:rsid w:val="0054466C"/>
    <w:rsid w:val="00550FCA"/>
    <w:rsid w:val="00552ED9"/>
    <w:rsid w:val="00552F76"/>
    <w:rsid w:val="00553758"/>
    <w:rsid w:val="00553BB2"/>
    <w:rsid w:val="00556AD1"/>
    <w:rsid w:val="005579FB"/>
    <w:rsid w:val="00560138"/>
    <w:rsid w:val="00560E92"/>
    <w:rsid w:val="00561029"/>
    <w:rsid w:val="00562A46"/>
    <w:rsid w:val="00563111"/>
    <w:rsid w:val="00563506"/>
    <w:rsid w:val="00564840"/>
    <w:rsid w:val="005676E8"/>
    <w:rsid w:val="00570FE0"/>
    <w:rsid w:val="0057117E"/>
    <w:rsid w:val="00572A70"/>
    <w:rsid w:val="0058014F"/>
    <w:rsid w:val="00581E4C"/>
    <w:rsid w:val="00583386"/>
    <w:rsid w:val="0058405B"/>
    <w:rsid w:val="005852AF"/>
    <w:rsid w:val="00587407"/>
    <w:rsid w:val="00587513"/>
    <w:rsid w:val="00591F5C"/>
    <w:rsid w:val="00592222"/>
    <w:rsid w:val="005960BD"/>
    <w:rsid w:val="005966BB"/>
    <w:rsid w:val="005A1A12"/>
    <w:rsid w:val="005A1FD2"/>
    <w:rsid w:val="005A2CC3"/>
    <w:rsid w:val="005A3F0F"/>
    <w:rsid w:val="005A64BC"/>
    <w:rsid w:val="005A76D3"/>
    <w:rsid w:val="005A7B0E"/>
    <w:rsid w:val="005B1FBA"/>
    <w:rsid w:val="005B3B90"/>
    <w:rsid w:val="005B52F8"/>
    <w:rsid w:val="005B5AC3"/>
    <w:rsid w:val="005B7EB3"/>
    <w:rsid w:val="005C02D7"/>
    <w:rsid w:val="005C18AF"/>
    <w:rsid w:val="005C2ABB"/>
    <w:rsid w:val="005C355F"/>
    <w:rsid w:val="005C430B"/>
    <w:rsid w:val="005C4B7E"/>
    <w:rsid w:val="005C6679"/>
    <w:rsid w:val="005C6AB0"/>
    <w:rsid w:val="005C6B27"/>
    <w:rsid w:val="005D1E22"/>
    <w:rsid w:val="005D26DC"/>
    <w:rsid w:val="005D2DBF"/>
    <w:rsid w:val="005D3858"/>
    <w:rsid w:val="005D599D"/>
    <w:rsid w:val="005D6072"/>
    <w:rsid w:val="005D6E99"/>
    <w:rsid w:val="005D752F"/>
    <w:rsid w:val="005D7D79"/>
    <w:rsid w:val="005E0226"/>
    <w:rsid w:val="005E71C9"/>
    <w:rsid w:val="005F3BA6"/>
    <w:rsid w:val="005F4667"/>
    <w:rsid w:val="005F64A6"/>
    <w:rsid w:val="005F7D96"/>
    <w:rsid w:val="00600C6F"/>
    <w:rsid w:val="006011BA"/>
    <w:rsid w:val="00601F9C"/>
    <w:rsid w:val="00602A9C"/>
    <w:rsid w:val="00602DA8"/>
    <w:rsid w:val="006031E5"/>
    <w:rsid w:val="00605E25"/>
    <w:rsid w:val="00611C6C"/>
    <w:rsid w:val="00612337"/>
    <w:rsid w:val="0061482D"/>
    <w:rsid w:val="00621FAF"/>
    <w:rsid w:val="00632D99"/>
    <w:rsid w:val="00636799"/>
    <w:rsid w:val="00641A4D"/>
    <w:rsid w:val="00643871"/>
    <w:rsid w:val="00643B9C"/>
    <w:rsid w:val="00644C2D"/>
    <w:rsid w:val="00644D07"/>
    <w:rsid w:val="006456C0"/>
    <w:rsid w:val="00646D5E"/>
    <w:rsid w:val="006513D8"/>
    <w:rsid w:val="00651E02"/>
    <w:rsid w:val="006520F1"/>
    <w:rsid w:val="00654E5E"/>
    <w:rsid w:val="006550E5"/>
    <w:rsid w:val="00655803"/>
    <w:rsid w:val="00656283"/>
    <w:rsid w:val="006562C6"/>
    <w:rsid w:val="0065713F"/>
    <w:rsid w:val="0065753C"/>
    <w:rsid w:val="0066090A"/>
    <w:rsid w:val="00663531"/>
    <w:rsid w:val="0066395C"/>
    <w:rsid w:val="00665069"/>
    <w:rsid w:val="00665B0B"/>
    <w:rsid w:val="00667E5A"/>
    <w:rsid w:val="0067206E"/>
    <w:rsid w:val="00672CBE"/>
    <w:rsid w:val="006736F7"/>
    <w:rsid w:val="00673972"/>
    <w:rsid w:val="00676E93"/>
    <w:rsid w:val="0067702F"/>
    <w:rsid w:val="00680324"/>
    <w:rsid w:val="00684280"/>
    <w:rsid w:val="006855E1"/>
    <w:rsid w:val="00692016"/>
    <w:rsid w:val="00695116"/>
    <w:rsid w:val="006957C4"/>
    <w:rsid w:val="00696E3A"/>
    <w:rsid w:val="00697178"/>
    <w:rsid w:val="00697C1A"/>
    <w:rsid w:val="006A0E0E"/>
    <w:rsid w:val="006A1730"/>
    <w:rsid w:val="006A1862"/>
    <w:rsid w:val="006A18B0"/>
    <w:rsid w:val="006A1B1B"/>
    <w:rsid w:val="006A2CAE"/>
    <w:rsid w:val="006A2E6E"/>
    <w:rsid w:val="006A4018"/>
    <w:rsid w:val="006A4808"/>
    <w:rsid w:val="006A5820"/>
    <w:rsid w:val="006A66D1"/>
    <w:rsid w:val="006A6A81"/>
    <w:rsid w:val="006B2EA3"/>
    <w:rsid w:val="006B33CB"/>
    <w:rsid w:val="006B494B"/>
    <w:rsid w:val="006B78AF"/>
    <w:rsid w:val="006B7A7D"/>
    <w:rsid w:val="006C030D"/>
    <w:rsid w:val="006C26D3"/>
    <w:rsid w:val="006C3D7F"/>
    <w:rsid w:val="006C4596"/>
    <w:rsid w:val="006C495E"/>
    <w:rsid w:val="006C4A88"/>
    <w:rsid w:val="006C4E03"/>
    <w:rsid w:val="006D3318"/>
    <w:rsid w:val="006D4CC0"/>
    <w:rsid w:val="006D6C61"/>
    <w:rsid w:val="006D6CB3"/>
    <w:rsid w:val="006D7085"/>
    <w:rsid w:val="006D7691"/>
    <w:rsid w:val="006D7E84"/>
    <w:rsid w:val="006D7FAE"/>
    <w:rsid w:val="006E097E"/>
    <w:rsid w:val="006E17B5"/>
    <w:rsid w:val="006E1B02"/>
    <w:rsid w:val="006F1219"/>
    <w:rsid w:val="006F121C"/>
    <w:rsid w:val="006F3B93"/>
    <w:rsid w:val="006F7813"/>
    <w:rsid w:val="006F7A69"/>
    <w:rsid w:val="006F7E90"/>
    <w:rsid w:val="007028E7"/>
    <w:rsid w:val="0070444C"/>
    <w:rsid w:val="00704DCD"/>
    <w:rsid w:val="00705142"/>
    <w:rsid w:val="0070610E"/>
    <w:rsid w:val="00706DB1"/>
    <w:rsid w:val="00707A38"/>
    <w:rsid w:val="00707AD8"/>
    <w:rsid w:val="0071021C"/>
    <w:rsid w:val="007132D4"/>
    <w:rsid w:val="0071491B"/>
    <w:rsid w:val="0071643C"/>
    <w:rsid w:val="00716824"/>
    <w:rsid w:val="00716886"/>
    <w:rsid w:val="00716C73"/>
    <w:rsid w:val="00722924"/>
    <w:rsid w:val="00722BC6"/>
    <w:rsid w:val="00726129"/>
    <w:rsid w:val="00726904"/>
    <w:rsid w:val="00726FD3"/>
    <w:rsid w:val="00727284"/>
    <w:rsid w:val="00731AAD"/>
    <w:rsid w:val="00731F32"/>
    <w:rsid w:val="0073270E"/>
    <w:rsid w:val="00732E0F"/>
    <w:rsid w:val="007349F0"/>
    <w:rsid w:val="00736401"/>
    <w:rsid w:val="007364D5"/>
    <w:rsid w:val="00737488"/>
    <w:rsid w:val="00737DC7"/>
    <w:rsid w:val="00743A83"/>
    <w:rsid w:val="00744723"/>
    <w:rsid w:val="00745811"/>
    <w:rsid w:val="00746A59"/>
    <w:rsid w:val="00750088"/>
    <w:rsid w:val="00751259"/>
    <w:rsid w:val="0075126C"/>
    <w:rsid w:val="007516A4"/>
    <w:rsid w:val="00754574"/>
    <w:rsid w:val="0075469E"/>
    <w:rsid w:val="00754BB7"/>
    <w:rsid w:val="00757698"/>
    <w:rsid w:val="007643CD"/>
    <w:rsid w:val="00765CB0"/>
    <w:rsid w:val="00771554"/>
    <w:rsid w:val="007716F2"/>
    <w:rsid w:val="00771E65"/>
    <w:rsid w:val="007725E4"/>
    <w:rsid w:val="00774204"/>
    <w:rsid w:val="007826C3"/>
    <w:rsid w:val="00784C9C"/>
    <w:rsid w:val="00785B51"/>
    <w:rsid w:val="00785FF9"/>
    <w:rsid w:val="007867CE"/>
    <w:rsid w:val="00786958"/>
    <w:rsid w:val="00786EF0"/>
    <w:rsid w:val="00787019"/>
    <w:rsid w:val="00787E28"/>
    <w:rsid w:val="00790883"/>
    <w:rsid w:val="007908F3"/>
    <w:rsid w:val="00792B84"/>
    <w:rsid w:val="0079573E"/>
    <w:rsid w:val="007A0C10"/>
    <w:rsid w:val="007A12D2"/>
    <w:rsid w:val="007A1C0C"/>
    <w:rsid w:val="007A2D86"/>
    <w:rsid w:val="007A4D36"/>
    <w:rsid w:val="007A4DE0"/>
    <w:rsid w:val="007B3B57"/>
    <w:rsid w:val="007B3CDB"/>
    <w:rsid w:val="007B4AD4"/>
    <w:rsid w:val="007B7A5B"/>
    <w:rsid w:val="007C2736"/>
    <w:rsid w:val="007C2E30"/>
    <w:rsid w:val="007D0097"/>
    <w:rsid w:val="007D0E1D"/>
    <w:rsid w:val="007D0FB2"/>
    <w:rsid w:val="007D30AA"/>
    <w:rsid w:val="007D3AE6"/>
    <w:rsid w:val="007E002F"/>
    <w:rsid w:val="007E1452"/>
    <w:rsid w:val="007E326E"/>
    <w:rsid w:val="007E4BCC"/>
    <w:rsid w:val="007E73C6"/>
    <w:rsid w:val="007F41E5"/>
    <w:rsid w:val="007F5019"/>
    <w:rsid w:val="007F52E9"/>
    <w:rsid w:val="007F5A22"/>
    <w:rsid w:val="007F6795"/>
    <w:rsid w:val="007F7237"/>
    <w:rsid w:val="007F760B"/>
    <w:rsid w:val="00800286"/>
    <w:rsid w:val="00802171"/>
    <w:rsid w:val="008037F9"/>
    <w:rsid w:val="00804C83"/>
    <w:rsid w:val="00805A19"/>
    <w:rsid w:val="00805DA5"/>
    <w:rsid w:val="0080746E"/>
    <w:rsid w:val="008105F7"/>
    <w:rsid w:val="00811CE8"/>
    <w:rsid w:val="0081272A"/>
    <w:rsid w:val="008138FB"/>
    <w:rsid w:val="0081409D"/>
    <w:rsid w:val="008168CC"/>
    <w:rsid w:val="0082106B"/>
    <w:rsid w:val="00821FCE"/>
    <w:rsid w:val="0082231B"/>
    <w:rsid w:val="008228BC"/>
    <w:rsid w:val="00823401"/>
    <w:rsid w:val="00825D30"/>
    <w:rsid w:val="008310F8"/>
    <w:rsid w:val="00831D60"/>
    <w:rsid w:val="00833016"/>
    <w:rsid w:val="00835694"/>
    <w:rsid w:val="00837789"/>
    <w:rsid w:val="00837992"/>
    <w:rsid w:val="00841BCE"/>
    <w:rsid w:val="00847DFE"/>
    <w:rsid w:val="00852CDC"/>
    <w:rsid w:val="008539A5"/>
    <w:rsid w:val="008555DC"/>
    <w:rsid w:val="008576B3"/>
    <w:rsid w:val="008614FF"/>
    <w:rsid w:val="00865897"/>
    <w:rsid w:val="0086799B"/>
    <w:rsid w:val="00872D7C"/>
    <w:rsid w:val="0087399E"/>
    <w:rsid w:val="0087640F"/>
    <w:rsid w:val="008774AD"/>
    <w:rsid w:val="008803BB"/>
    <w:rsid w:val="00882021"/>
    <w:rsid w:val="00884483"/>
    <w:rsid w:val="00884F3F"/>
    <w:rsid w:val="00885E74"/>
    <w:rsid w:val="00887BD6"/>
    <w:rsid w:val="00887D37"/>
    <w:rsid w:val="00887EDC"/>
    <w:rsid w:val="00890592"/>
    <w:rsid w:val="00891575"/>
    <w:rsid w:val="008924BB"/>
    <w:rsid w:val="00894672"/>
    <w:rsid w:val="00896028"/>
    <w:rsid w:val="008962B3"/>
    <w:rsid w:val="008965B2"/>
    <w:rsid w:val="008A30FA"/>
    <w:rsid w:val="008A40DC"/>
    <w:rsid w:val="008A42E7"/>
    <w:rsid w:val="008A73CC"/>
    <w:rsid w:val="008A7812"/>
    <w:rsid w:val="008B1A47"/>
    <w:rsid w:val="008B2197"/>
    <w:rsid w:val="008B264A"/>
    <w:rsid w:val="008B33FE"/>
    <w:rsid w:val="008B40F0"/>
    <w:rsid w:val="008B459B"/>
    <w:rsid w:val="008B4B02"/>
    <w:rsid w:val="008B7C79"/>
    <w:rsid w:val="008B7CD0"/>
    <w:rsid w:val="008C111B"/>
    <w:rsid w:val="008C3951"/>
    <w:rsid w:val="008C5038"/>
    <w:rsid w:val="008C68BA"/>
    <w:rsid w:val="008C761C"/>
    <w:rsid w:val="008C7754"/>
    <w:rsid w:val="008C7808"/>
    <w:rsid w:val="008D0D4D"/>
    <w:rsid w:val="008D1574"/>
    <w:rsid w:val="008D2503"/>
    <w:rsid w:val="008D4A68"/>
    <w:rsid w:val="008D6EB5"/>
    <w:rsid w:val="008D6F90"/>
    <w:rsid w:val="008E47DF"/>
    <w:rsid w:val="008E4EF2"/>
    <w:rsid w:val="008E584F"/>
    <w:rsid w:val="008E656D"/>
    <w:rsid w:val="008E72F2"/>
    <w:rsid w:val="008E7E02"/>
    <w:rsid w:val="008F16A7"/>
    <w:rsid w:val="008F3B5A"/>
    <w:rsid w:val="008F3FD4"/>
    <w:rsid w:val="008F4B7A"/>
    <w:rsid w:val="008F6DDC"/>
    <w:rsid w:val="008F70A7"/>
    <w:rsid w:val="008F7A9F"/>
    <w:rsid w:val="00900FA1"/>
    <w:rsid w:val="00902692"/>
    <w:rsid w:val="0090499C"/>
    <w:rsid w:val="00905D40"/>
    <w:rsid w:val="00906A0B"/>
    <w:rsid w:val="00911E3A"/>
    <w:rsid w:val="0091281D"/>
    <w:rsid w:val="00915310"/>
    <w:rsid w:val="0091702F"/>
    <w:rsid w:val="009172A4"/>
    <w:rsid w:val="00917D0F"/>
    <w:rsid w:val="00920C2B"/>
    <w:rsid w:val="009213E6"/>
    <w:rsid w:val="0092266F"/>
    <w:rsid w:val="00926186"/>
    <w:rsid w:val="0093112E"/>
    <w:rsid w:val="009343AB"/>
    <w:rsid w:val="009357BA"/>
    <w:rsid w:val="0093763A"/>
    <w:rsid w:val="0094157F"/>
    <w:rsid w:val="009420BD"/>
    <w:rsid w:val="00942115"/>
    <w:rsid w:val="0094286C"/>
    <w:rsid w:val="00942919"/>
    <w:rsid w:val="009434C9"/>
    <w:rsid w:val="009442AB"/>
    <w:rsid w:val="009449F2"/>
    <w:rsid w:val="0094563A"/>
    <w:rsid w:val="00952DEE"/>
    <w:rsid w:val="00953212"/>
    <w:rsid w:val="00954A75"/>
    <w:rsid w:val="0095606F"/>
    <w:rsid w:val="00957A52"/>
    <w:rsid w:val="009627B6"/>
    <w:rsid w:val="00962E0C"/>
    <w:rsid w:val="00963070"/>
    <w:rsid w:val="009703AF"/>
    <w:rsid w:val="009726CD"/>
    <w:rsid w:val="00972EDC"/>
    <w:rsid w:val="0098056C"/>
    <w:rsid w:val="009811D5"/>
    <w:rsid w:val="00981A5A"/>
    <w:rsid w:val="009824C4"/>
    <w:rsid w:val="00982A1D"/>
    <w:rsid w:val="00984878"/>
    <w:rsid w:val="009849A7"/>
    <w:rsid w:val="009854C7"/>
    <w:rsid w:val="00985569"/>
    <w:rsid w:val="009864EB"/>
    <w:rsid w:val="00987FAC"/>
    <w:rsid w:val="00990969"/>
    <w:rsid w:val="009A05FF"/>
    <w:rsid w:val="009A0D07"/>
    <w:rsid w:val="009A26C5"/>
    <w:rsid w:val="009A316B"/>
    <w:rsid w:val="009A40A5"/>
    <w:rsid w:val="009A43B7"/>
    <w:rsid w:val="009A4DE1"/>
    <w:rsid w:val="009A7027"/>
    <w:rsid w:val="009B3F23"/>
    <w:rsid w:val="009B42C0"/>
    <w:rsid w:val="009B457C"/>
    <w:rsid w:val="009B7D65"/>
    <w:rsid w:val="009C04AF"/>
    <w:rsid w:val="009C09AF"/>
    <w:rsid w:val="009C127E"/>
    <w:rsid w:val="009C12B6"/>
    <w:rsid w:val="009C33E4"/>
    <w:rsid w:val="009C559A"/>
    <w:rsid w:val="009C569D"/>
    <w:rsid w:val="009C5D0C"/>
    <w:rsid w:val="009C6565"/>
    <w:rsid w:val="009D16AE"/>
    <w:rsid w:val="009D40E8"/>
    <w:rsid w:val="009D677A"/>
    <w:rsid w:val="009D7781"/>
    <w:rsid w:val="009E0D3B"/>
    <w:rsid w:val="009E2849"/>
    <w:rsid w:val="009E2B01"/>
    <w:rsid w:val="009E4C8F"/>
    <w:rsid w:val="009E7F27"/>
    <w:rsid w:val="009F02E3"/>
    <w:rsid w:val="009F26E9"/>
    <w:rsid w:val="009F2A15"/>
    <w:rsid w:val="009F32C3"/>
    <w:rsid w:val="009F430B"/>
    <w:rsid w:val="009F49A7"/>
    <w:rsid w:val="009F5440"/>
    <w:rsid w:val="009F5C46"/>
    <w:rsid w:val="009F73F1"/>
    <w:rsid w:val="009F758F"/>
    <w:rsid w:val="00A01194"/>
    <w:rsid w:val="00A01324"/>
    <w:rsid w:val="00A01A74"/>
    <w:rsid w:val="00A01D0B"/>
    <w:rsid w:val="00A05AC8"/>
    <w:rsid w:val="00A05DC8"/>
    <w:rsid w:val="00A0628B"/>
    <w:rsid w:val="00A0706C"/>
    <w:rsid w:val="00A070BE"/>
    <w:rsid w:val="00A1073A"/>
    <w:rsid w:val="00A128DF"/>
    <w:rsid w:val="00A14910"/>
    <w:rsid w:val="00A14DC6"/>
    <w:rsid w:val="00A16C5E"/>
    <w:rsid w:val="00A17F31"/>
    <w:rsid w:val="00A2087B"/>
    <w:rsid w:val="00A21BA7"/>
    <w:rsid w:val="00A22A2E"/>
    <w:rsid w:val="00A22C9B"/>
    <w:rsid w:val="00A22E9B"/>
    <w:rsid w:val="00A23B92"/>
    <w:rsid w:val="00A2685E"/>
    <w:rsid w:val="00A268B7"/>
    <w:rsid w:val="00A26EC5"/>
    <w:rsid w:val="00A2735A"/>
    <w:rsid w:val="00A2754A"/>
    <w:rsid w:val="00A31970"/>
    <w:rsid w:val="00A31AD6"/>
    <w:rsid w:val="00A31BEF"/>
    <w:rsid w:val="00A32EE4"/>
    <w:rsid w:val="00A33879"/>
    <w:rsid w:val="00A33DBD"/>
    <w:rsid w:val="00A34AF6"/>
    <w:rsid w:val="00A360FF"/>
    <w:rsid w:val="00A37675"/>
    <w:rsid w:val="00A37F60"/>
    <w:rsid w:val="00A42BCE"/>
    <w:rsid w:val="00A45198"/>
    <w:rsid w:val="00A46349"/>
    <w:rsid w:val="00A474D5"/>
    <w:rsid w:val="00A50A66"/>
    <w:rsid w:val="00A55A79"/>
    <w:rsid w:val="00A560E0"/>
    <w:rsid w:val="00A577F1"/>
    <w:rsid w:val="00A616EF"/>
    <w:rsid w:val="00A624F0"/>
    <w:rsid w:val="00A63BFF"/>
    <w:rsid w:val="00A63DE0"/>
    <w:rsid w:val="00A63F68"/>
    <w:rsid w:val="00A67B1F"/>
    <w:rsid w:val="00A71F60"/>
    <w:rsid w:val="00A723AD"/>
    <w:rsid w:val="00A72945"/>
    <w:rsid w:val="00A73C2D"/>
    <w:rsid w:val="00A743F2"/>
    <w:rsid w:val="00A7471A"/>
    <w:rsid w:val="00A769AE"/>
    <w:rsid w:val="00A80D3B"/>
    <w:rsid w:val="00A83B29"/>
    <w:rsid w:val="00A83CD4"/>
    <w:rsid w:val="00A84335"/>
    <w:rsid w:val="00A87760"/>
    <w:rsid w:val="00A91C3A"/>
    <w:rsid w:val="00A9294C"/>
    <w:rsid w:val="00A94608"/>
    <w:rsid w:val="00AA001B"/>
    <w:rsid w:val="00AA0188"/>
    <w:rsid w:val="00AA0374"/>
    <w:rsid w:val="00AA26D6"/>
    <w:rsid w:val="00AA2E78"/>
    <w:rsid w:val="00AA30DA"/>
    <w:rsid w:val="00AA3986"/>
    <w:rsid w:val="00AA57C1"/>
    <w:rsid w:val="00AA60AD"/>
    <w:rsid w:val="00AA7922"/>
    <w:rsid w:val="00AA7D04"/>
    <w:rsid w:val="00AA7D90"/>
    <w:rsid w:val="00AB2184"/>
    <w:rsid w:val="00AB6FF0"/>
    <w:rsid w:val="00AC1D63"/>
    <w:rsid w:val="00AC350A"/>
    <w:rsid w:val="00AC38A0"/>
    <w:rsid w:val="00AC42E1"/>
    <w:rsid w:val="00AC4467"/>
    <w:rsid w:val="00AC4AED"/>
    <w:rsid w:val="00AC5564"/>
    <w:rsid w:val="00AC5832"/>
    <w:rsid w:val="00AC59BE"/>
    <w:rsid w:val="00AC6309"/>
    <w:rsid w:val="00AD0244"/>
    <w:rsid w:val="00AD039B"/>
    <w:rsid w:val="00AD06A7"/>
    <w:rsid w:val="00AD09A9"/>
    <w:rsid w:val="00AD273D"/>
    <w:rsid w:val="00AD3827"/>
    <w:rsid w:val="00AD39E2"/>
    <w:rsid w:val="00AD3CBC"/>
    <w:rsid w:val="00AD58E7"/>
    <w:rsid w:val="00AD7DFF"/>
    <w:rsid w:val="00AE2648"/>
    <w:rsid w:val="00AE2EE1"/>
    <w:rsid w:val="00AE5169"/>
    <w:rsid w:val="00AE7BBF"/>
    <w:rsid w:val="00AF4A83"/>
    <w:rsid w:val="00AF4C9A"/>
    <w:rsid w:val="00AF4F44"/>
    <w:rsid w:val="00AF50B8"/>
    <w:rsid w:val="00AF714F"/>
    <w:rsid w:val="00B020F6"/>
    <w:rsid w:val="00B02332"/>
    <w:rsid w:val="00B03268"/>
    <w:rsid w:val="00B03C68"/>
    <w:rsid w:val="00B050C7"/>
    <w:rsid w:val="00B05421"/>
    <w:rsid w:val="00B12005"/>
    <w:rsid w:val="00B129C6"/>
    <w:rsid w:val="00B12ABB"/>
    <w:rsid w:val="00B13B14"/>
    <w:rsid w:val="00B14425"/>
    <w:rsid w:val="00B14D20"/>
    <w:rsid w:val="00B1664F"/>
    <w:rsid w:val="00B170F8"/>
    <w:rsid w:val="00B171A9"/>
    <w:rsid w:val="00B1721F"/>
    <w:rsid w:val="00B17F84"/>
    <w:rsid w:val="00B23119"/>
    <w:rsid w:val="00B25A8E"/>
    <w:rsid w:val="00B25ABA"/>
    <w:rsid w:val="00B26854"/>
    <w:rsid w:val="00B2692E"/>
    <w:rsid w:val="00B30228"/>
    <w:rsid w:val="00B3037C"/>
    <w:rsid w:val="00B30B7C"/>
    <w:rsid w:val="00B32663"/>
    <w:rsid w:val="00B32B3E"/>
    <w:rsid w:val="00B3410D"/>
    <w:rsid w:val="00B34D81"/>
    <w:rsid w:val="00B352C0"/>
    <w:rsid w:val="00B36487"/>
    <w:rsid w:val="00B36E24"/>
    <w:rsid w:val="00B3789B"/>
    <w:rsid w:val="00B40705"/>
    <w:rsid w:val="00B4094D"/>
    <w:rsid w:val="00B427CE"/>
    <w:rsid w:val="00B4553A"/>
    <w:rsid w:val="00B46C35"/>
    <w:rsid w:val="00B50C7F"/>
    <w:rsid w:val="00B50DE5"/>
    <w:rsid w:val="00B51CFB"/>
    <w:rsid w:val="00B51F34"/>
    <w:rsid w:val="00B5316E"/>
    <w:rsid w:val="00B53B5B"/>
    <w:rsid w:val="00B54934"/>
    <w:rsid w:val="00B60813"/>
    <w:rsid w:val="00B61498"/>
    <w:rsid w:val="00B6292B"/>
    <w:rsid w:val="00B629A7"/>
    <w:rsid w:val="00B63FF9"/>
    <w:rsid w:val="00B66EE1"/>
    <w:rsid w:val="00B71609"/>
    <w:rsid w:val="00B721F0"/>
    <w:rsid w:val="00B727A3"/>
    <w:rsid w:val="00B86D5E"/>
    <w:rsid w:val="00B9184C"/>
    <w:rsid w:val="00B91D55"/>
    <w:rsid w:val="00B92640"/>
    <w:rsid w:val="00B93D71"/>
    <w:rsid w:val="00B95A36"/>
    <w:rsid w:val="00BA0FE4"/>
    <w:rsid w:val="00BA1894"/>
    <w:rsid w:val="00BA1F19"/>
    <w:rsid w:val="00BA2652"/>
    <w:rsid w:val="00BA470A"/>
    <w:rsid w:val="00BA5B5E"/>
    <w:rsid w:val="00BA74C0"/>
    <w:rsid w:val="00BB190B"/>
    <w:rsid w:val="00BB5B20"/>
    <w:rsid w:val="00BB5B45"/>
    <w:rsid w:val="00BC0569"/>
    <w:rsid w:val="00BC2DEB"/>
    <w:rsid w:val="00BD18B5"/>
    <w:rsid w:val="00BD2629"/>
    <w:rsid w:val="00BD3784"/>
    <w:rsid w:val="00BD3808"/>
    <w:rsid w:val="00BD5144"/>
    <w:rsid w:val="00BE265C"/>
    <w:rsid w:val="00BE3ABB"/>
    <w:rsid w:val="00BE44E5"/>
    <w:rsid w:val="00BE6DF6"/>
    <w:rsid w:val="00BE734C"/>
    <w:rsid w:val="00BE73F0"/>
    <w:rsid w:val="00BF0246"/>
    <w:rsid w:val="00BF2557"/>
    <w:rsid w:val="00BF31A5"/>
    <w:rsid w:val="00BF66EC"/>
    <w:rsid w:val="00BF74D5"/>
    <w:rsid w:val="00BF7F11"/>
    <w:rsid w:val="00C00383"/>
    <w:rsid w:val="00C01939"/>
    <w:rsid w:val="00C01B35"/>
    <w:rsid w:val="00C01B95"/>
    <w:rsid w:val="00C02C77"/>
    <w:rsid w:val="00C03635"/>
    <w:rsid w:val="00C04B8D"/>
    <w:rsid w:val="00C0516C"/>
    <w:rsid w:val="00C053B5"/>
    <w:rsid w:val="00C0542D"/>
    <w:rsid w:val="00C063ED"/>
    <w:rsid w:val="00C06DA6"/>
    <w:rsid w:val="00C0717F"/>
    <w:rsid w:val="00C10479"/>
    <w:rsid w:val="00C10D41"/>
    <w:rsid w:val="00C11403"/>
    <w:rsid w:val="00C11759"/>
    <w:rsid w:val="00C14A77"/>
    <w:rsid w:val="00C16A0F"/>
    <w:rsid w:val="00C16F71"/>
    <w:rsid w:val="00C24983"/>
    <w:rsid w:val="00C2584C"/>
    <w:rsid w:val="00C311E6"/>
    <w:rsid w:val="00C31C3B"/>
    <w:rsid w:val="00C3705A"/>
    <w:rsid w:val="00C42AEE"/>
    <w:rsid w:val="00C43EA2"/>
    <w:rsid w:val="00C45D68"/>
    <w:rsid w:val="00C513BF"/>
    <w:rsid w:val="00C52ED5"/>
    <w:rsid w:val="00C52EF9"/>
    <w:rsid w:val="00C54830"/>
    <w:rsid w:val="00C55F5F"/>
    <w:rsid w:val="00C56652"/>
    <w:rsid w:val="00C57193"/>
    <w:rsid w:val="00C57552"/>
    <w:rsid w:val="00C610CF"/>
    <w:rsid w:val="00C64B78"/>
    <w:rsid w:val="00C6505C"/>
    <w:rsid w:val="00C75022"/>
    <w:rsid w:val="00C7755D"/>
    <w:rsid w:val="00C8055A"/>
    <w:rsid w:val="00C80876"/>
    <w:rsid w:val="00C80EC1"/>
    <w:rsid w:val="00C81989"/>
    <w:rsid w:val="00C81E5F"/>
    <w:rsid w:val="00C82B98"/>
    <w:rsid w:val="00C838BB"/>
    <w:rsid w:val="00C84477"/>
    <w:rsid w:val="00C873A4"/>
    <w:rsid w:val="00C901B8"/>
    <w:rsid w:val="00C930C7"/>
    <w:rsid w:val="00C93C5E"/>
    <w:rsid w:val="00C93E36"/>
    <w:rsid w:val="00C9620E"/>
    <w:rsid w:val="00CA0ED0"/>
    <w:rsid w:val="00CA1A1D"/>
    <w:rsid w:val="00CA2572"/>
    <w:rsid w:val="00CA3076"/>
    <w:rsid w:val="00CA52EB"/>
    <w:rsid w:val="00CA768C"/>
    <w:rsid w:val="00CA7A36"/>
    <w:rsid w:val="00CB0326"/>
    <w:rsid w:val="00CB1FC2"/>
    <w:rsid w:val="00CB580C"/>
    <w:rsid w:val="00CB630C"/>
    <w:rsid w:val="00CB658A"/>
    <w:rsid w:val="00CB696A"/>
    <w:rsid w:val="00CC2212"/>
    <w:rsid w:val="00CC2659"/>
    <w:rsid w:val="00CC2B42"/>
    <w:rsid w:val="00CC3F35"/>
    <w:rsid w:val="00CC6583"/>
    <w:rsid w:val="00CD013D"/>
    <w:rsid w:val="00CD16A4"/>
    <w:rsid w:val="00CD3A22"/>
    <w:rsid w:val="00CD4077"/>
    <w:rsid w:val="00CD4785"/>
    <w:rsid w:val="00CD4F98"/>
    <w:rsid w:val="00CD6571"/>
    <w:rsid w:val="00CD6A67"/>
    <w:rsid w:val="00CE2D93"/>
    <w:rsid w:val="00CE39B3"/>
    <w:rsid w:val="00CE40C3"/>
    <w:rsid w:val="00CE4905"/>
    <w:rsid w:val="00CE5061"/>
    <w:rsid w:val="00CE6255"/>
    <w:rsid w:val="00CE68AD"/>
    <w:rsid w:val="00CE7DD6"/>
    <w:rsid w:val="00CF1A29"/>
    <w:rsid w:val="00CF2687"/>
    <w:rsid w:val="00CF70B5"/>
    <w:rsid w:val="00D01443"/>
    <w:rsid w:val="00D03C4B"/>
    <w:rsid w:val="00D03E55"/>
    <w:rsid w:val="00D0516A"/>
    <w:rsid w:val="00D0531A"/>
    <w:rsid w:val="00D11ED7"/>
    <w:rsid w:val="00D12A8F"/>
    <w:rsid w:val="00D15737"/>
    <w:rsid w:val="00D16F03"/>
    <w:rsid w:val="00D17277"/>
    <w:rsid w:val="00D21268"/>
    <w:rsid w:val="00D21569"/>
    <w:rsid w:val="00D237DE"/>
    <w:rsid w:val="00D2613F"/>
    <w:rsid w:val="00D26B9F"/>
    <w:rsid w:val="00D26FF8"/>
    <w:rsid w:val="00D270C3"/>
    <w:rsid w:val="00D272C5"/>
    <w:rsid w:val="00D30521"/>
    <w:rsid w:val="00D330B6"/>
    <w:rsid w:val="00D33840"/>
    <w:rsid w:val="00D34320"/>
    <w:rsid w:val="00D357A2"/>
    <w:rsid w:val="00D36C71"/>
    <w:rsid w:val="00D40527"/>
    <w:rsid w:val="00D40E6F"/>
    <w:rsid w:val="00D41DC3"/>
    <w:rsid w:val="00D43FFA"/>
    <w:rsid w:val="00D468A5"/>
    <w:rsid w:val="00D472EA"/>
    <w:rsid w:val="00D50BDB"/>
    <w:rsid w:val="00D54AE0"/>
    <w:rsid w:val="00D561E9"/>
    <w:rsid w:val="00D60402"/>
    <w:rsid w:val="00D613BF"/>
    <w:rsid w:val="00D6153D"/>
    <w:rsid w:val="00D61EE1"/>
    <w:rsid w:val="00D62F28"/>
    <w:rsid w:val="00D63345"/>
    <w:rsid w:val="00D637A0"/>
    <w:rsid w:val="00D65502"/>
    <w:rsid w:val="00D6597E"/>
    <w:rsid w:val="00D70161"/>
    <w:rsid w:val="00D7062D"/>
    <w:rsid w:val="00D71E57"/>
    <w:rsid w:val="00D733A1"/>
    <w:rsid w:val="00D73F4D"/>
    <w:rsid w:val="00D746DC"/>
    <w:rsid w:val="00D75683"/>
    <w:rsid w:val="00D764AE"/>
    <w:rsid w:val="00D80849"/>
    <w:rsid w:val="00D82575"/>
    <w:rsid w:val="00D9031F"/>
    <w:rsid w:val="00D927C5"/>
    <w:rsid w:val="00D9292C"/>
    <w:rsid w:val="00D946DC"/>
    <w:rsid w:val="00D97D8E"/>
    <w:rsid w:val="00DA177A"/>
    <w:rsid w:val="00DA2416"/>
    <w:rsid w:val="00DA3EBB"/>
    <w:rsid w:val="00DA485A"/>
    <w:rsid w:val="00DA7D37"/>
    <w:rsid w:val="00DB05BB"/>
    <w:rsid w:val="00DB1657"/>
    <w:rsid w:val="00DB22D9"/>
    <w:rsid w:val="00DB4DF0"/>
    <w:rsid w:val="00DB5A72"/>
    <w:rsid w:val="00DB60CE"/>
    <w:rsid w:val="00DB6DA8"/>
    <w:rsid w:val="00DC065E"/>
    <w:rsid w:val="00DC2306"/>
    <w:rsid w:val="00DC619E"/>
    <w:rsid w:val="00DD0639"/>
    <w:rsid w:val="00DD0758"/>
    <w:rsid w:val="00DD07A1"/>
    <w:rsid w:val="00DD0F01"/>
    <w:rsid w:val="00DD129C"/>
    <w:rsid w:val="00DD2045"/>
    <w:rsid w:val="00DD2EED"/>
    <w:rsid w:val="00DD6E84"/>
    <w:rsid w:val="00DD77C4"/>
    <w:rsid w:val="00DE0D9C"/>
    <w:rsid w:val="00DE2276"/>
    <w:rsid w:val="00DE2A19"/>
    <w:rsid w:val="00DE4504"/>
    <w:rsid w:val="00DE5ABA"/>
    <w:rsid w:val="00DE62E5"/>
    <w:rsid w:val="00DE7147"/>
    <w:rsid w:val="00DF1CB3"/>
    <w:rsid w:val="00DF2A53"/>
    <w:rsid w:val="00DF46CF"/>
    <w:rsid w:val="00E02387"/>
    <w:rsid w:val="00E06200"/>
    <w:rsid w:val="00E10E49"/>
    <w:rsid w:val="00E144B8"/>
    <w:rsid w:val="00E144C9"/>
    <w:rsid w:val="00E14F9F"/>
    <w:rsid w:val="00E17088"/>
    <w:rsid w:val="00E20A1B"/>
    <w:rsid w:val="00E22E8F"/>
    <w:rsid w:val="00E23E0C"/>
    <w:rsid w:val="00E23F51"/>
    <w:rsid w:val="00E24F00"/>
    <w:rsid w:val="00E2528B"/>
    <w:rsid w:val="00E25D7E"/>
    <w:rsid w:val="00E30067"/>
    <w:rsid w:val="00E319C8"/>
    <w:rsid w:val="00E32CB1"/>
    <w:rsid w:val="00E33FDA"/>
    <w:rsid w:val="00E36644"/>
    <w:rsid w:val="00E36AAE"/>
    <w:rsid w:val="00E37F09"/>
    <w:rsid w:val="00E425A1"/>
    <w:rsid w:val="00E5165E"/>
    <w:rsid w:val="00E51B59"/>
    <w:rsid w:val="00E520AC"/>
    <w:rsid w:val="00E56D9E"/>
    <w:rsid w:val="00E60473"/>
    <w:rsid w:val="00E62A2C"/>
    <w:rsid w:val="00E633D9"/>
    <w:rsid w:val="00E64B31"/>
    <w:rsid w:val="00E6759A"/>
    <w:rsid w:val="00E705F8"/>
    <w:rsid w:val="00E72EC4"/>
    <w:rsid w:val="00E73200"/>
    <w:rsid w:val="00E7345F"/>
    <w:rsid w:val="00E75BF7"/>
    <w:rsid w:val="00E80F85"/>
    <w:rsid w:val="00E81A37"/>
    <w:rsid w:val="00E81FA8"/>
    <w:rsid w:val="00E828CA"/>
    <w:rsid w:val="00E8298E"/>
    <w:rsid w:val="00E83CE6"/>
    <w:rsid w:val="00E86E12"/>
    <w:rsid w:val="00E908C7"/>
    <w:rsid w:val="00E909F3"/>
    <w:rsid w:val="00E90BA2"/>
    <w:rsid w:val="00E9182E"/>
    <w:rsid w:val="00E91C71"/>
    <w:rsid w:val="00E924E0"/>
    <w:rsid w:val="00E9294A"/>
    <w:rsid w:val="00E94A58"/>
    <w:rsid w:val="00E9642F"/>
    <w:rsid w:val="00EA1B70"/>
    <w:rsid w:val="00EA1CFE"/>
    <w:rsid w:val="00EA3EB3"/>
    <w:rsid w:val="00EA5108"/>
    <w:rsid w:val="00EA6E48"/>
    <w:rsid w:val="00EA713A"/>
    <w:rsid w:val="00EB03EE"/>
    <w:rsid w:val="00EB1AD5"/>
    <w:rsid w:val="00EB24D0"/>
    <w:rsid w:val="00EB2F36"/>
    <w:rsid w:val="00EB3A6E"/>
    <w:rsid w:val="00EB582B"/>
    <w:rsid w:val="00EB7AD5"/>
    <w:rsid w:val="00EB7F4A"/>
    <w:rsid w:val="00EC02E9"/>
    <w:rsid w:val="00EC10AE"/>
    <w:rsid w:val="00EC2781"/>
    <w:rsid w:val="00EC45DF"/>
    <w:rsid w:val="00EC4D7A"/>
    <w:rsid w:val="00EC5C5A"/>
    <w:rsid w:val="00EC5E2D"/>
    <w:rsid w:val="00EC6475"/>
    <w:rsid w:val="00EC6A74"/>
    <w:rsid w:val="00EC6EFA"/>
    <w:rsid w:val="00ED0CD0"/>
    <w:rsid w:val="00ED2B64"/>
    <w:rsid w:val="00ED2D0B"/>
    <w:rsid w:val="00ED4A7A"/>
    <w:rsid w:val="00ED4AA7"/>
    <w:rsid w:val="00ED6212"/>
    <w:rsid w:val="00ED6A3D"/>
    <w:rsid w:val="00EE0DE9"/>
    <w:rsid w:val="00EE1C06"/>
    <w:rsid w:val="00EE2329"/>
    <w:rsid w:val="00EE4EA0"/>
    <w:rsid w:val="00EE6341"/>
    <w:rsid w:val="00EE7EDC"/>
    <w:rsid w:val="00EF1C0B"/>
    <w:rsid w:val="00EF3A64"/>
    <w:rsid w:val="00EF5C2A"/>
    <w:rsid w:val="00EF671E"/>
    <w:rsid w:val="00F0176B"/>
    <w:rsid w:val="00F03E7B"/>
    <w:rsid w:val="00F03F91"/>
    <w:rsid w:val="00F05B7D"/>
    <w:rsid w:val="00F07262"/>
    <w:rsid w:val="00F072B2"/>
    <w:rsid w:val="00F1038F"/>
    <w:rsid w:val="00F103D5"/>
    <w:rsid w:val="00F12350"/>
    <w:rsid w:val="00F1235B"/>
    <w:rsid w:val="00F1256C"/>
    <w:rsid w:val="00F14440"/>
    <w:rsid w:val="00F147C8"/>
    <w:rsid w:val="00F14875"/>
    <w:rsid w:val="00F1505C"/>
    <w:rsid w:val="00F206F0"/>
    <w:rsid w:val="00F20BB7"/>
    <w:rsid w:val="00F216DA"/>
    <w:rsid w:val="00F21B32"/>
    <w:rsid w:val="00F21BD9"/>
    <w:rsid w:val="00F22D7B"/>
    <w:rsid w:val="00F25E3E"/>
    <w:rsid w:val="00F27D44"/>
    <w:rsid w:val="00F30206"/>
    <w:rsid w:val="00F30490"/>
    <w:rsid w:val="00F3124B"/>
    <w:rsid w:val="00F34632"/>
    <w:rsid w:val="00F3567F"/>
    <w:rsid w:val="00F367AD"/>
    <w:rsid w:val="00F367ED"/>
    <w:rsid w:val="00F37558"/>
    <w:rsid w:val="00F37762"/>
    <w:rsid w:val="00F4317A"/>
    <w:rsid w:val="00F46864"/>
    <w:rsid w:val="00F47A4A"/>
    <w:rsid w:val="00F50C8E"/>
    <w:rsid w:val="00F52381"/>
    <w:rsid w:val="00F528ED"/>
    <w:rsid w:val="00F53399"/>
    <w:rsid w:val="00F54152"/>
    <w:rsid w:val="00F551B3"/>
    <w:rsid w:val="00F608B5"/>
    <w:rsid w:val="00F60D50"/>
    <w:rsid w:val="00F62803"/>
    <w:rsid w:val="00F634DB"/>
    <w:rsid w:val="00F64248"/>
    <w:rsid w:val="00F6460C"/>
    <w:rsid w:val="00F64C95"/>
    <w:rsid w:val="00F65D86"/>
    <w:rsid w:val="00F70CF4"/>
    <w:rsid w:val="00F72055"/>
    <w:rsid w:val="00F72E72"/>
    <w:rsid w:val="00F7318F"/>
    <w:rsid w:val="00F760A0"/>
    <w:rsid w:val="00F76DB7"/>
    <w:rsid w:val="00F770C8"/>
    <w:rsid w:val="00F800C6"/>
    <w:rsid w:val="00F8163B"/>
    <w:rsid w:val="00F8199E"/>
    <w:rsid w:val="00F82FFA"/>
    <w:rsid w:val="00F84B56"/>
    <w:rsid w:val="00F86210"/>
    <w:rsid w:val="00F872CF"/>
    <w:rsid w:val="00F87BA3"/>
    <w:rsid w:val="00F91DE1"/>
    <w:rsid w:val="00F96546"/>
    <w:rsid w:val="00FA0E7C"/>
    <w:rsid w:val="00FA3A9C"/>
    <w:rsid w:val="00FA46BC"/>
    <w:rsid w:val="00FA4A2E"/>
    <w:rsid w:val="00FA571C"/>
    <w:rsid w:val="00FA5C82"/>
    <w:rsid w:val="00FA6075"/>
    <w:rsid w:val="00FB0165"/>
    <w:rsid w:val="00FB3262"/>
    <w:rsid w:val="00FB3B85"/>
    <w:rsid w:val="00FB40A5"/>
    <w:rsid w:val="00FB49D3"/>
    <w:rsid w:val="00FB6277"/>
    <w:rsid w:val="00FB64A7"/>
    <w:rsid w:val="00FC0D57"/>
    <w:rsid w:val="00FC3854"/>
    <w:rsid w:val="00FC3E11"/>
    <w:rsid w:val="00FC4315"/>
    <w:rsid w:val="00FC4A5C"/>
    <w:rsid w:val="00FC538E"/>
    <w:rsid w:val="00FC761F"/>
    <w:rsid w:val="00FD1504"/>
    <w:rsid w:val="00FD22B6"/>
    <w:rsid w:val="00FD2402"/>
    <w:rsid w:val="00FD34E0"/>
    <w:rsid w:val="00FD5D3D"/>
    <w:rsid w:val="00FD6556"/>
    <w:rsid w:val="00FE0123"/>
    <w:rsid w:val="00FE3D5C"/>
    <w:rsid w:val="00FF04AC"/>
    <w:rsid w:val="00FF13A6"/>
    <w:rsid w:val="00FF195D"/>
    <w:rsid w:val="00FF3218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50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FE"/>
  </w:style>
  <w:style w:type="paragraph" w:styleId="1">
    <w:name w:val="heading 1"/>
    <w:basedOn w:val="a"/>
    <w:next w:val="a"/>
    <w:link w:val="10"/>
    <w:uiPriority w:val="1"/>
    <w:qFormat/>
    <w:rsid w:val="00654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2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1D"/>
  </w:style>
  <w:style w:type="paragraph" w:styleId="a5">
    <w:name w:val="footer"/>
    <w:basedOn w:val="a"/>
    <w:link w:val="a6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1D"/>
  </w:style>
  <w:style w:type="character" w:styleId="a7">
    <w:name w:val="footnote reference"/>
    <w:uiPriority w:val="99"/>
    <w:semiHidden/>
    <w:rsid w:val="005D26DC"/>
    <w:rPr>
      <w:vertAlign w:val="superscript"/>
    </w:rPr>
  </w:style>
  <w:style w:type="paragraph" w:customStyle="1" w:styleId="ConsPlusNormal">
    <w:name w:val="ConsPlusNormal"/>
    <w:link w:val="ConsPlusNormal1"/>
    <w:qFormat/>
    <w:rsid w:val="005D26D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5D26DC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C3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D6334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F54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F5440"/>
    <w:rPr>
      <w:sz w:val="20"/>
      <w:szCs w:val="20"/>
    </w:rPr>
  </w:style>
  <w:style w:type="table" w:customStyle="1" w:styleId="11">
    <w:name w:val="Сетка таблицы1"/>
    <w:basedOn w:val="a1"/>
    <w:next w:val="a8"/>
    <w:uiPriority w:val="39"/>
    <w:rsid w:val="00B1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51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0F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54E5E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54E5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71609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noProof/>
      <w:spacing w:val="-8"/>
      <w:kern w:val="28"/>
      <w:sz w:val="24"/>
      <w:szCs w:val="24"/>
      <w:lang w:eastAsia="x-none"/>
    </w:rPr>
  </w:style>
  <w:style w:type="paragraph" w:styleId="31">
    <w:name w:val="toc 3"/>
    <w:basedOn w:val="a"/>
    <w:next w:val="a"/>
    <w:autoRedefine/>
    <w:uiPriority w:val="39"/>
    <w:unhideWhenUsed/>
    <w:rsid w:val="000C5EF7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54E5E"/>
    <w:rPr>
      <w:color w:val="0563C1" w:themeColor="hyperlink"/>
      <w:u w:val="single"/>
    </w:rPr>
  </w:style>
  <w:style w:type="paragraph" w:customStyle="1" w:styleId="310">
    <w:name w:val="Заголовок 3_1"/>
    <w:basedOn w:val="3"/>
    <w:next w:val="a"/>
    <w:link w:val="311"/>
    <w:autoRedefine/>
    <w:rsid w:val="00DC2306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kern w:val="28"/>
      <w:sz w:val="28"/>
      <w:szCs w:val="28"/>
      <w:lang w:eastAsia="ar-SA"/>
    </w:rPr>
  </w:style>
  <w:style w:type="character" w:customStyle="1" w:styleId="311">
    <w:name w:val="Заголовок 3_1 Знак"/>
    <w:link w:val="310"/>
    <w:locked/>
    <w:rsid w:val="00DC2306"/>
    <w:rPr>
      <w:rFonts w:ascii="Times New Roman" w:eastAsia="Times New Roman" w:hAnsi="Times New Roman" w:cs="Times New Roman"/>
      <w:b/>
      <w:kern w:val="28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2A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2">
    <w:name w:val="Заголовок 3 Знак1"/>
    <w:rsid w:val="00BD2629"/>
    <w:rPr>
      <w:rFonts w:ascii="Cambria" w:hAnsi="Cambria" w:cs="Cambria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657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32">
    <w:name w:val="Сетка таблицы3"/>
    <w:basedOn w:val="a1"/>
    <w:next w:val="a8"/>
    <w:uiPriority w:val="39"/>
    <w:rsid w:val="002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2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8"/>
    <w:uiPriority w:val="39"/>
    <w:rsid w:val="00BE73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6A48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0">
    <w:name w:val="Другое_"/>
    <w:basedOn w:val="a0"/>
    <w:link w:val="af1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 №1"/>
    <w:basedOn w:val="a"/>
    <w:link w:val="14"/>
    <w:rsid w:val="006A4808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Другое"/>
    <w:basedOn w:val="a"/>
    <w:link w:val="af0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бзац списка Знак"/>
    <w:link w:val="a9"/>
    <w:uiPriority w:val="34"/>
    <w:locked/>
    <w:rsid w:val="002833DB"/>
  </w:style>
  <w:style w:type="character" w:customStyle="1" w:styleId="FontStyle53">
    <w:name w:val="Font Style53"/>
    <w:rsid w:val="00D62F28"/>
    <w:rPr>
      <w:rFonts w:ascii="Arial" w:hAnsi="Arial" w:cs="Arial"/>
      <w:color w:val="000000"/>
      <w:sz w:val="20"/>
      <w:szCs w:val="20"/>
    </w:rPr>
  </w:style>
  <w:style w:type="paragraph" w:styleId="af2">
    <w:name w:val="Body Text"/>
    <w:basedOn w:val="a"/>
    <w:link w:val="af3"/>
    <w:uiPriority w:val="1"/>
    <w:qFormat/>
    <w:rsid w:val="00106774"/>
    <w:pPr>
      <w:widowControl w:val="0"/>
      <w:autoSpaceDE w:val="0"/>
      <w:autoSpaceDN w:val="0"/>
      <w:adjustRightInd w:val="0"/>
      <w:spacing w:after="0" w:line="240" w:lineRule="auto"/>
      <w:ind w:left="112" w:firstLine="709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10677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10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FE"/>
  </w:style>
  <w:style w:type="paragraph" w:styleId="1">
    <w:name w:val="heading 1"/>
    <w:basedOn w:val="a"/>
    <w:next w:val="a"/>
    <w:link w:val="10"/>
    <w:uiPriority w:val="1"/>
    <w:qFormat/>
    <w:rsid w:val="00654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2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1D"/>
  </w:style>
  <w:style w:type="paragraph" w:styleId="a5">
    <w:name w:val="footer"/>
    <w:basedOn w:val="a"/>
    <w:link w:val="a6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1D"/>
  </w:style>
  <w:style w:type="character" w:styleId="a7">
    <w:name w:val="footnote reference"/>
    <w:uiPriority w:val="99"/>
    <w:semiHidden/>
    <w:rsid w:val="005D26DC"/>
    <w:rPr>
      <w:vertAlign w:val="superscript"/>
    </w:rPr>
  </w:style>
  <w:style w:type="paragraph" w:customStyle="1" w:styleId="ConsPlusNormal">
    <w:name w:val="ConsPlusNormal"/>
    <w:link w:val="ConsPlusNormal1"/>
    <w:qFormat/>
    <w:rsid w:val="005D26D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5D26DC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C3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D6334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F54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F5440"/>
    <w:rPr>
      <w:sz w:val="20"/>
      <w:szCs w:val="20"/>
    </w:rPr>
  </w:style>
  <w:style w:type="table" w:customStyle="1" w:styleId="11">
    <w:name w:val="Сетка таблицы1"/>
    <w:basedOn w:val="a1"/>
    <w:next w:val="a8"/>
    <w:uiPriority w:val="39"/>
    <w:rsid w:val="00B1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51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0F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54E5E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54E5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71609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noProof/>
      <w:spacing w:val="-8"/>
      <w:kern w:val="28"/>
      <w:sz w:val="24"/>
      <w:szCs w:val="24"/>
      <w:lang w:eastAsia="x-none"/>
    </w:rPr>
  </w:style>
  <w:style w:type="paragraph" w:styleId="31">
    <w:name w:val="toc 3"/>
    <w:basedOn w:val="a"/>
    <w:next w:val="a"/>
    <w:autoRedefine/>
    <w:uiPriority w:val="39"/>
    <w:unhideWhenUsed/>
    <w:rsid w:val="000C5EF7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54E5E"/>
    <w:rPr>
      <w:color w:val="0563C1" w:themeColor="hyperlink"/>
      <w:u w:val="single"/>
    </w:rPr>
  </w:style>
  <w:style w:type="paragraph" w:customStyle="1" w:styleId="310">
    <w:name w:val="Заголовок 3_1"/>
    <w:basedOn w:val="3"/>
    <w:next w:val="a"/>
    <w:link w:val="311"/>
    <w:autoRedefine/>
    <w:rsid w:val="00DC2306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kern w:val="28"/>
      <w:sz w:val="28"/>
      <w:szCs w:val="28"/>
      <w:lang w:eastAsia="ar-SA"/>
    </w:rPr>
  </w:style>
  <w:style w:type="character" w:customStyle="1" w:styleId="311">
    <w:name w:val="Заголовок 3_1 Знак"/>
    <w:link w:val="310"/>
    <w:locked/>
    <w:rsid w:val="00DC2306"/>
    <w:rPr>
      <w:rFonts w:ascii="Times New Roman" w:eastAsia="Times New Roman" w:hAnsi="Times New Roman" w:cs="Times New Roman"/>
      <w:b/>
      <w:kern w:val="28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2A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2">
    <w:name w:val="Заголовок 3 Знак1"/>
    <w:rsid w:val="00BD2629"/>
    <w:rPr>
      <w:rFonts w:ascii="Cambria" w:hAnsi="Cambria" w:cs="Cambria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657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32">
    <w:name w:val="Сетка таблицы3"/>
    <w:basedOn w:val="a1"/>
    <w:next w:val="a8"/>
    <w:uiPriority w:val="39"/>
    <w:rsid w:val="002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2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8"/>
    <w:uiPriority w:val="39"/>
    <w:rsid w:val="00BE73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6A48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0">
    <w:name w:val="Другое_"/>
    <w:basedOn w:val="a0"/>
    <w:link w:val="af1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 №1"/>
    <w:basedOn w:val="a"/>
    <w:link w:val="14"/>
    <w:rsid w:val="006A4808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Другое"/>
    <w:basedOn w:val="a"/>
    <w:link w:val="af0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бзац списка Знак"/>
    <w:link w:val="a9"/>
    <w:uiPriority w:val="34"/>
    <w:locked/>
    <w:rsid w:val="002833DB"/>
  </w:style>
  <w:style w:type="character" w:customStyle="1" w:styleId="FontStyle53">
    <w:name w:val="Font Style53"/>
    <w:rsid w:val="00D62F28"/>
    <w:rPr>
      <w:rFonts w:ascii="Arial" w:hAnsi="Arial" w:cs="Arial"/>
      <w:color w:val="000000"/>
      <w:sz w:val="20"/>
      <w:szCs w:val="20"/>
    </w:rPr>
  </w:style>
  <w:style w:type="paragraph" w:styleId="af2">
    <w:name w:val="Body Text"/>
    <w:basedOn w:val="a"/>
    <w:link w:val="af3"/>
    <w:uiPriority w:val="1"/>
    <w:qFormat/>
    <w:rsid w:val="00106774"/>
    <w:pPr>
      <w:widowControl w:val="0"/>
      <w:autoSpaceDE w:val="0"/>
      <w:autoSpaceDN w:val="0"/>
      <w:adjustRightInd w:val="0"/>
      <w:spacing w:after="0" w:line="240" w:lineRule="auto"/>
      <w:ind w:left="112" w:firstLine="709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10677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10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1296-C8FE-438B-9E96-3FEF4390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Чудинова Анна Васильевна</dc:creator>
  <cp:lastModifiedBy>Елена Евгеньевна Алексеева</cp:lastModifiedBy>
  <cp:revision>7</cp:revision>
  <cp:lastPrinted>2022-04-20T08:54:00Z</cp:lastPrinted>
  <dcterms:created xsi:type="dcterms:W3CDTF">2024-09-25T06:45:00Z</dcterms:created>
  <dcterms:modified xsi:type="dcterms:W3CDTF">2024-10-15T07:14:00Z</dcterms:modified>
</cp:coreProperties>
</file>