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FA33A" w14:textId="77777777" w:rsidR="00FA594B" w:rsidRPr="004E4441" w:rsidRDefault="00FA594B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415EFEB" w14:textId="2DBABC34" w:rsidR="00FA594B" w:rsidRPr="004E4441" w:rsidRDefault="00FA594B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14:paraId="48A1C9FC" w14:textId="77777777" w:rsidR="00FA594B" w:rsidRPr="004E4441" w:rsidRDefault="00FA594B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</w:p>
    <w:p w14:paraId="01CEAA8F" w14:textId="77777777" w:rsidR="00FA594B" w:rsidRPr="004E4441" w:rsidRDefault="00FA594B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7071D38A" w14:textId="680B6307" w:rsidR="00FA594B" w:rsidRPr="004E4441" w:rsidRDefault="004A3958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="002B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14:paraId="59CD39B0" w14:textId="77777777" w:rsidR="00FA594B" w:rsidRPr="004E4441" w:rsidRDefault="00FA594B" w:rsidP="004A3958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71E05241" w14:textId="77777777" w:rsidR="00C56404" w:rsidRPr="00C56404" w:rsidRDefault="00872197" w:rsidP="00C564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70D63">
        <w:rPr>
          <w:rFonts w:ascii="Times New Roman" w:eastAsia="Times New Roman" w:hAnsi="Times New Roman" w:cs="Times New Roman"/>
          <w:sz w:val="28"/>
          <w:szCs w:val="28"/>
        </w:rPr>
        <w:t xml:space="preserve">Уточнение </w:t>
      </w:r>
      <w:r w:rsidR="00C56404" w:rsidRPr="00C56404">
        <w:rPr>
          <w:rFonts w:ascii="Times New Roman" w:eastAsia="Calibri" w:hAnsi="Times New Roman" w:cs="Times New Roman"/>
          <w:bCs/>
          <w:sz w:val="28"/>
          <w:szCs w:val="28"/>
        </w:rPr>
        <w:t>Правил землепользования и застройки</w:t>
      </w:r>
    </w:p>
    <w:p w14:paraId="45C0898A" w14:textId="77777777" w:rsidR="00C56404" w:rsidRPr="00C56404" w:rsidRDefault="00C56404" w:rsidP="00C564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56404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C56404">
        <w:rPr>
          <w:rFonts w:ascii="Times New Roman" w:eastAsia="Calibri" w:hAnsi="Times New Roman" w:cs="Times New Roman"/>
          <w:bCs/>
          <w:sz w:val="28"/>
          <w:szCs w:val="28"/>
        </w:rPr>
        <w:t>Иссадское</w:t>
      </w:r>
      <w:proofErr w:type="spellEnd"/>
      <w:r w:rsidRPr="00C5640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</w:t>
      </w:r>
    </w:p>
    <w:p w14:paraId="06694BC7" w14:textId="77777777" w:rsidR="00C56404" w:rsidRPr="00C56404" w:rsidRDefault="00C56404" w:rsidP="00C564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C56404">
        <w:rPr>
          <w:rFonts w:ascii="Times New Roman" w:eastAsia="Calibri" w:hAnsi="Times New Roman" w:cs="Times New Roman"/>
          <w:bCs/>
          <w:sz w:val="28"/>
          <w:szCs w:val="28"/>
        </w:rPr>
        <w:t>Волховского</w:t>
      </w:r>
      <w:proofErr w:type="spellEnd"/>
      <w:r w:rsidRPr="00C5640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Ленинградской области</w:t>
      </w:r>
    </w:p>
    <w:p w14:paraId="4CCDFE18" w14:textId="5001D8A0" w:rsidR="00B476BF" w:rsidRPr="00C56404" w:rsidRDefault="00B476BF" w:rsidP="00471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013AE859" w14:textId="77777777" w:rsidR="00872197" w:rsidRDefault="00872197" w:rsidP="004A39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0230B0F3" w14:textId="5C25CF10" w:rsidR="0064506F" w:rsidRPr="0064506F" w:rsidRDefault="0064506F" w:rsidP="00C56404">
      <w:pPr>
        <w:pStyle w:val="aff8"/>
        <w:numPr>
          <w:ilvl w:val="0"/>
          <w:numId w:val="6"/>
        </w:numPr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</w:t>
      </w:r>
      <w:r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>аблиц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28.1 «Перечень зон с особыми условиями использования территорий» </w:t>
      </w:r>
      <w:r w:rsidR="005611C9"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III </w:t>
      </w:r>
      <w:r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>строк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100FC5F" w14:textId="77777777" w:rsidR="0064506F" w:rsidRDefault="0064506F" w:rsidP="0064506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9062"/>
      </w:tblGrid>
      <w:tr w:rsidR="0064506F" w:rsidRPr="00CC16D0" w14:paraId="30992A90" w14:textId="77777777" w:rsidTr="00036E01">
        <w:tc>
          <w:tcPr>
            <w:tcW w:w="531" w:type="pct"/>
            <w:vAlign w:val="center"/>
          </w:tcPr>
          <w:p w14:paraId="62F4353A" w14:textId="77777777" w:rsidR="0064506F" w:rsidRPr="00CC16D0" w:rsidRDefault="0064506F" w:rsidP="00036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>Н-7</w:t>
            </w:r>
          </w:p>
        </w:tc>
        <w:tc>
          <w:tcPr>
            <w:tcW w:w="4469" w:type="pct"/>
          </w:tcPr>
          <w:p w14:paraId="4DAAE828" w14:textId="77777777" w:rsidR="0064506F" w:rsidRPr="00CC16D0" w:rsidRDefault="0064506F" w:rsidP="00036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>Зона санитарной охраны источников питьевого водоснабжения 1 пояса</w:t>
            </w:r>
          </w:p>
        </w:tc>
      </w:tr>
      <w:tr w:rsidR="0064506F" w:rsidRPr="00CC16D0" w14:paraId="4D4CB11B" w14:textId="77777777" w:rsidTr="00036E01">
        <w:tc>
          <w:tcPr>
            <w:tcW w:w="531" w:type="pct"/>
            <w:vAlign w:val="center"/>
          </w:tcPr>
          <w:p w14:paraId="7F029C97" w14:textId="77777777" w:rsidR="0064506F" w:rsidRPr="00CC16D0" w:rsidRDefault="0064506F" w:rsidP="00036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>Н-8</w:t>
            </w:r>
          </w:p>
        </w:tc>
        <w:tc>
          <w:tcPr>
            <w:tcW w:w="4469" w:type="pct"/>
          </w:tcPr>
          <w:p w14:paraId="223E5B99" w14:textId="77777777" w:rsidR="0064506F" w:rsidRPr="00CC16D0" w:rsidRDefault="0064506F" w:rsidP="00036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>Зона санитарной охраны источников питьевого водоснабжения 2 пояса</w:t>
            </w:r>
          </w:p>
        </w:tc>
      </w:tr>
      <w:tr w:rsidR="0064506F" w:rsidRPr="00CC16D0" w14:paraId="40C1C6BB" w14:textId="77777777" w:rsidTr="00036E01">
        <w:tc>
          <w:tcPr>
            <w:tcW w:w="531" w:type="pct"/>
            <w:vAlign w:val="center"/>
          </w:tcPr>
          <w:p w14:paraId="12333F50" w14:textId="77777777" w:rsidR="0064506F" w:rsidRPr="00CC16D0" w:rsidRDefault="0064506F" w:rsidP="00036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>Н-9</w:t>
            </w:r>
          </w:p>
        </w:tc>
        <w:tc>
          <w:tcPr>
            <w:tcW w:w="4469" w:type="pct"/>
          </w:tcPr>
          <w:p w14:paraId="5310A61F" w14:textId="77777777" w:rsidR="0064506F" w:rsidRPr="00CC16D0" w:rsidRDefault="0064506F" w:rsidP="00036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>Зона санитарной охраны источников питьевого водоснабжения 3 пояса</w:t>
            </w:r>
          </w:p>
        </w:tc>
      </w:tr>
    </w:tbl>
    <w:p w14:paraId="36F1526F" w14:textId="30848637" w:rsidR="0064506F" w:rsidRPr="0064506F" w:rsidRDefault="0064506F" w:rsidP="0064506F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739E930" w14:textId="05FA1E49" w:rsidR="0064506F" w:rsidRDefault="0064506F" w:rsidP="0064506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0BC04AA6" w14:textId="77777777" w:rsidR="0064506F" w:rsidRDefault="0064506F" w:rsidP="0064506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9062"/>
      </w:tblGrid>
      <w:tr w:rsidR="0064506F" w:rsidRPr="00CC16D0" w14:paraId="5A570886" w14:textId="77777777" w:rsidTr="00036E01">
        <w:tc>
          <w:tcPr>
            <w:tcW w:w="531" w:type="pct"/>
            <w:vAlign w:val="center"/>
          </w:tcPr>
          <w:p w14:paraId="676884E6" w14:textId="29782BB2" w:rsidR="0064506F" w:rsidRPr="00CC16D0" w:rsidRDefault="0064506F" w:rsidP="00036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9" w:type="pct"/>
          </w:tcPr>
          <w:p w14:paraId="2FBF561B" w14:textId="4F7CCF2B" w:rsidR="0064506F" w:rsidRPr="00CC16D0" w:rsidRDefault="0064506F" w:rsidP="00036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 xml:space="preserve">Зона </w:t>
            </w:r>
            <w:r w:rsidRPr="0064506F">
              <w:rPr>
                <w:rFonts w:ascii="Times New Roman" w:hAnsi="Times New Roman" w:cs="Times New Roman"/>
              </w:rPr>
              <w:t xml:space="preserve">санитарной охраны источников питьевого и хозяйственно-бытового водоснабжения </w:t>
            </w:r>
            <w:r w:rsidR="005611C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 </w:t>
            </w:r>
            <w:r w:rsidRPr="00CC16D0">
              <w:rPr>
                <w:rFonts w:ascii="Times New Roman" w:hAnsi="Times New Roman" w:cs="Times New Roman"/>
              </w:rPr>
              <w:t>пояс</w:t>
            </w:r>
          </w:p>
        </w:tc>
      </w:tr>
      <w:tr w:rsidR="0064506F" w:rsidRPr="00CC16D0" w14:paraId="2DA33471" w14:textId="77777777" w:rsidTr="00036E01">
        <w:tc>
          <w:tcPr>
            <w:tcW w:w="531" w:type="pct"/>
            <w:vAlign w:val="center"/>
          </w:tcPr>
          <w:p w14:paraId="57EED7CB" w14:textId="02310C68" w:rsidR="0064506F" w:rsidRPr="00CC16D0" w:rsidRDefault="0064506F" w:rsidP="00036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9" w:type="pct"/>
          </w:tcPr>
          <w:p w14:paraId="00D95BCB" w14:textId="6EE753D0" w:rsidR="0064506F" w:rsidRPr="00CC16D0" w:rsidRDefault="0064506F" w:rsidP="00036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 xml:space="preserve">Зона </w:t>
            </w:r>
            <w:r w:rsidRPr="0064506F">
              <w:rPr>
                <w:rFonts w:ascii="Times New Roman" w:hAnsi="Times New Roman" w:cs="Times New Roman"/>
              </w:rPr>
              <w:t xml:space="preserve">санитарной охраны источников питьевого и хозяйственно-бытового водоснабжения </w:t>
            </w:r>
            <w:r w:rsidR="005611C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 </w:t>
            </w:r>
            <w:r w:rsidRPr="00CC16D0">
              <w:rPr>
                <w:rFonts w:ascii="Times New Roman" w:hAnsi="Times New Roman" w:cs="Times New Roman"/>
              </w:rPr>
              <w:t>пояс</w:t>
            </w:r>
          </w:p>
        </w:tc>
      </w:tr>
      <w:tr w:rsidR="0064506F" w:rsidRPr="00CC16D0" w14:paraId="0EEBE7A8" w14:textId="77777777" w:rsidTr="00036E01">
        <w:tc>
          <w:tcPr>
            <w:tcW w:w="531" w:type="pct"/>
            <w:vAlign w:val="center"/>
          </w:tcPr>
          <w:p w14:paraId="691FA7A5" w14:textId="2EB5A2DC" w:rsidR="0064506F" w:rsidRPr="00CC16D0" w:rsidRDefault="0064506F" w:rsidP="00036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9" w:type="pct"/>
          </w:tcPr>
          <w:p w14:paraId="7E6F4D0D" w14:textId="716E6CC8" w:rsidR="0064506F" w:rsidRPr="00CC16D0" w:rsidRDefault="0064506F" w:rsidP="00036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16D0">
              <w:rPr>
                <w:rFonts w:ascii="Times New Roman" w:hAnsi="Times New Roman" w:cs="Times New Roman"/>
              </w:rPr>
              <w:t xml:space="preserve">Зона </w:t>
            </w:r>
            <w:r w:rsidRPr="0064506F">
              <w:rPr>
                <w:rFonts w:ascii="Times New Roman" w:hAnsi="Times New Roman" w:cs="Times New Roman"/>
              </w:rPr>
              <w:t xml:space="preserve">санитарной охраны источников питьевого и хозяйственно-бытового водоснабжения </w:t>
            </w:r>
            <w:r w:rsidR="005611C9"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 </w:t>
            </w:r>
            <w:r w:rsidRPr="00CC16D0">
              <w:rPr>
                <w:rFonts w:ascii="Times New Roman" w:hAnsi="Times New Roman" w:cs="Times New Roman"/>
              </w:rPr>
              <w:t>пояс</w:t>
            </w:r>
          </w:p>
        </w:tc>
      </w:tr>
    </w:tbl>
    <w:p w14:paraId="1300BABB" w14:textId="77777777" w:rsidR="0064506F" w:rsidRPr="0064506F" w:rsidRDefault="0064506F" w:rsidP="0064506F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12087933" w14:textId="035ED9F7" w:rsidR="00935584" w:rsidRDefault="00935584" w:rsidP="00C56404">
      <w:pPr>
        <w:pStyle w:val="aff8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4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28.2 части 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C08CF7F" w14:textId="03B2DD37" w:rsidR="00935584" w:rsidRPr="00935584" w:rsidRDefault="00935584" w:rsidP="00B9685C">
      <w:pPr>
        <w:pStyle w:val="aff8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18697C" w:rsidRPr="00935584">
        <w:rPr>
          <w:rFonts w:ascii="Times New Roman" w:hAnsi="Times New Roman" w:cs="Times New Roman"/>
          <w:color w:val="000000" w:themeColor="text1"/>
          <w:sz w:val="28"/>
          <w:szCs w:val="28"/>
        </w:rPr>
        <w:t>азделы «</w:t>
      </w:r>
      <w:r w:rsidR="0018697C" w:rsidRPr="00935584">
        <w:rPr>
          <w:rFonts w:ascii="Times New Roman" w:hAnsi="Times New Roman" w:cs="Times New Roman"/>
          <w:b/>
          <w:bCs/>
          <w:color w:val="000000" w:themeColor="text1"/>
        </w:rPr>
        <w:t>Н-7 ЗОНА САНИТАРНОЙ ОХРАНЫ ИСТОЧНИКОВ ПИТЬЕВОГО ВОДОСНАБЖЕНИЯ 1 ПОЯСА</w:t>
      </w:r>
      <w:r w:rsidR="0018697C" w:rsidRPr="00935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5611C9" w:rsidRPr="009355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611C9" w:rsidRPr="00935584">
        <w:rPr>
          <w:rFonts w:ascii="Times New Roman" w:hAnsi="Times New Roman" w:cs="Times New Roman"/>
          <w:b/>
          <w:bCs/>
          <w:color w:val="000000" w:themeColor="text1"/>
        </w:rPr>
        <w:t>Н-8 ЗОНА САНИТАРНОЙ ОХРАНЫ ИСТОЧНИКОВ ПИТЬЕВОГО ВОДОСНАБЖЕНИЯ 2 ПОЯСА</w:t>
      </w:r>
      <w:r w:rsidR="005611C9" w:rsidRPr="00935584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5611C9" w:rsidRPr="00935584">
        <w:rPr>
          <w:rFonts w:ascii="Times New Roman" w:hAnsi="Times New Roman" w:cs="Times New Roman"/>
          <w:b/>
          <w:bCs/>
          <w:color w:val="000000" w:themeColor="text1"/>
        </w:rPr>
        <w:t>Н-9 ЗОНА САНИТАРНОЙ ОХРАНЫ ИСТОЧНИКОВ ПИТЬЕВОГО ВОДОСНАБЖЕНИЯ 3 ПОЯСА</w:t>
      </w:r>
      <w:r w:rsidR="005611C9" w:rsidRPr="009355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35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14:paraId="3158A783" w14:textId="59058366" w:rsidR="005611C9" w:rsidRDefault="005611C9" w:rsidP="00935584">
      <w:pPr>
        <w:pStyle w:val="aff8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5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разделом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</w:t>
      </w:r>
      <w:r w:rsidR="00935584">
        <w:rPr>
          <w:rFonts w:ascii="Times New Roman" w:hAnsi="Times New Roman" w:cs="Times New Roman"/>
          <w:color w:val="000000" w:themeColor="text1"/>
          <w:sz w:val="28"/>
          <w:szCs w:val="28"/>
        </w:rPr>
        <w:t>го содержания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2CA3EDE" w14:textId="438EB58C" w:rsidR="005611C9" w:rsidRPr="004661BA" w:rsidRDefault="005611C9" w:rsidP="009355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661BA" w:rsidRPr="004661BA">
        <w:rPr>
          <w:rFonts w:ascii="Times New Roman" w:hAnsi="Times New Roman" w:cs="Times New Roman"/>
          <w:b/>
          <w:bCs/>
        </w:rPr>
        <w:t>ЗОНА САНИТАРНОЙ ОХРАНЫ ИСТОЧНИКОВ ПИТЬЕВОГО И ХОЗЯЙСТВЕННО-БЫТОВОГО ВОДОСНАБЖЕНИЯ (</w:t>
      </w:r>
      <w:r w:rsidR="004661BA" w:rsidRPr="004661BA">
        <w:rPr>
          <w:rFonts w:ascii="Times New Roman" w:hAnsi="Times New Roman" w:cs="Times New Roman"/>
          <w:b/>
          <w:bCs/>
          <w:lang w:val="en-US"/>
        </w:rPr>
        <w:t>I</w:t>
      </w:r>
      <w:r w:rsidR="004661BA" w:rsidRPr="004661BA">
        <w:rPr>
          <w:rFonts w:ascii="Times New Roman" w:hAnsi="Times New Roman" w:cs="Times New Roman"/>
          <w:b/>
          <w:bCs/>
        </w:rPr>
        <w:t xml:space="preserve"> ПОЯС, </w:t>
      </w:r>
      <w:r w:rsidR="004661BA" w:rsidRPr="004661BA">
        <w:rPr>
          <w:rFonts w:ascii="Times New Roman" w:hAnsi="Times New Roman" w:cs="Times New Roman"/>
          <w:b/>
          <w:bCs/>
          <w:lang w:val="en-US"/>
        </w:rPr>
        <w:t>II</w:t>
      </w:r>
      <w:r w:rsidR="004661BA" w:rsidRPr="004661BA">
        <w:rPr>
          <w:rFonts w:ascii="Times New Roman" w:hAnsi="Times New Roman" w:cs="Times New Roman"/>
          <w:b/>
          <w:bCs/>
        </w:rPr>
        <w:t xml:space="preserve"> ПОЯС, </w:t>
      </w:r>
      <w:r w:rsidR="004661BA" w:rsidRPr="004661BA">
        <w:rPr>
          <w:rFonts w:ascii="Times New Roman" w:hAnsi="Times New Roman" w:cs="Times New Roman"/>
          <w:b/>
          <w:bCs/>
          <w:lang w:val="en-US"/>
        </w:rPr>
        <w:t>III</w:t>
      </w:r>
      <w:r w:rsidR="004661BA" w:rsidRPr="004661BA">
        <w:rPr>
          <w:rFonts w:ascii="Times New Roman" w:hAnsi="Times New Roman" w:cs="Times New Roman"/>
          <w:b/>
          <w:bCs/>
        </w:rPr>
        <w:t xml:space="preserve"> ПОЯС) </w:t>
      </w:r>
    </w:p>
    <w:p w14:paraId="1E73DD7B" w14:textId="49F410A3" w:rsidR="0064506F" w:rsidRDefault="007538A5" w:rsidP="00466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661BA">
        <w:rPr>
          <w:rFonts w:ascii="Times New Roman" w:hAnsi="Times New Roman" w:cs="Times New Roman"/>
          <w:color w:val="000000" w:themeColor="text1"/>
        </w:rPr>
        <w:t>Ограничения использования земельных участков и объектов капитального строительства в границах охранных зон санитарной защиты источников питьевого и хозяйственно-бытового водоснабжения устанавливаются в соответствии с действующим законодательством Российской Федерации.</w:t>
      </w:r>
    </w:p>
    <w:p w14:paraId="707909FE" w14:textId="1BD33CD7" w:rsidR="004661BA" w:rsidRDefault="004661BA" w:rsidP="00466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Режим зон </w:t>
      </w:r>
      <w:r w:rsidRPr="004661BA">
        <w:rPr>
          <w:rFonts w:ascii="Times New Roman" w:hAnsi="Times New Roman" w:cs="Times New Roman"/>
          <w:color w:val="000000" w:themeColor="text1"/>
        </w:rPr>
        <w:t>санитарной охраны</w:t>
      </w:r>
      <w:r>
        <w:rPr>
          <w:rFonts w:ascii="Times New Roman" w:hAnsi="Times New Roman" w:cs="Times New Roman"/>
          <w:color w:val="000000" w:themeColor="text1"/>
        </w:rPr>
        <w:t xml:space="preserve"> водозабора</w:t>
      </w:r>
      <w:r w:rsidRPr="004661BA">
        <w:rPr>
          <w:rFonts w:ascii="Times New Roman" w:hAnsi="Times New Roman" w:cs="Times New Roman"/>
          <w:color w:val="000000" w:themeColor="text1"/>
        </w:rPr>
        <w:t xml:space="preserve"> ОАО «Племенной завод «</w:t>
      </w:r>
      <w:proofErr w:type="spellStart"/>
      <w:r w:rsidRPr="004661BA">
        <w:rPr>
          <w:rFonts w:ascii="Times New Roman" w:hAnsi="Times New Roman" w:cs="Times New Roman"/>
          <w:color w:val="000000" w:themeColor="text1"/>
        </w:rPr>
        <w:t>Новоладожский</w:t>
      </w:r>
      <w:proofErr w:type="spellEnd"/>
      <w:r w:rsidRPr="004661BA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 xml:space="preserve"> установлен распоряжением </w:t>
      </w:r>
      <w:r w:rsidR="00A70F64">
        <w:rPr>
          <w:rFonts w:ascii="Times New Roman" w:hAnsi="Times New Roman" w:cs="Times New Roman"/>
          <w:color w:val="000000" w:themeColor="text1"/>
        </w:rPr>
        <w:t>К</w:t>
      </w:r>
      <w:r>
        <w:rPr>
          <w:rFonts w:ascii="Times New Roman" w:hAnsi="Times New Roman" w:cs="Times New Roman"/>
          <w:color w:val="000000" w:themeColor="text1"/>
        </w:rPr>
        <w:t>омитета по природным ресурсам Ленинградской области от 02.10.2013 № 887 «Об</w:t>
      </w:r>
      <w:r w:rsidR="00A70F64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 xml:space="preserve">утверждении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проекта организации зоны </w:t>
      </w:r>
      <w:r w:rsidRPr="004661BA">
        <w:rPr>
          <w:rFonts w:ascii="Times New Roman" w:hAnsi="Times New Roman" w:cs="Times New Roman"/>
          <w:color w:val="000000" w:themeColor="text1"/>
        </w:rPr>
        <w:t>санитарной охраны</w:t>
      </w:r>
      <w:r>
        <w:rPr>
          <w:rFonts w:ascii="Times New Roman" w:hAnsi="Times New Roman" w:cs="Times New Roman"/>
          <w:color w:val="000000" w:themeColor="text1"/>
        </w:rPr>
        <w:t xml:space="preserve"> водозабора</w:t>
      </w:r>
      <w:proofErr w:type="gramEnd"/>
      <w:r w:rsidRPr="004661BA">
        <w:rPr>
          <w:rFonts w:ascii="Times New Roman" w:hAnsi="Times New Roman" w:cs="Times New Roman"/>
          <w:color w:val="000000" w:themeColor="text1"/>
        </w:rPr>
        <w:t xml:space="preserve"> ОАО «Племенной завод «</w:t>
      </w:r>
      <w:proofErr w:type="spellStart"/>
      <w:r w:rsidRPr="004661BA">
        <w:rPr>
          <w:rFonts w:ascii="Times New Roman" w:hAnsi="Times New Roman" w:cs="Times New Roman"/>
          <w:color w:val="000000" w:themeColor="text1"/>
        </w:rPr>
        <w:t>Новоладожский</w:t>
      </w:r>
      <w:proofErr w:type="spellEnd"/>
      <w:r w:rsidRPr="004661BA">
        <w:rPr>
          <w:rFonts w:ascii="Times New Roman" w:hAnsi="Times New Roman" w:cs="Times New Roman"/>
          <w:color w:val="000000" w:themeColor="text1"/>
        </w:rPr>
        <w:t>»</w:t>
      </w:r>
      <w:r w:rsidR="00A70F64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70F64">
        <w:rPr>
          <w:rFonts w:ascii="Times New Roman" w:hAnsi="Times New Roman" w:cs="Times New Roman"/>
          <w:color w:val="000000" w:themeColor="text1"/>
        </w:rPr>
        <w:t>п</w:t>
      </w:r>
      <w:r>
        <w:rPr>
          <w:rFonts w:ascii="Times New Roman" w:hAnsi="Times New Roman" w:cs="Times New Roman"/>
          <w:color w:val="000000" w:themeColor="text1"/>
        </w:rPr>
        <w:t>редназначенного для водоснабжения д. </w:t>
      </w:r>
      <w:proofErr w:type="spellStart"/>
      <w:r>
        <w:rPr>
          <w:rFonts w:ascii="Times New Roman" w:hAnsi="Times New Roman" w:cs="Times New Roman"/>
          <w:color w:val="000000" w:themeColor="text1"/>
        </w:rPr>
        <w:t>Иссад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Ленинградской области».</w:t>
      </w:r>
    </w:p>
    <w:p w14:paraId="342788CE" w14:textId="7870A985" w:rsidR="00A77BA4" w:rsidRPr="00A77BA4" w:rsidRDefault="004661BA" w:rsidP="009355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 xml:space="preserve">Режим зон </w:t>
      </w:r>
      <w:r w:rsidRPr="004661BA">
        <w:rPr>
          <w:rFonts w:ascii="Times New Roman" w:hAnsi="Times New Roman" w:cs="Times New Roman"/>
          <w:color w:val="000000" w:themeColor="text1"/>
        </w:rPr>
        <w:t>санитарной охраны</w:t>
      </w:r>
      <w:r>
        <w:rPr>
          <w:rFonts w:ascii="Times New Roman" w:hAnsi="Times New Roman" w:cs="Times New Roman"/>
          <w:color w:val="000000" w:themeColor="text1"/>
        </w:rPr>
        <w:t xml:space="preserve"> водозабора</w:t>
      </w:r>
      <w:r w:rsidRPr="004661BA">
        <w:rPr>
          <w:rFonts w:ascii="Times New Roman" w:hAnsi="Times New Roman" w:cs="Times New Roman"/>
          <w:color w:val="000000" w:themeColor="text1"/>
        </w:rPr>
        <w:t xml:space="preserve"> ОАО «Коммунальные системы» </w:t>
      </w:r>
      <w:r>
        <w:rPr>
          <w:rFonts w:ascii="Times New Roman" w:hAnsi="Times New Roman" w:cs="Times New Roman"/>
          <w:color w:val="000000" w:themeColor="text1"/>
        </w:rPr>
        <w:t xml:space="preserve">установлен распоряжением </w:t>
      </w:r>
      <w:r w:rsidR="00A70F64">
        <w:rPr>
          <w:rFonts w:ascii="Times New Roman" w:hAnsi="Times New Roman" w:cs="Times New Roman"/>
          <w:color w:val="000000" w:themeColor="text1"/>
        </w:rPr>
        <w:t>К</w:t>
      </w:r>
      <w:r>
        <w:rPr>
          <w:rFonts w:ascii="Times New Roman" w:hAnsi="Times New Roman" w:cs="Times New Roman"/>
          <w:color w:val="000000" w:themeColor="text1"/>
        </w:rPr>
        <w:t>омитета по природным ресурсам Ленинградской области от 0</w:t>
      </w:r>
      <w:r w:rsidR="00A70F64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.0</w:t>
      </w:r>
      <w:r w:rsidR="00A70F64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.2013 № </w:t>
      </w:r>
      <w:r w:rsidR="00A70F64">
        <w:rPr>
          <w:rFonts w:ascii="Times New Roman" w:hAnsi="Times New Roman" w:cs="Times New Roman"/>
          <w:color w:val="000000" w:themeColor="text1"/>
        </w:rPr>
        <w:t>206</w:t>
      </w:r>
      <w:r>
        <w:rPr>
          <w:rFonts w:ascii="Times New Roman" w:hAnsi="Times New Roman" w:cs="Times New Roman"/>
          <w:color w:val="000000" w:themeColor="text1"/>
        </w:rPr>
        <w:t xml:space="preserve"> «Об</w:t>
      </w:r>
      <w:r w:rsidR="00A70F64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 xml:space="preserve">утверждении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проекта организации зоны </w:t>
      </w:r>
      <w:r w:rsidRPr="004661BA">
        <w:rPr>
          <w:rFonts w:ascii="Times New Roman" w:hAnsi="Times New Roman" w:cs="Times New Roman"/>
          <w:color w:val="000000" w:themeColor="text1"/>
        </w:rPr>
        <w:t>санитарной охраны</w:t>
      </w:r>
      <w:r>
        <w:rPr>
          <w:rFonts w:ascii="Times New Roman" w:hAnsi="Times New Roman" w:cs="Times New Roman"/>
          <w:color w:val="000000" w:themeColor="text1"/>
        </w:rPr>
        <w:t xml:space="preserve"> водозабора</w:t>
      </w:r>
      <w:proofErr w:type="gramEnd"/>
      <w:r w:rsidRPr="004661BA">
        <w:rPr>
          <w:rFonts w:ascii="Times New Roman" w:hAnsi="Times New Roman" w:cs="Times New Roman"/>
          <w:color w:val="000000" w:themeColor="text1"/>
        </w:rPr>
        <w:t xml:space="preserve"> ОАО </w:t>
      </w:r>
      <w:r w:rsidR="00A70F64" w:rsidRPr="004661BA">
        <w:rPr>
          <w:rFonts w:ascii="Times New Roman" w:hAnsi="Times New Roman" w:cs="Times New Roman"/>
          <w:color w:val="000000" w:themeColor="text1"/>
        </w:rPr>
        <w:t>«Коммунальные системы»</w:t>
      </w:r>
      <w:r w:rsidR="00A70F64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70F64">
        <w:rPr>
          <w:rFonts w:ascii="Times New Roman" w:hAnsi="Times New Roman" w:cs="Times New Roman"/>
          <w:color w:val="000000" w:themeColor="text1"/>
        </w:rPr>
        <w:t>п</w:t>
      </w:r>
      <w:r>
        <w:rPr>
          <w:rFonts w:ascii="Times New Roman" w:hAnsi="Times New Roman" w:cs="Times New Roman"/>
          <w:color w:val="000000" w:themeColor="text1"/>
        </w:rPr>
        <w:t xml:space="preserve">редназначенного </w:t>
      </w:r>
      <w:r w:rsidR="007E008A" w:rsidRPr="007E008A">
        <w:rPr>
          <w:rFonts w:ascii="Times New Roman" w:hAnsi="Times New Roman" w:cs="Times New Roman"/>
          <w:color w:val="000000" w:themeColor="text1"/>
        </w:rPr>
        <w:t xml:space="preserve">для водоснабжения </w:t>
      </w:r>
      <w:r w:rsidR="00A70F64">
        <w:rPr>
          <w:rFonts w:ascii="Times New Roman" w:hAnsi="Times New Roman" w:cs="Times New Roman"/>
          <w:color w:val="000000" w:themeColor="text1"/>
        </w:rPr>
        <w:t>г. Новая Ладога</w:t>
      </w:r>
      <w:r>
        <w:rPr>
          <w:rFonts w:ascii="Times New Roman" w:hAnsi="Times New Roman" w:cs="Times New Roman"/>
          <w:color w:val="000000" w:themeColor="text1"/>
        </w:rPr>
        <w:t xml:space="preserve"> Ленинградской области».</w:t>
      </w:r>
      <w:r w:rsidR="00A77BA4" w:rsidRPr="00A77B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5416A77" w14:textId="5F24B656" w:rsidR="000439FC" w:rsidRDefault="00804CD6" w:rsidP="0064506F">
      <w:pPr>
        <w:pStyle w:val="aff8"/>
        <w:numPr>
          <w:ilvl w:val="0"/>
          <w:numId w:val="6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9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FD1B85" w:rsidRPr="000439F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карте «Карт</w:t>
      </w:r>
      <w:r w:rsidR="00872197" w:rsidRPr="0004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719A1" w:rsidRPr="00043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 с особыми условиями использования территории</w:t>
      </w:r>
      <w:r w:rsidR="00872197" w:rsidRPr="000439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2C61" w:rsidRPr="0004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9FC" w:rsidRPr="000439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872197" w:rsidRP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границы</w:t>
      </w:r>
      <w:r w:rsidR="004719A1" w:rsidRP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зоны санитарной охраны источников </w:t>
      </w:r>
      <w:r w:rsid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питьевого и хозяйственно-бытового </w:t>
      </w:r>
      <w:r w:rsidR="004719A1" w:rsidRPr="000439FC">
        <w:rPr>
          <w:rFonts w:ascii="Times New Roman" w:hAnsi="Times New Roman" w:cs="Times New Roman"/>
          <w:color w:val="000000" w:themeColor="text1"/>
          <w:sz w:val="28"/>
          <w:szCs w:val="28"/>
        </w:rPr>
        <w:t>водоснабжения</w:t>
      </w:r>
      <w:r w:rsid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составе </w:t>
      </w:r>
      <w:r w:rsidR="000439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439FC" w:rsidRP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пояса, </w:t>
      </w:r>
      <w:r w:rsidR="000439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0439FC" w:rsidRP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9FC">
        <w:rPr>
          <w:rFonts w:ascii="Times New Roman" w:hAnsi="Times New Roman" w:cs="Times New Roman"/>
          <w:color w:val="000000" w:themeColor="text1"/>
          <w:sz w:val="28"/>
          <w:szCs w:val="28"/>
        </w:rPr>
        <w:t>пояса,</w:t>
      </w:r>
      <w:r w:rsidR="000439FC" w:rsidRP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9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0439FC" w:rsidRPr="0004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9FC">
        <w:rPr>
          <w:rFonts w:ascii="Times New Roman" w:hAnsi="Times New Roman" w:cs="Times New Roman"/>
          <w:color w:val="000000" w:themeColor="text1"/>
          <w:sz w:val="28"/>
          <w:szCs w:val="28"/>
        </w:rPr>
        <w:t>пояса.</w:t>
      </w:r>
    </w:p>
    <w:sectPr w:rsidR="000439FC" w:rsidSect="004D4F7C">
      <w:headerReference w:type="default" r:id="rId9"/>
      <w:pgSz w:w="11906" w:h="16838" w:code="9"/>
      <w:pgMar w:top="1134" w:right="849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D1862" w14:textId="77777777" w:rsidR="007C04D5" w:rsidRDefault="007C04D5" w:rsidP="00E44A96">
      <w:pPr>
        <w:spacing w:after="0" w:line="240" w:lineRule="auto"/>
      </w:pPr>
      <w:r>
        <w:separator/>
      </w:r>
    </w:p>
  </w:endnote>
  <w:endnote w:type="continuationSeparator" w:id="0">
    <w:p w14:paraId="60C0C568" w14:textId="77777777" w:rsidR="007C04D5" w:rsidRDefault="007C04D5" w:rsidP="00E4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XCondC">
    <w:altName w:val="Gabriol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8E426" w14:textId="77777777" w:rsidR="007C04D5" w:rsidRDefault="007C04D5" w:rsidP="00E44A96">
      <w:pPr>
        <w:spacing w:after="0" w:line="240" w:lineRule="auto"/>
      </w:pPr>
      <w:r>
        <w:separator/>
      </w:r>
    </w:p>
  </w:footnote>
  <w:footnote w:type="continuationSeparator" w:id="0">
    <w:p w14:paraId="3C1C51DD" w14:textId="77777777" w:rsidR="007C04D5" w:rsidRDefault="007C04D5" w:rsidP="00E4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0528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9618B6F" w14:textId="6E9C6897" w:rsidR="00821265" w:rsidRPr="002821EA" w:rsidRDefault="00821265">
        <w:pPr>
          <w:pStyle w:val="af5"/>
          <w:jc w:val="center"/>
          <w:rPr>
            <w:rFonts w:ascii="Times New Roman" w:hAnsi="Times New Roman"/>
            <w:sz w:val="28"/>
            <w:szCs w:val="28"/>
          </w:rPr>
        </w:pPr>
        <w:r w:rsidRPr="002821EA">
          <w:rPr>
            <w:rFonts w:ascii="Times New Roman" w:hAnsi="Times New Roman"/>
            <w:sz w:val="28"/>
            <w:szCs w:val="28"/>
          </w:rPr>
          <w:fldChar w:fldCharType="begin"/>
        </w:r>
        <w:r w:rsidRPr="002821E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21EA">
          <w:rPr>
            <w:rFonts w:ascii="Times New Roman" w:hAnsi="Times New Roman"/>
            <w:sz w:val="28"/>
            <w:szCs w:val="28"/>
          </w:rPr>
          <w:fldChar w:fldCharType="separate"/>
        </w:r>
        <w:r w:rsidR="00C56404">
          <w:rPr>
            <w:rFonts w:ascii="Times New Roman" w:hAnsi="Times New Roman"/>
            <w:noProof/>
            <w:sz w:val="28"/>
            <w:szCs w:val="28"/>
          </w:rPr>
          <w:t>2</w:t>
        </w:r>
        <w:r w:rsidRPr="002821E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3C08AA" w14:textId="77777777" w:rsidR="00821265" w:rsidRDefault="0082126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lef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left"/>
      <w:pPr>
        <w:tabs>
          <w:tab w:val="num" w:pos="6345"/>
        </w:tabs>
        <w:ind w:left="6345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2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bullet"/>
      <w:lvlText w:val=""/>
      <w:lvlJc w:val="left"/>
      <w:pPr>
        <w:tabs>
          <w:tab w:val="num" w:pos="255"/>
        </w:tabs>
        <w:ind w:left="255" w:hanging="255"/>
      </w:pPr>
      <w:rPr>
        <w:rFonts w:ascii="Wingdings" w:hAnsi="Wingdings"/>
        <w:sz w:val="16"/>
      </w:r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</w:abstractNum>
  <w:abstractNum w:abstractNumId="23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5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6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7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8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>
    <w:nsid w:val="0000001F"/>
    <w:multiLevelType w:val="multi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3)"/>
      <w:lvlJc w:val="left"/>
      <w:pPr>
        <w:tabs>
          <w:tab w:val="num" w:pos="3015"/>
        </w:tabs>
        <w:ind w:left="3015" w:hanging="855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30">
    <w:nsid w:val="00000020"/>
    <w:multiLevelType w:val="single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>
    <w:nsid w:val="00000021"/>
    <w:multiLevelType w:val="singleLevel"/>
    <w:tmpl w:val="00000021"/>
    <w:name w:val="WW8Num34"/>
    <w:lvl w:ilvl="0">
      <w:start w:val="1"/>
      <w:numFmt w:val="decimal"/>
      <w:pStyle w:val="nienie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>
    <w:nsid w:val="00000022"/>
    <w:multiLevelType w:val="multilevel"/>
    <w:tmpl w:val="00000022"/>
    <w:name w:val="WW8StyleNum"/>
    <w:lvl w:ilvl="0">
      <w:start w:val="1"/>
      <w:numFmt w:val="none"/>
      <w:pStyle w:val="nienie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3"/>
    <w:multiLevelType w:val="multilevel"/>
    <w:tmpl w:val="00000023"/>
    <w:name w:val="WW8StyleNum1"/>
    <w:lvl w:ilvl="0">
      <w:start w:val="1"/>
      <w:numFmt w:val="none"/>
      <w:pStyle w:val="a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4"/>
    <w:multiLevelType w:val="multilevel"/>
    <w:tmpl w:val="00000024"/>
    <w:name w:val="WW8StyleNum2"/>
    <w:lvl w:ilvl="0">
      <w:start w:val="1"/>
      <w:numFmt w:val="none"/>
      <w:pStyle w:val="a0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5"/>
    <w:multiLevelType w:val="multilevel"/>
    <w:tmpl w:val="00000025"/>
    <w:name w:val="WW8StyleNum3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25D4785F"/>
    <w:multiLevelType w:val="hybridMultilevel"/>
    <w:tmpl w:val="78A00232"/>
    <w:lvl w:ilvl="0" w:tplc="51DCCDC8">
      <w:start w:val="1"/>
      <w:numFmt w:val="decimal"/>
      <w:pStyle w:val="1"/>
      <w:lvlText w:val="%1"/>
      <w:lvlJc w:val="left"/>
      <w:pPr>
        <w:tabs>
          <w:tab w:val="num" w:pos="-218"/>
        </w:tabs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pStyle w:val="8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pStyle w:val="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8736F58"/>
    <w:multiLevelType w:val="hybridMultilevel"/>
    <w:tmpl w:val="22603312"/>
    <w:lvl w:ilvl="0" w:tplc="F978F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B26366F"/>
    <w:multiLevelType w:val="hybridMultilevel"/>
    <w:tmpl w:val="FC2C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CA4216"/>
    <w:multiLevelType w:val="multilevel"/>
    <w:tmpl w:val="7334067E"/>
    <w:lvl w:ilvl="0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eastAsia="Times New Roman" w:hint="default"/>
        <w:color w:val="auto"/>
      </w:rPr>
    </w:lvl>
  </w:abstractNum>
  <w:abstractNum w:abstractNumId="40">
    <w:nsid w:val="70A13056"/>
    <w:multiLevelType w:val="hybridMultilevel"/>
    <w:tmpl w:val="F3C4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32"/>
  </w:num>
  <w:num w:numId="4">
    <w:abstractNumId w:val="33"/>
  </w:num>
  <w:num w:numId="5">
    <w:abstractNumId w:val="34"/>
  </w:num>
  <w:num w:numId="6">
    <w:abstractNumId w:val="39"/>
  </w:num>
  <w:num w:numId="7">
    <w:abstractNumId w:val="37"/>
  </w:num>
  <w:num w:numId="8">
    <w:abstractNumId w:val="40"/>
  </w:num>
  <w:num w:numId="9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5E"/>
    <w:rsid w:val="00001B7B"/>
    <w:rsid w:val="00002515"/>
    <w:rsid w:val="0000401C"/>
    <w:rsid w:val="00004DD5"/>
    <w:rsid w:val="00005962"/>
    <w:rsid w:val="00007376"/>
    <w:rsid w:val="000100F1"/>
    <w:rsid w:val="000127DB"/>
    <w:rsid w:val="0001347F"/>
    <w:rsid w:val="0001541D"/>
    <w:rsid w:val="00015697"/>
    <w:rsid w:val="000160D9"/>
    <w:rsid w:val="00017D16"/>
    <w:rsid w:val="00022C61"/>
    <w:rsid w:val="000233FB"/>
    <w:rsid w:val="00025219"/>
    <w:rsid w:val="00027980"/>
    <w:rsid w:val="00027D9F"/>
    <w:rsid w:val="000309B6"/>
    <w:rsid w:val="00033F6F"/>
    <w:rsid w:val="000349A9"/>
    <w:rsid w:val="00036D46"/>
    <w:rsid w:val="00040951"/>
    <w:rsid w:val="000439FC"/>
    <w:rsid w:val="00046E78"/>
    <w:rsid w:val="000540F6"/>
    <w:rsid w:val="00057D3A"/>
    <w:rsid w:val="00065100"/>
    <w:rsid w:val="00065C38"/>
    <w:rsid w:val="0007007C"/>
    <w:rsid w:val="00071628"/>
    <w:rsid w:val="00072D05"/>
    <w:rsid w:val="00081086"/>
    <w:rsid w:val="00081CE0"/>
    <w:rsid w:val="00083BC3"/>
    <w:rsid w:val="000848C1"/>
    <w:rsid w:val="0008494A"/>
    <w:rsid w:val="000858D1"/>
    <w:rsid w:val="00086934"/>
    <w:rsid w:val="00091C09"/>
    <w:rsid w:val="00095FD5"/>
    <w:rsid w:val="00096F75"/>
    <w:rsid w:val="000A015D"/>
    <w:rsid w:val="000A0508"/>
    <w:rsid w:val="000A61AE"/>
    <w:rsid w:val="000A6BC8"/>
    <w:rsid w:val="000A7F8F"/>
    <w:rsid w:val="000B172D"/>
    <w:rsid w:val="000B54FB"/>
    <w:rsid w:val="000B6FFD"/>
    <w:rsid w:val="000B769F"/>
    <w:rsid w:val="000C023B"/>
    <w:rsid w:val="000C1CCA"/>
    <w:rsid w:val="000C23AE"/>
    <w:rsid w:val="000C41EC"/>
    <w:rsid w:val="000C5011"/>
    <w:rsid w:val="000C5DDE"/>
    <w:rsid w:val="000C67D5"/>
    <w:rsid w:val="000D0393"/>
    <w:rsid w:val="000D2A0D"/>
    <w:rsid w:val="000D3181"/>
    <w:rsid w:val="000D3A8B"/>
    <w:rsid w:val="000D6C0B"/>
    <w:rsid w:val="000D7C37"/>
    <w:rsid w:val="000D7DC9"/>
    <w:rsid w:val="000D7E94"/>
    <w:rsid w:val="000E105D"/>
    <w:rsid w:val="000E111C"/>
    <w:rsid w:val="000E4E9A"/>
    <w:rsid w:val="000E54C8"/>
    <w:rsid w:val="000E6318"/>
    <w:rsid w:val="000F1880"/>
    <w:rsid w:val="000F1CFF"/>
    <w:rsid w:val="000F4715"/>
    <w:rsid w:val="000F4CF8"/>
    <w:rsid w:val="000F4DD8"/>
    <w:rsid w:val="000F517C"/>
    <w:rsid w:val="000F7056"/>
    <w:rsid w:val="00105EA0"/>
    <w:rsid w:val="00106CEF"/>
    <w:rsid w:val="00107339"/>
    <w:rsid w:val="001117CE"/>
    <w:rsid w:val="0011234E"/>
    <w:rsid w:val="00112B44"/>
    <w:rsid w:val="00116A10"/>
    <w:rsid w:val="00116D4F"/>
    <w:rsid w:val="001172DE"/>
    <w:rsid w:val="00117FB2"/>
    <w:rsid w:val="001235FC"/>
    <w:rsid w:val="00124AAC"/>
    <w:rsid w:val="001257C4"/>
    <w:rsid w:val="00126605"/>
    <w:rsid w:val="00133E08"/>
    <w:rsid w:val="0013440B"/>
    <w:rsid w:val="00134A46"/>
    <w:rsid w:val="00135934"/>
    <w:rsid w:val="0013596E"/>
    <w:rsid w:val="0013688A"/>
    <w:rsid w:val="0014022B"/>
    <w:rsid w:val="00140560"/>
    <w:rsid w:val="001419A3"/>
    <w:rsid w:val="00142160"/>
    <w:rsid w:val="001441C6"/>
    <w:rsid w:val="00150379"/>
    <w:rsid w:val="00151085"/>
    <w:rsid w:val="001529B3"/>
    <w:rsid w:val="001539A6"/>
    <w:rsid w:val="001554BB"/>
    <w:rsid w:val="0015556C"/>
    <w:rsid w:val="00161BD6"/>
    <w:rsid w:val="00162430"/>
    <w:rsid w:val="00163BB6"/>
    <w:rsid w:val="00164299"/>
    <w:rsid w:val="00165604"/>
    <w:rsid w:val="001746E8"/>
    <w:rsid w:val="00174E60"/>
    <w:rsid w:val="00182282"/>
    <w:rsid w:val="00183F74"/>
    <w:rsid w:val="0018697C"/>
    <w:rsid w:val="00186B31"/>
    <w:rsid w:val="00186CB3"/>
    <w:rsid w:val="00190A6B"/>
    <w:rsid w:val="00190B16"/>
    <w:rsid w:val="001910B6"/>
    <w:rsid w:val="001915D4"/>
    <w:rsid w:val="00192E36"/>
    <w:rsid w:val="00195488"/>
    <w:rsid w:val="001978EB"/>
    <w:rsid w:val="001A098C"/>
    <w:rsid w:val="001A2C1B"/>
    <w:rsid w:val="001A4CAF"/>
    <w:rsid w:val="001B38C6"/>
    <w:rsid w:val="001B3D0A"/>
    <w:rsid w:val="001B4B67"/>
    <w:rsid w:val="001B6BD2"/>
    <w:rsid w:val="001B6FFA"/>
    <w:rsid w:val="001C360F"/>
    <w:rsid w:val="001C47C8"/>
    <w:rsid w:val="001C655F"/>
    <w:rsid w:val="001D07B5"/>
    <w:rsid w:val="001D2B5C"/>
    <w:rsid w:val="001D3130"/>
    <w:rsid w:val="001D38B8"/>
    <w:rsid w:val="001D3976"/>
    <w:rsid w:val="001D3DE8"/>
    <w:rsid w:val="001D47A6"/>
    <w:rsid w:val="001D5732"/>
    <w:rsid w:val="001E2595"/>
    <w:rsid w:val="001E2E02"/>
    <w:rsid w:val="001E3290"/>
    <w:rsid w:val="001E4362"/>
    <w:rsid w:val="001E4E32"/>
    <w:rsid w:val="001E6E22"/>
    <w:rsid w:val="001E75D3"/>
    <w:rsid w:val="001F07F9"/>
    <w:rsid w:val="001F1761"/>
    <w:rsid w:val="001F210B"/>
    <w:rsid w:val="001F2EDB"/>
    <w:rsid w:val="001F3188"/>
    <w:rsid w:val="001F538C"/>
    <w:rsid w:val="001F6418"/>
    <w:rsid w:val="00202FB5"/>
    <w:rsid w:val="0020390B"/>
    <w:rsid w:val="00203D51"/>
    <w:rsid w:val="002062E2"/>
    <w:rsid w:val="002078FB"/>
    <w:rsid w:val="00207ACB"/>
    <w:rsid w:val="002143A6"/>
    <w:rsid w:val="00215BE4"/>
    <w:rsid w:val="00215EBD"/>
    <w:rsid w:val="00222364"/>
    <w:rsid w:val="00222723"/>
    <w:rsid w:val="002247D6"/>
    <w:rsid w:val="002248DB"/>
    <w:rsid w:val="0022508C"/>
    <w:rsid w:val="00232E02"/>
    <w:rsid w:val="00234355"/>
    <w:rsid w:val="002353D5"/>
    <w:rsid w:val="0023575A"/>
    <w:rsid w:val="00236735"/>
    <w:rsid w:val="00241345"/>
    <w:rsid w:val="00242094"/>
    <w:rsid w:val="00243220"/>
    <w:rsid w:val="00243E35"/>
    <w:rsid w:val="0024544A"/>
    <w:rsid w:val="002469A4"/>
    <w:rsid w:val="00247D19"/>
    <w:rsid w:val="00250350"/>
    <w:rsid w:val="00256876"/>
    <w:rsid w:val="0025703D"/>
    <w:rsid w:val="002578C4"/>
    <w:rsid w:val="0026028C"/>
    <w:rsid w:val="00260DD6"/>
    <w:rsid w:val="00263CA7"/>
    <w:rsid w:val="00265669"/>
    <w:rsid w:val="00270E5C"/>
    <w:rsid w:val="00276849"/>
    <w:rsid w:val="00277C56"/>
    <w:rsid w:val="00280C8B"/>
    <w:rsid w:val="002821BC"/>
    <w:rsid w:val="002821EA"/>
    <w:rsid w:val="00287865"/>
    <w:rsid w:val="00290C39"/>
    <w:rsid w:val="00292D41"/>
    <w:rsid w:val="00295312"/>
    <w:rsid w:val="00295961"/>
    <w:rsid w:val="00296862"/>
    <w:rsid w:val="00297CFF"/>
    <w:rsid w:val="002A0B79"/>
    <w:rsid w:val="002A1EE9"/>
    <w:rsid w:val="002A4F11"/>
    <w:rsid w:val="002A5A3A"/>
    <w:rsid w:val="002A7403"/>
    <w:rsid w:val="002A79E9"/>
    <w:rsid w:val="002A7CAE"/>
    <w:rsid w:val="002B0DB6"/>
    <w:rsid w:val="002B2A61"/>
    <w:rsid w:val="002B338E"/>
    <w:rsid w:val="002B3869"/>
    <w:rsid w:val="002B432E"/>
    <w:rsid w:val="002B535A"/>
    <w:rsid w:val="002B671C"/>
    <w:rsid w:val="002C01D3"/>
    <w:rsid w:val="002C0A73"/>
    <w:rsid w:val="002C13BA"/>
    <w:rsid w:val="002C2263"/>
    <w:rsid w:val="002C44C9"/>
    <w:rsid w:val="002D36D2"/>
    <w:rsid w:val="002D441B"/>
    <w:rsid w:val="002D4695"/>
    <w:rsid w:val="002D7785"/>
    <w:rsid w:val="002E00AA"/>
    <w:rsid w:val="002E02E4"/>
    <w:rsid w:val="002E623D"/>
    <w:rsid w:val="002F116C"/>
    <w:rsid w:val="002F1FE5"/>
    <w:rsid w:val="002F25B5"/>
    <w:rsid w:val="002F31B7"/>
    <w:rsid w:val="002F3EDE"/>
    <w:rsid w:val="002F401E"/>
    <w:rsid w:val="002F4D6E"/>
    <w:rsid w:val="00300153"/>
    <w:rsid w:val="003012A9"/>
    <w:rsid w:val="00302615"/>
    <w:rsid w:val="003048DF"/>
    <w:rsid w:val="00304B04"/>
    <w:rsid w:val="00305E6D"/>
    <w:rsid w:val="0031010C"/>
    <w:rsid w:val="0031163D"/>
    <w:rsid w:val="00313599"/>
    <w:rsid w:val="003170F8"/>
    <w:rsid w:val="00317126"/>
    <w:rsid w:val="003174B3"/>
    <w:rsid w:val="00317F7C"/>
    <w:rsid w:val="00317F9F"/>
    <w:rsid w:val="003217F2"/>
    <w:rsid w:val="0032519C"/>
    <w:rsid w:val="00326467"/>
    <w:rsid w:val="003269B1"/>
    <w:rsid w:val="003276CD"/>
    <w:rsid w:val="00332FB0"/>
    <w:rsid w:val="0033540F"/>
    <w:rsid w:val="0033578B"/>
    <w:rsid w:val="00336935"/>
    <w:rsid w:val="003369C0"/>
    <w:rsid w:val="00336E5E"/>
    <w:rsid w:val="00342BEE"/>
    <w:rsid w:val="00342D48"/>
    <w:rsid w:val="00343126"/>
    <w:rsid w:val="003434A8"/>
    <w:rsid w:val="00345AF0"/>
    <w:rsid w:val="0034694D"/>
    <w:rsid w:val="003477C0"/>
    <w:rsid w:val="00347C86"/>
    <w:rsid w:val="003509F1"/>
    <w:rsid w:val="00350BAB"/>
    <w:rsid w:val="003537C3"/>
    <w:rsid w:val="00353AEA"/>
    <w:rsid w:val="00353F63"/>
    <w:rsid w:val="00354637"/>
    <w:rsid w:val="00356992"/>
    <w:rsid w:val="00356B92"/>
    <w:rsid w:val="00356CA3"/>
    <w:rsid w:val="00357971"/>
    <w:rsid w:val="00357FED"/>
    <w:rsid w:val="00360B83"/>
    <w:rsid w:val="003624CA"/>
    <w:rsid w:val="00363373"/>
    <w:rsid w:val="00364944"/>
    <w:rsid w:val="0036645A"/>
    <w:rsid w:val="003667CB"/>
    <w:rsid w:val="003727F6"/>
    <w:rsid w:val="00382729"/>
    <w:rsid w:val="00384653"/>
    <w:rsid w:val="00385859"/>
    <w:rsid w:val="00385FD8"/>
    <w:rsid w:val="003870C6"/>
    <w:rsid w:val="00396BFA"/>
    <w:rsid w:val="003A039B"/>
    <w:rsid w:val="003A1E23"/>
    <w:rsid w:val="003A5651"/>
    <w:rsid w:val="003A6657"/>
    <w:rsid w:val="003A737D"/>
    <w:rsid w:val="003B16D4"/>
    <w:rsid w:val="003B38B2"/>
    <w:rsid w:val="003B4BAC"/>
    <w:rsid w:val="003B6691"/>
    <w:rsid w:val="003B6DDF"/>
    <w:rsid w:val="003C0B4C"/>
    <w:rsid w:val="003C3636"/>
    <w:rsid w:val="003C3BC8"/>
    <w:rsid w:val="003C5009"/>
    <w:rsid w:val="003C52F3"/>
    <w:rsid w:val="003C6152"/>
    <w:rsid w:val="003C7CF6"/>
    <w:rsid w:val="003D04DF"/>
    <w:rsid w:val="003D142D"/>
    <w:rsid w:val="003D1D2B"/>
    <w:rsid w:val="003D40E4"/>
    <w:rsid w:val="003D4BE5"/>
    <w:rsid w:val="003D51E8"/>
    <w:rsid w:val="003D6014"/>
    <w:rsid w:val="003E003A"/>
    <w:rsid w:val="003E11F6"/>
    <w:rsid w:val="003E286F"/>
    <w:rsid w:val="003E45E3"/>
    <w:rsid w:val="003E4875"/>
    <w:rsid w:val="003E4C47"/>
    <w:rsid w:val="003E6C31"/>
    <w:rsid w:val="003F0383"/>
    <w:rsid w:val="003F2775"/>
    <w:rsid w:val="003F58F5"/>
    <w:rsid w:val="003F66A2"/>
    <w:rsid w:val="003F7853"/>
    <w:rsid w:val="0040214A"/>
    <w:rsid w:val="00403063"/>
    <w:rsid w:val="00403335"/>
    <w:rsid w:val="0040365E"/>
    <w:rsid w:val="00403ADD"/>
    <w:rsid w:val="00404CD1"/>
    <w:rsid w:val="00406F47"/>
    <w:rsid w:val="00407C5E"/>
    <w:rsid w:val="00407D04"/>
    <w:rsid w:val="004146E6"/>
    <w:rsid w:val="00414E67"/>
    <w:rsid w:val="00420C2D"/>
    <w:rsid w:val="00420D84"/>
    <w:rsid w:val="00422E53"/>
    <w:rsid w:val="0042493F"/>
    <w:rsid w:val="00427E3E"/>
    <w:rsid w:val="004323CD"/>
    <w:rsid w:val="00442104"/>
    <w:rsid w:val="00444249"/>
    <w:rsid w:val="00444DEC"/>
    <w:rsid w:val="00446A4F"/>
    <w:rsid w:val="0044734A"/>
    <w:rsid w:val="00447626"/>
    <w:rsid w:val="00451E42"/>
    <w:rsid w:val="00452638"/>
    <w:rsid w:val="00453143"/>
    <w:rsid w:val="00454663"/>
    <w:rsid w:val="004622D7"/>
    <w:rsid w:val="00463327"/>
    <w:rsid w:val="00463DE8"/>
    <w:rsid w:val="00463F5C"/>
    <w:rsid w:val="00465188"/>
    <w:rsid w:val="004661BA"/>
    <w:rsid w:val="00466851"/>
    <w:rsid w:val="004719A1"/>
    <w:rsid w:val="0047218C"/>
    <w:rsid w:val="00472943"/>
    <w:rsid w:val="004729EB"/>
    <w:rsid w:val="0047314A"/>
    <w:rsid w:val="00474428"/>
    <w:rsid w:val="00475368"/>
    <w:rsid w:val="00477997"/>
    <w:rsid w:val="0048155A"/>
    <w:rsid w:val="0048446C"/>
    <w:rsid w:val="004873F6"/>
    <w:rsid w:val="00490C74"/>
    <w:rsid w:val="00492857"/>
    <w:rsid w:val="004A20DA"/>
    <w:rsid w:val="004A2BC6"/>
    <w:rsid w:val="004A3958"/>
    <w:rsid w:val="004A49C7"/>
    <w:rsid w:val="004A5E57"/>
    <w:rsid w:val="004A603E"/>
    <w:rsid w:val="004A72A4"/>
    <w:rsid w:val="004A7C25"/>
    <w:rsid w:val="004B02E1"/>
    <w:rsid w:val="004B10FE"/>
    <w:rsid w:val="004B1569"/>
    <w:rsid w:val="004B3A14"/>
    <w:rsid w:val="004B77E4"/>
    <w:rsid w:val="004C1852"/>
    <w:rsid w:val="004C2178"/>
    <w:rsid w:val="004C360A"/>
    <w:rsid w:val="004C6374"/>
    <w:rsid w:val="004C6E35"/>
    <w:rsid w:val="004D4F7C"/>
    <w:rsid w:val="004D5AAC"/>
    <w:rsid w:val="004D7813"/>
    <w:rsid w:val="004E0D2A"/>
    <w:rsid w:val="004E3FDC"/>
    <w:rsid w:val="004E4441"/>
    <w:rsid w:val="004E4DE3"/>
    <w:rsid w:val="004E5604"/>
    <w:rsid w:val="004E64CF"/>
    <w:rsid w:val="004E7B27"/>
    <w:rsid w:val="004F62E5"/>
    <w:rsid w:val="004F7382"/>
    <w:rsid w:val="00500530"/>
    <w:rsid w:val="00500F66"/>
    <w:rsid w:val="005018E0"/>
    <w:rsid w:val="005027D4"/>
    <w:rsid w:val="005035F3"/>
    <w:rsid w:val="00503C42"/>
    <w:rsid w:val="0050587B"/>
    <w:rsid w:val="00511521"/>
    <w:rsid w:val="00513835"/>
    <w:rsid w:val="0051628E"/>
    <w:rsid w:val="00523F98"/>
    <w:rsid w:val="00524468"/>
    <w:rsid w:val="0052452E"/>
    <w:rsid w:val="00527EFB"/>
    <w:rsid w:val="00530505"/>
    <w:rsid w:val="00532308"/>
    <w:rsid w:val="00533BBD"/>
    <w:rsid w:val="00537A5B"/>
    <w:rsid w:val="00546087"/>
    <w:rsid w:val="00551627"/>
    <w:rsid w:val="00551826"/>
    <w:rsid w:val="0055212A"/>
    <w:rsid w:val="005573AA"/>
    <w:rsid w:val="00557A7D"/>
    <w:rsid w:val="005602C8"/>
    <w:rsid w:val="0056087F"/>
    <w:rsid w:val="005611C9"/>
    <w:rsid w:val="00561DBE"/>
    <w:rsid w:val="00565581"/>
    <w:rsid w:val="00567DE2"/>
    <w:rsid w:val="00567E5C"/>
    <w:rsid w:val="00570B41"/>
    <w:rsid w:val="00580264"/>
    <w:rsid w:val="0058099B"/>
    <w:rsid w:val="005809E1"/>
    <w:rsid w:val="00580B4B"/>
    <w:rsid w:val="00581CCC"/>
    <w:rsid w:val="0058360F"/>
    <w:rsid w:val="0058441B"/>
    <w:rsid w:val="005912DC"/>
    <w:rsid w:val="00594E1B"/>
    <w:rsid w:val="005A1318"/>
    <w:rsid w:val="005A4DC9"/>
    <w:rsid w:val="005A6B2E"/>
    <w:rsid w:val="005A6C45"/>
    <w:rsid w:val="005A7614"/>
    <w:rsid w:val="005A7855"/>
    <w:rsid w:val="005B264D"/>
    <w:rsid w:val="005B2E38"/>
    <w:rsid w:val="005B32A5"/>
    <w:rsid w:val="005B61F1"/>
    <w:rsid w:val="005B7EEE"/>
    <w:rsid w:val="005C14AC"/>
    <w:rsid w:val="005C1FB1"/>
    <w:rsid w:val="005C7A40"/>
    <w:rsid w:val="005D4813"/>
    <w:rsid w:val="005D56B6"/>
    <w:rsid w:val="005D5D26"/>
    <w:rsid w:val="005D63FE"/>
    <w:rsid w:val="005E124A"/>
    <w:rsid w:val="005E16E7"/>
    <w:rsid w:val="005E4877"/>
    <w:rsid w:val="005E5937"/>
    <w:rsid w:val="005E757D"/>
    <w:rsid w:val="005F17D9"/>
    <w:rsid w:val="005F2470"/>
    <w:rsid w:val="005F3820"/>
    <w:rsid w:val="005F4247"/>
    <w:rsid w:val="006029E8"/>
    <w:rsid w:val="00603FDC"/>
    <w:rsid w:val="00607510"/>
    <w:rsid w:val="0061095B"/>
    <w:rsid w:val="0061362A"/>
    <w:rsid w:val="00614EA2"/>
    <w:rsid w:val="00614F26"/>
    <w:rsid w:val="006152D9"/>
    <w:rsid w:val="00615B0B"/>
    <w:rsid w:val="00617E34"/>
    <w:rsid w:val="00620B72"/>
    <w:rsid w:val="006229FD"/>
    <w:rsid w:val="00623622"/>
    <w:rsid w:val="00624233"/>
    <w:rsid w:val="00625641"/>
    <w:rsid w:val="00633A07"/>
    <w:rsid w:val="006351BB"/>
    <w:rsid w:val="0063615D"/>
    <w:rsid w:val="006402F7"/>
    <w:rsid w:val="0064171A"/>
    <w:rsid w:val="00644BD1"/>
    <w:rsid w:val="0064506F"/>
    <w:rsid w:val="00647745"/>
    <w:rsid w:val="00650415"/>
    <w:rsid w:val="00652316"/>
    <w:rsid w:val="00654424"/>
    <w:rsid w:val="00655DCE"/>
    <w:rsid w:val="006579B5"/>
    <w:rsid w:val="00657A86"/>
    <w:rsid w:val="00661DB6"/>
    <w:rsid w:val="0066562E"/>
    <w:rsid w:val="0067118F"/>
    <w:rsid w:val="006716A3"/>
    <w:rsid w:val="00676E5D"/>
    <w:rsid w:val="00677424"/>
    <w:rsid w:val="00681477"/>
    <w:rsid w:val="00682D8E"/>
    <w:rsid w:val="00683ACB"/>
    <w:rsid w:val="00687A1C"/>
    <w:rsid w:val="00691508"/>
    <w:rsid w:val="00693323"/>
    <w:rsid w:val="00693BE2"/>
    <w:rsid w:val="00694CE2"/>
    <w:rsid w:val="00694D9A"/>
    <w:rsid w:val="00695C17"/>
    <w:rsid w:val="00696E2D"/>
    <w:rsid w:val="00697F17"/>
    <w:rsid w:val="006A301A"/>
    <w:rsid w:val="006A51AA"/>
    <w:rsid w:val="006A5844"/>
    <w:rsid w:val="006A78CE"/>
    <w:rsid w:val="006B1588"/>
    <w:rsid w:val="006B53C2"/>
    <w:rsid w:val="006B6710"/>
    <w:rsid w:val="006B7151"/>
    <w:rsid w:val="006B750F"/>
    <w:rsid w:val="006B7764"/>
    <w:rsid w:val="006C4EB1"/>
    <w:rsid w:val="006C52D7"/>
    <w:rsid w:val="006C589B"/>
    <w:rsid w:val="006D0382"/>
    <w:rsid w:val="006D06FF"/>
    <w:rsid w:val="006D1CEE"/>
    <w:rsid w:val="006D21BE"/>
    <w:rsid w:val="006D3D74"/>
    <w:rsid w:val="006D55C7"/>
    <w:rsid w:val="006D6DE0"/>
    <w:rsid w:val="006E0C16"/>
    <w:rsid w:val="006E27B7"/>
    <w:rsid w:val="006E307B"/>
    <w:rsid w:val="006E3543"/>
    <w:rsid w:val="006E5AF5"/>
    <w:rsid w:val="006E7EDD"/>
    <w:rsid w:val="006F0218"/>
    <w:rsid w:val="006F2829"/>
    <w:rsid w:val="006F472B"/>
    <w:rsid w:val="006F5176"/>
    <w:rsid w:val="006F6285"/>
    <w:rsid w:val="006F6719"/>
    <w:rsid w:val="0070042C"/>
    <w:rsid w:val="0070200F"/>
    <w:rsid w:val="00702C27"/>
    <w:rsid w:val="007056B3"/>
    <w:rsid w:val="00706C80"/>
    <w:rsid w:val="00707609"/>
    <w:rsid w:val="00710334"/>
    <w:rsid w:val="0071049D"/>
    <w:rsid w:val="007110C0"/>
    <w:rsid w:val="007114F9"/>
    <w:rsid w:val="00711E87"/>
    <w:rsid w:val="00714CF3"/>
    <w:rsid w:val="00715E9D"/>
    <w:rsid w:val="00720186"/>
    <w:rsid w:val="007223FF"/>
    <w:rsid w:val="00723074"/>
    <w:rsid w:val="00725F64"/>
    <w:rsid w:val="00727B26"/>
    <w:rsid w:val="007331A1"/>
    <w:rsid w:val="00733F54"/>
    <w:rsid w:val="00735CD4"/>
    <w:rsid w:val="00736328"/>
    <w:rsid w:val="0073774D"/>
    <w:rsid w:val="007401C2"/>
    <w:rsid w:val="007426CD"/>
    <w:rsid w:val="00743712"/>
    <w:rsid w:val="00743819"/>
    <w:rsid w:val="00745DEF"/>
    <w:rsid w:val="0074660D"/>
    <w:rsid w:val="00747938"/>
    <w:rsid w:val="00750281"/>
    <w:rsid w:val="0075070E"/>
    <w:rsid w:val="00750CB6"/>
    <w:rsid w:val="00751527"/>
    <w:rsid w:val="0075234F"/>
    <w:rsid w:val="00752CB6"/>
    <w:rsid w:val="0075336A"/>
    <w:rsid w:val="007534FE"/>
    <w:rsid w:val="007538A5"/>
    <w:rsid w:val="00755AE6"/>
    <w:rsid w:val="007568CA"/>
    <w:rsid w:val="00760AE7"/>
    <w:rsid w:val="007677BF"/>
    <w:rsid w:val="00767840"/>
    <w:rsid w:val="00772062"/>
    <w:rsid w:val="007727EB"/>
    <w:rsid w:val="00773938"/>
    <w:rsid w:val="00774D6B"/>
    <w:rsid w:val="007751C5"/>
    <w:rsid w:val="0077522E"/>
    <w:rsid w:val="00775D06"/>
    <w:rsid w:val="00781355"/>
    <w:rsid w:val="00782403"/>
    <w:rsid w:val="00783C47"/>
    <w:rsid w:val="00785266"/>
    <w:rsid w:val="00785599"/>
    <w:rsid w:val="00785AF4"/>
    <w:rsid w:val="00785E54"/>
    <w:rsid w:val="00786C9D"/>
    <w:rsid w:val="00787EA1"/>
    <w:rsid w:val="0079273A"/>
    <w:rsid w:val="00795D05"/>
    <w:rsid w:val="007969FC"/>
    <w:rsid w:val="007A2E63"/>
    <w:rsid w:val="007A3A2A"/>
    <w:rsid w:val="007B03D5"/>
    <w:rsid w:val="007B263D"/>
    <w:rsid w:val="007B2CC0"/>
    <w:rsid w:val="007B3679"/>
    <w:rsid w:val="007B3EA2"/>
    <w:rsid w:val="007B5C28"/>
    <w:rsid w:val="007B67E9"/>
    <w:rsid w:val="007B7738"/>
    <w:rsid w:val="007C04D5"/>
    <w:rsid w:val="007C0A6B"/>
    <w:rsid w:val="007C0AF2"/>
    <w:rsid w:val="007C2A85"/>
    <w:rsid w:val="007C465C"/>
    <w:rsid w:val="007C6DAC"/>
    <w:rsid w:val="007D0A9A"/>
    <w:rsid w:val="007D13D4"/>
    <w:rsid w:val="007D18FC"/>
    <w:rsid w:val="007D245E"/>
    <w:rsid w:val="007D24B1"/>
    <w:rsid w:val="007D3A7E"/>
    <w:rsid w:val="007D5F9B"/>
    <w:rsid w:val="007D6540"/>
    <w:rsid w:val="007D7BCE"/>
    <w:rsid w:val="007E008A"/>
    <w:rsid w:val="007E148F"/>
    <w:rsid w:val="007E7860"/>
    <w:rsid w:val="007F174B"/>
    <w:rsid w:val="007F26A2"/>
    <w:rsid w:val="007F2CF6"/>
    <w:rsid w:val="007F36E3"/>
    <w:rsid w:val="007F7D1B"/>
    <w:rsid w:val="008002CD"/>
    <w:rsid w:val="008007CC"/>
    <w:rsid w:val="00804CCB"/>
    <w:rsid w:val="00804CD6"/>
    <w:rsid w:val="00807499"/>
    <w:rsid w:val="0081613C"/>
    <w:rsid w:val="00817B59"/>
    <w:rsid w:val="00821265"/>
    <w:rsid w:val="00822DEA"/>
    <w:rsid w:val="00824E76"/>
    <w:rsid w:val="00826860"/>
    <w:rsid w:val="00827374"/>
    <w:rsid w:val="00831DF5"/>
    <w:rsid w:val="008346D5"/>
    <w:rsid w:val="0083656A"/>
    <w:rsid w:val="00841C44"/>
    <w:rsid w:val="00841E9D"/>
    <w:rsid w:val="00842473"/>
    <w:rsid w:val="0084316A"/>
    <w:rsid w:val="00844027"/>
    <w:rsid w:val="008446ED"/>
    <w:rsid w:val="00846440"/>
    <w:rsid w:val="008473F5"/>
    <w:rsid w:val="00847544"/>
    <w:rsid w:val="0084774D"/>
    <w:rsid w:val="00851799"/>
    <w:rsid w:val="00851BAA"/>
    <w:rsid w:val="00851CE0"/>
    <w:rsid w:val="00851DB7"/>
    <w:rsid w:val="0085226D"/>
    <w:rsid w:val="0085360D"/>
    <w:rsid w:val="00853627"/>
    <w:rsid w:val="008561BA"/>
    <w:rsid w:val="00860271"/>
    <w:rsid w:val="008611A9"/>
    <w:rsid w:val="008644FE"/>
    <w:rsid w:val="0086617A"/>
    <w:rsid w:val="00866DD1"/>
    <w:rsid w:val="008700B1"/>
    <w:rsid w:val="0087135A"/>
    <w:rsid w:val="00872197"/>
    <w:rsid w:val="00873F8D"/>
    <w:rsid w:val="0087729C"/>
    <w:rsid w:val="00880668"/>
    <w:rsid w:val="0088532F"/>
    <w:rsid w:val="008856E1"/>
    <w:rsid w:val="00885AEF"/>
    <w:rsid w:val="00886AD8"/>
    <w:rsid w:val="00886D3F"/>
    <w:rsid w:val="00886E9E"/>
    <w:rsid w:val="00887FBE"/>
    <w:rsid w:val="0089132F"/>
    <w:rsid w:val="0089145A"/>
    <w:rsid w:val="008915B8"/>
    <w:rsid w:val="00894E58"/>
    <w:rsid w:val="0089513D"/>
    <w:rsid w:val="00895324"/>
    <w:rsid w:val="008A18D5"/>
    <w:rsid w:val="008A1EC0"/>
    <w:rsid w:val="008A2E16"/>
    <w:rsid w:val="008A53D4"/>
    <w:rsid w:val="008A650B"/>
    <w:rsid w:val="008A7857"/>
    <w:rsid w:val="008B3198"/>
    <w:rsid w:val="008B4E2C"/>
    <w:rsid w:val="008C0017"/>
    <w:rsid w:val="008C1359"/>
    <w:rsid w:val="008C772D"/>
    <w:rsid w:val="008D10AB"/>
    <w:rsid w:val="008D19E6"/>
    <w:rsid w:val="008D1E92"/>
    <w:rsid w:val="008D43C6"/>
    <w:rsid w:val="008D4F48"/>
    <w:rsid w:val="008D73DC"/>
    <w:rsid w:val="008E524D"/>
    <w:rsid w:val="008F0F6F"/>
    <w:rsid w:val="008F197F"/>
    <w:rsid w:val="008F24CF"/>
    <w:rsid w:val="008F2F30"/>
    <w:rsid w:val="008F4E96"/>
    <w:rsid w:val="008F6F06"/>
    <w:rsid w:val="0090037B"/>
    <w:rsid w:val="00900551"/>
    <w:rsid w:val="00900766"/>
    <w:rsid w:val="00900FC2"/>
    <w:rsid w:val="00901315"/>
    <w:rsid w:val="009015BB"/>
    <w:rsid w:val="009019AA"/>
    <w:rsid w:val="0090409C"/>
    <w:rsid w:val="00904122"/>
    <w:rsid w:val="009043D4"/>
    <w:rsid w:val="00910DD6"/>
    <w:rsid w:val="00911DAC"/>
    <w:rsid w:val="009157F7"/>
    <w:rsid w:val="00917488"/>
    <w:rsid w:val="0091775C"/>
    <w:rsid w:val="009250B7"/>
    <w:rsid w:val="0092513E"/>
    <w:rsid w:val="00926E9F"/>
    <w:rsid w:val="0093177A"/>
    <w:rsid w:val="0093337E"/>
    <w:rsid w:val="00933F5D"/>
    <w:rsid w:val="00935584"/>
    <w:rsid w:val="00936178"/>
    <w:rsid w:val="009404A8"/>
    <w:rsid w:val="00940D54"/>
    <w:rsid w:val="0094154F"/>
    <w:rsid w:val="00942B29"/>
    <w:rsid w:val="009444A2"/>
    <w:rsid w:val="00945F3B"/>
    <w:rsid w:val="009474E8"/>
    <w:rsid w:val="009475A8"/>
    <w:rsid w:val="009549B8"/>
    <w:rsid w:val="009549F8"/>
    <w:rsid w:val="00954D6B"/>
    <w:rsid w:val="009550A6"/>
    <w:rsid w:val="009560B1"/>
    <w:rsid w:val="00961BC6"/>
    <w:rsid w:val="00962476"/>
    <w:rsid w:val="00962B36"/>
    <w:rsid w:val="00962F5E"/>
    <w:rsid w:val="009634C5"/>
    <w:rsid w:val="00963C4D"/>
    <w:rsid w:val="00964A1B"/>
    <w:rsid w:val="00965B76"/>
    <w:rsid w:val="00965EB6"/>
    <w:rsid w:val="0096778D"/>
    <w:rsid w:val="00967F5C"/>
    <w:rsid w:val="00975E42"/>
    <w:rsid w:val="00975F79"/>
    <w:rsid w:val="00976B55"/>
    <w:rsid w:val="00977778"/>
    <w:rsid w:val="00981C7B"/>
    <w:rsid w:val="00982F7C"/>
    <w:rsid w:val="009845A3"/>
    <w:rsid w:val="0098537B"/>
    <w:rsid w:val="0098645D"/>
    <w:rsid w:val="00992C1F"/>
    <w:rsid w:val="009939CC"/>
    <w:rsid w:val="00995A0E"/>
    <w:rsid w:val="009972B3"/>
    <w:rsid w:val="00997CAF"/>
    <w:rsid w:val="009A0F40"/>
    <w:rsid w:val="009A116A"/>
    <w:rsid w:val="009A552A"/>
    <w:rsid w:val="009B022D"/>
    <w:rsid w:val="009B3AF3"/>
    <w:rsid w:val="009B5614"/>
    <w:rsid w:val="009C2FF6"/>
    <w:rsid w:val="009C5373"/>
    <w:rsid w:val="009C69C7"/>
    <w:rsid w:val="009D27EB"/>
    <w:rsid w:val="009D3245"/>
    <w:rsid w:val="009D3A9E"/>
    <w:rsid w:val="009D55BA"/>
    <w:rsid w:val="009D5F38"/>
    <w:rsid w:val="009D5FBD"/>
    <w:rsid w:val="009E00C4"/>
    <w:rsid w:val="009E4DEB"/>
    <w:rsid w:val="009E6ED2"/>
    <w:rsid w:val="009E7779"/>
    <w:rsid w:val="009F4FF1"/>
    <w:rsid w:val="009F6437"/>
    <w:rsid w:val="00A00756"/>
    <w:rsid w:val="00A0199A"/>
    <w:rsid w:val="00A05C00"/>
    <w:rsid w:val="00A118D8"/>
    <w:rsid w:val="00A14DA5"/>
    <w:rsid w:val="00A1533E"/>
    <w:rsid w:val="00A2181B"/>
    <w:rsid w:val="00A22766"/>
    <w:rsid w:val="00A23226"/>
    <w:rsid w:val="00A23547"/>
    <w:rsid w:val="00A2437C"/>
    <w:rsid w:val="00A2484A"/>
    <w:rsid w:val="00A30AEC"/>
    <w:rsid w:val="00A33796"/>
    <w:rsid w:val="00A36960"/>
    <w:rsid w:val="00A424B4"/>
    <w:rsid w:val="00A433AB"/>
    <w:rsid w:val="00A4622B"/>
    <w:rsid w:val="00A52797"/>
    <w:rsid w:val="00A5574F"/>
    <w:rsid w:val="00A57B7B"/>
    <w:rsid w:val="00A6289D"/>
    <w:rsid w:val="00A66360"/>
    <w:rsid w:val="00A70F64"/>
    <w:rsid w:val="00A7197A"/>
    <w:rsid w:val="00A72869"/>
    <w:rsid w:val="00A73B7E"/>
    <w:rsid w:val="00A76613"/>
    <w:rsid w:val="00A76BB6"/>
    <w:rsid w:val="00A77BA4"/>
    <w:rsid w:val="00A80418"/>
    <w:rsid w:val="00A80E8B"/>
    <w:rsid w:val="00A85B00"/>
    <w:rsid w:val="00A86F49"/>
    <w:rsid w:val="00A9025A"/>
    <w:rsid w:val="00A90F4E"/>
    <w:rsid w:val="00A917D3"/>
    <w:rsid w:val="00A93483"/>
    <w:rsid w:val="00A94175"/>
    <w:rsid w:val="00A94D56"/>
    <w:rsid w:val="00A95AA3"/>
    <w:rsid w:val="00A970A0"/>
    <w:rsid w:val="00AA0EB3"/>
    <w:rsid w:val="00AA417A"/>
    <w:rsid w:val="00AA449D"/>
    <w:rsid w:val="00AB6D5D"/>
    <w:rsid w:val="00AB6DBE"/>
    <w:rsid w:val="00AC0ABB"/>
    <w:rsid w:val="00AC115B"/>
    <w:rsid w:val="00AC17B3"/>
    <w:rsid w:val="00AC34F1"/>
    <w:rsid w:val="00AC3E10"/>
    <w:rsid w:val="00AC5203"/>
    <w:rsid w:val="00AD0A96"/>
    <w:rsid w:val="00AD0D83"/>
    <w:rsid w:val="00AD212E"/>
    <w:rsid w:val="00AD22EF"/>
    <w:rsid w:val="00AD3A21"/>
    <w:rsid w:val="00AD4D37"/>
    <w:rsid w:val="00AE2F46"/>
    <w:rsid w:val="00AE2F8E"/>
    <w:rsid w:val="00AF28B1"/>
    <w:rsid w:val="00AF3E29"/>
    <w:rsid w:val="00B05E4F"/>
    <w:rsid w:val="00B064C3"/>
    <w:rsid w:val="00B07AFE"/>
    <w:rsid w:val="00B108B6"/>
    <w:rsid w:val="00B11A0F"/>
    <w:rsid w:val="00B12EBE"/>
    <w:rsid w:val="00B176D6"/>
    <w:rsid w:val="00B25625"/>
    <w:rsid w:val="00B313F0"/>
    <w:rsid w:val="00B3155D"/>
    <w:rsid w:val="00B316A5"/>
    <w:rsid w:val="00B32C41"/>
    <w:rsid w:val="00B336A6"/>
    <w:rsid w:val="00B364D2"/>
    <w:rsid w:val="00B374F6"/>
    <w:rsid w:val="00B41165"/>
    <w:rsid w:val="00B4175B"/>
    <w:rsid w:val="00B46285"/>
    <w:rsid w:val="00B47364"/>
    <w:rsid w:val="00B476BF"/>
    <w:rsid w:val="00B50543"/>
    <w:rsid w:val="00B5163B"/>
    <w:rsid w:val="00B52C30"/>
    <w:rsid w:val="00B5315A"/>
    <w:rsid w:val="00B533A1"/>
    <w:rsid w:val="00B53899"/>
    <w:rsid w:val="00B55D85"/>
    <w:rsid w:val="00B55DC1"/>
    <w:rsid w:val="00B57333"/>
    <w:rsid w:val="00B602FB"/>
    <w:rsid w:val="00B61361"/>
    <w:rsid w:val="00B61B24"/>
    <w:rsid w:val="00B62114"/>
    <w:rsid w:val="00B6227C"/>
    <w:rsid w:val="00B70712"/>
    <w:rsid w:val="00B70EE0"/>
    <w:rsid w:val="00B713CE"/>
    <w:rsid w:val="00B71D20"/>
    <w:rsid w:val="00B74A54"/>
    <w:rsid w:val="00B761C7"/>
    <w:rsid w:val="00B76211"/>
    <w:rsid w:val="00B87F63"/>
    <w:rsid w:val="00B903A3"/>
    <w:rsid w:val="00B907F3"/>
    <w:rsid w:val="00B912BC"/>
    <w:rsid w:val="00B91B72"/>
    <w:rsid w:val="00B92BE2"/>
    <w:rsid w:val="00B94456"/>
    <w:rsid w:val="00B948EC"/>
    <w:rsid w:val="00B963CE"/>
    <w:rsid w:val="00B97425"/>
    <w:rsid w:val="00B978F5"/>
    <w:rsid w:val="00BA05F1"/>
    <w:rsid w:val="00BA1058"/>
    <w:rsid w:val="00BA12A3"/>
    <w:rsid w:val="00BA139C"/>
    <w:rsid w:val="00BA142E"/>
    <w:rsid w:val="00BA1B7C"/>
    <w:rsid w:val="00BA2E14"/>
    <w:rsid w:val="00BA2F14"/>
    <w:rsid w:val="00BA4911"/>
    <w:rsid w:val="00BA5618"/>
    <w:rsid w:val="00BA6903"/>
    <w:rsid w:val="00BB1E22"/>
    <w:rsid w:val="00BB26E9"/>
    <w:rsid w:val="00BB4F13"/>
    <w:rsid w:val="00BB5264"/>
    <w:rsid w:val="00BB54E8"/>
    <w:rsid w:val="00BB5E9C"/>
    <w:rsid w:val="00BC2AF5"/>
    <w:rsid w:val="00BC60B9"/>
    <w:rsid w:val="00BC6435"/>
    <w:rsid w:val="00BC6483"/>
    <w:rsid w:val="00BD03B7"/>
    <w:rsid w:val="00BD320E"/>
    <w:rsid w:val="00BD70C8"/>
    <w:rsid w:val="00BD7368"/>
    <w:rsid w:val="00BE03CD"/>
    <w:rsid w:val="00BE1E1E"/>
    <w:rsid w:val="00BE3E13"/>
    <w:rsid w:val="00BE7581"/>
    <w:rsid w:val="00BE7E34"/>
    <w:rsid w:val="00BF205B"/>
    <w:rsid w:val="00BF43D9"/>
    <w:rsid w:val="00BF593A"/>
    <w:rsid w:val="00BF6001"/>
    <w:rsid w:val="00BF71B6"/>
    <w:rsid w:val="00C00687"/>
    <w:rsid w:val="00C00927"/>
    <w:rsid w:val="00C03439"/>
    <w:rsid w:val="00C04557"/>
    <w:rsid w:val="00C06D3A"/>
    <w:rsid w:val="00C07CED"/>
    <w:rsid w:val="00C11F80"/>
    <w:rsid w:val="00C12019"/>
    <w:rsid w:val="00C1279A"/>
    <w:rsid w:val="00C14309"/>
    <w:rsid w:val="00C144A7"/>
    <w:rsid w:val="00C16BB2"/>
    <w:rsid w:val="00C2256D"/>
    <w:rsid w:val="00C22BA5"/>
    <w:rsid w:val="00C23C82"/>
    <w:rsid w:val="00C23F4D"/>
    <w:rsid w:val="00C2406E"/>
    <w:rsid w:val="00C301DD"/>
    <w:rsid w:val="00C32A12"/>
    <w:rsid w:val="00C3499C"/>
    <w:rsid w:val="00C365C3"/>
    <w:rsid w:val="00C36C95"/>
    <w:rsid w:val="00C37975"/>
    <w:rsid w:val="00C40B3E"/>
    <w:rsid w:val="00C4281B"/>
    <w:rsid w:val="00C42C74"/>
    <w:rsid w:val="00C43618"/>
    <w:rsid w:val="00C45126"/>
    <w:rsid w:val="00C45138"/>
    <w:rsid w:val="00C459D8"/>
    <w:rsid w:val="00C46A76"/>
    <w:rsid w:val="00C5065E"/>
    <w:rsid w:val="00C51D60"/>
    <w:rsid w:val="00C542B6"/>
    <w:rsid w:val="00C54E44"/>
    <w:rsid w:val="00C56404"/>
    <w:rsid w:val="00C6308C"/>
    <w:rsid w:val="00C63F74"/>
    <w:rsid w:val="00C65C17"/>
    <w:rsid w:val="00C66FCC"/>
    <w:rsid w:val="00C7042E"/>
    <w:rsid w:val="00C70B57"/>
    <w:rsid w:val="00C71E85"/>
    <w:rsid w:val="00C71F07"/>
    <w:rsid w:val="00C74463"/>
    <w:rsid w:val="00C7576A"/>
    <w:rsid w:val="00C769E1"/>
    <w:rsid w:val="00C7769F"/>
    <w:rsid w:val="00C80D25"/>
    <w:rsid w:val="00C81A03"/>
    <w:rsid w:val="00C81BF7"/>
    <w:rsid w:val="00C826A6"/>
    <w:rsid w:val="00C84491"/>
    <w:rsid w:val="00C86363"/>
    <w:rsid w:val="00C9008E"/>
    <w:rsid w:val="00C903C5"/>
    <w:rsid w:val="00C94CEE"/>
    <w:rsid w:val="00C96062"/>
    <w:rsid w:val="00C96502"/>
    <w:rsid w:val="00CA03E9"/>
    <w:rsid w:val="00CA2201"/>
    <w:rsid w:val="00CA2341"/>
    <w:rsid w:val="00CA3085"/>
    <w:rsid w:val="00CA3DAC"/>
    <w:rsid w:val="00CA7189"/>
    <w:rsid w:val="00CB1381"/>
    <w:rsid w:val="00CB13D9"/>
    <w:rsid w:val="00CB17C6"/>
    <w:rsid w:val="00CB21FC"/>
    <w:rsid w:val="00CB2D62"/>
    <w:rsid w:val="00CB543F"/>
    <w:rsid w:val="00CB787F"/>
    <w:rsid w:val="00CB78E0"/>
    <w:rsid w:val="00CC05F0"/>
    <w:rsid w:val="00CC15F7"/>
    <w:rsid w:val="00CC3FFE"/>
    <w:rsid w:val="00CC69E2"/>
    <w:rsid w:val="00CC7915"/>
    <w:rsid w:val="00CD0EBA"/>
    <w:rsid w:val="00CD16F8"/>
    <w:rsid w:val="00CD30CF"/>
    <w:rsid w:val="00CD4BF8"/>
    <w:rsid w:val="00CD712E"/>
    <w:rsid w:val="00CE1845"/>
    <w:rsid w:val="00CE453C"/>
    <w:rsid w:val="00CE5287"/>
    <w:rsid w:val="00CE5790"/>
    <w:rsid w:val="00CE6A0C"/>
    <w:rsid w:val="00CF0155"/>
    <w:rsid w:val="00CF0BAD"/>
    <w:rsid w:val="00CF112C"/>
    <w:rsid w:val="00CF3400"/>
    <w:rsid w:val="00CF4BF6"/>
    <w:rsid w:val="00CF6DA2"/>
    <w:rsid w:val="00CF6FDB"/>
    <w:rsid w:val="00D0108C"/>
    <w:rsid w:val="00D011EC"/>
    <w:rsid w:val="00D026AF"/>
    <w:rsid w:val="00D02FEF"/>
    <w:rsid w:val="00D03B02"/>
    <w:rsid w:val="00D06E1C"/>
    <w:rsid w:val="00D07605"/>
    <w:rsid w:val="00D10327"/>
    <w:rsid w:val="00D11051"/>
    <w:rsid w:val="00D146D7"/>
    <w:rsid w:val="00D14F5D"/>
    <w:rsid w:val="00D1737E"/>
    <w:rsid w:val="00D20143"/>
    <w:rsid w:val="00D23068"/>
    <w:rsid w:val="00D2323B"/>
    <w:rsid w:val="00D23E1D"/>
    <w:rsid w:val="00D25940"/>
    <w:rsid w:val="00D25B1B"/>
    <w:rsid w:val="00D27D0D"/>
    <w:rsid w:val="00D31D1E"/>
    <w:rsid w:val="00D4173E"/>
    <w:rsid w:val="00D42F53"/>
    <w:rsid w:val="00D445F3"/>
    <w:rsid w:val="00D453B2"/>
    <w:rsid w:val="00D456C4"/>
    <w:rsid w:val="00D4618F"/>
    <w:rsid w:val="00D47F0C"/>
    <w:rsid w:val="00D47F0D"/>
    <w:rsid w:val="00D50543"/>
    <w:rsid w:val="00D50749"/>
    <w:rsid w:val="00D508A4"/>
    <w:rsid w:val="00D525F9"/>
    <w:rsid w:val="00D5403C"/>
    <w:rsid w:val="00D55400"/>
    <w:rsid w:val="00D60CB9"/>
    <w:rsid w:val="00D61F19"/>
    <w:rsid w:val="00D62D4B"/>
    <w:rsid w:val="00D63F93"/>
    <w:rsid w:val="00D654F7"/>
    <w:rsid w:val="00D66DD5"/>
    <w:rsid w:val="00D70448"/>
    <w:rsid w:val="00D75FCB"/>
    <w:rsid w:val="00D7773F"/>
    <w:rsid w:val="00D84190"/>
    <w:rsid w:val="00D8428D"/>
    <w:rsid w:val="00D857E8"/>
    <w:rsid w:val="00D85D0A"/>
    <w:rsid w:val="00D87843"/>
    <w:rsid w:val="00D90180"/>
    <w:rsid w:val="00D90217"/>
    <w:rsid w:val="00D92F1C"/>
    <w:rsid w:val="00D95703"/>
    <w:rsid w:val="00DA067B"/>
    <w:rsid w:val="00DA291C"/>
    <w:rsid w:val="00DA2D99"/>
    <w:rsid w:val="00DA3494"/>
    <w:rsid w:val="00DB2C4B"/>
    <w:rsid w:val="00DB413C"/>
    <w:rsid w:val="00DB6234"/>
    <w:rsid w:val="00DB673A"/>
    <w:rsid w:val="00DB6F8E"/>
    <w:rsid w:val="00DC2C10"/>
    <w:rsid w:val="00DC2D67"/>
    <w:rsid w:val="00DC3CB7"/>
    <w:rsid w:val="00DC3ED4"/>
    <w:rsid w:val="00DC48E6"/>
    <w:rsid w:val="00DC6D0C"/>
    <w:rsid w:val="00DC6E43"/>
    <w:rsid w:val="00DD026B"/>
    <w:rsid w:val="00DD3390"/>
    <w:rsid w:val="00DD51A5"/>
    <w:rsid w:val="00DD6A9A"/>
    <w:rsid w:val="00DD6CBC"/>
    <w:rsid w:val="00DD7089"/>
    <w:rsid w:val="00DE0355"/>
    <w:rsid w:val="00DE04BA"/>
    <w:rsid w:val="00DE0DC8"/>
    <w:rsid w:val="00DE1064"/>
    <w:rsid w:val="00DE2D8F"/>
    <w:rsid w:val="00DE6B42"/>
    <w:rsid w:val="00DF0C55"/>
    <w:rsid w:val="00DF162C"/>
    <w:rsid w:val="00DF30F8"/>
    <w:rsid w:val="00DF695D"/>
    <w:rsid w:val="00DF6AEB"/>
    <w:rsid w:val="00E0265B"/>
    <w:rsid w:val="00E03031"/>
    <w:rsid w:val="00E04001"/>
    <w:rsid w:val="00E04908"/>
    <w:rsid w:val="00E06D5D"/>
    <w:rsid w:val="00E108A1"/>
    <w:rsid w:val="00E1233B"/>
    <w:rsid w:val="00E12911"/>
    <w:rsid w:val="00E1297E"/>
    <w:rsid w:val="00E15AA2"/>
    <w:rsid w:val="00E16467"/>
    <w:rsid w:val="00E1673B"/>
    <w:rsid w:val="00E178BE"/>
    <w:rsid w:val="00E20CE3"/>
    <w:rsid w:val="00E23AC2"/>
    <w:rsid w:val="00E2488B"/>
    <w:rsid w:val="00E24A24"/>
    <w:rsid w:val="00E25B5E"/>
    <w:rsid w:val="00E30B1F"/>
    <w:rsid w:val="00E31FB7"/>
    <w:rsid w:val="00E33330"/>
    <w:rsid w:val="00E33A4D"/>
    <w:rsid w:val="00E357B7"/>
    <w:rsid w:val="00E40B51"/>
    <w:rsid w:val="00E40D57"/>
    <w:rsid w:val="00E44A96"/>
    <w:rsid w:val="00E536AE"/>
    <w:rsid w:val="00E53D9C"/>
    <w:rsid w:val="00E552A9"/>
    <w:rsid w:val="00E555CF"/>
    <w:rsid w:val="00E56668"/>
    <w:rsid w:val="00E652FB"/>
    <w:rsid w:val="00E67091"/>
    <w:rsid w:val="00E67435"/>
    <w:rsid w:val="00E67B6E"/>
    <w:rsid w:val="00E726F1"/>
    <w:rsid w:val="00E733C2"/>
    <w:rsid w:val="00E76D4D"/>
    <w:rsid w:val="00E76F72"/>
    <w:rsid w:val="00E77565"/>
    <w:rsid w:val="00E77D6F"/>
    <w:rsid w:val="00E80745"/>
    <w:rsid w:val="00E80FD8"/>
    <w:rsid w:val="00E8384C"/>
    <w:rsid w:val="00E849CF"/>
    <w:rsid w:val="00E908A2"/>
    <w:rsid w:val="00E9285B"/>
    <w:rsid w:val="00E93C6C"/>
    <w:rsid w:val="00E960F1"/>
    <w:rsid w:val="00E9715B"/>
    <w:rsid w:val="00E97D0B"/>
    <w:rsid w:val="00EA4E46"/>
    <w:rsid w:val="00EA5712"/>
    <w:rsid w:val="00EB1D4A"/>
    <w:rsid w:val="00EB21F2"/>
    <w:rsid w:val="00EB66E5"/>
    <w:rsid w:val="00EC0604"/>
    <w:rsid w:val="00EC29A9"/>
    <w:rsid w:val="00EC696D"/>
    <w:rsid w:val="00ED6F58"/>
    <w:rsid w:val="00EE1371"/>
    <w:rsid w:val="00EE2155"/>
    <w:rsid w:val="00EF079A"/>
    <w:rsid w:val="00EF3A65"/>
    <w:rsid w:val="00EF56C7"/>
    <w:rsid w:val="00EF7B05"/>
    <w:rsid w:val="00F06F22"/>
    <w:rsid w:val="00F06F9F"/>
    <w:rsid w:val="00F10DD1"/>
    <w:rsid w:val="00F111B3"/>
    <w:rsid w:val="00F15318"/>
    <w:rsid w:val="00F20093"/>
    <w:rsid w:val="00F20102"/>
    <w:rsid w:val="00F20D74"/>
    <w:rsid w:val="00F21E97"/>
    <w:rsid w:val="00F2334D"/>
    <w:rsid w:val="00F24B30"/>
    <w:rsid w:val="00F270C3"/>
    <w:rsid w:val="00F27517"/>
    <w:rsid w:val="00F302E8"/>
    <w:rsid w:val="00F31673"/>
    <w:rsid w:val="00F34607"/>
    <w:rsid w:val="00F361F7"/>
    <w:rsid w:val="00F363FC"/>
    <w:rsid w:val="00F37477"/>
    <w:rsid w:val="00F40643"/>
    <w:rsid w:val="00F42E13"/>
    <w:rsid w:val="00F476F4"/>
    <w:rsid w:val="00F52FDE"/>
    <w:rsid w:val="00F531EF"/>
    <w:rsid w:val="00F534C4"/>
    <w:rsid w:val="00F535FD"/>
    <w:rsid w:val="00F56A8D"/>
    <w:rsid w:val="00F56BAE"/>
    <w:rsid w:val="00F57EF5"/>
    <w:rsid w:val="00F60A10"/>
    <w:rsid w:val="00F62BF7"/>
    <w:rsid w:val="00F650B5"/>
    <w:rsid w:val="00F7518C"/>
    <w:rsid w:val="00F8274E"/>
    <w:rsid w:val="00F84AF1"/>
    <w:rsid w:val="00F85699"/>
    <w:rsid w:val="00F86511"/>
    <w:rsid w:val="00F913F8"/>
    <w:rsid w:val="00F93DB6"/>
    <w:rsid w:val="00FA0115"/>
    <w:rsid w:val="00FA11A4"/>
    <w:rsid w:val="00FA1CB1"/>
    <w:rsid w:val="00FA2420"/>
    <w:rsid w:val="00FA5843"/>
    <w:rsid w:val="00FA594B"/>
    <w:rsid w:val="00FA6191"/>
    <w:rsid w:val="00FB059B"/>
    <w:rsid w:val="00FB0904"/>
    <w:rsid w:val="00FB299E"/>
    <w:rsid w:val="00FB38BB"/>
    <w:rsid w:val="00FB59E6"/>
    <w:rsid w:val="00FB6B43"/>
    <w:rsid w:val="00FB7696"/>
    <w:rsid w:val="00FC19B5"/>
    <w:rsid w:val="00FC304E"/>
    <w:rsid w:val="00FC33CC"/>
    <w:rsid w:val="00FC4A22"/>
    <w:rsid w:val="00FC5F28"/>
    <w:rsid w:val="00FC688A"/>
    <w:rsid w:val="00FD05F9"/>
    <w:rsid w:val="00FD09CD"/>
    <w:rsid w:val="00FD1327"/>
    <w:rsid w:val="00FD1B85"/>
    <w:rsid w:val="00FD1E2D"/>
    <w:rsid w:val="00FD1E4B"/>
    <w:rsid w:val="00FD2127"/>
    <w:rsid w:val="00FD2F69"/>
    <w:rsid w:val="00FD57C3"/>
    <w:rsid w:val="00FD7E5B"/>
    <w:rsid w:val="00FE2E9A"/>
    <w:rsid w:val="00FE7501"/>
    <w:rsid w:val="00FE756E"/>
    <w:rsid w:val="00FF0C03"/>
    <w:rsid w:val="00FF2755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1D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0D2A"/>
  </w:style>
  <w:style w:type="paragraph" w:styleId="1">
    <w:name w:val="heading 1"/>
    <w:basedOn w:val="a1"/>
    <w:next w:val="a1"/>
    <w:link w:val="10"/>
    <w:qFormat/>
    <w:rsid w:val="004C1852"/>
    <w:pPr>
      <w:keepNext/>
      <w:keepLines/>
      <w:numPr>
        <w:numId w:val="1"/>
      </w:numPr>
      <w:suppressLineNumbers/>
      <w:suppressAutoHyphens/>
      <w:spacing w:before="120" w:after="120" w:line="400" w:lineRule="exact"/>
      <w:jc w:val="both"/>
      <w:outlineLvl w:val="0"/>
    </w:pPr>
    <w:rPr>
      <w:rFonts w:ascii="FuturisXCondC" w:eastAsia="Times New Roman" w:hAnsi="FuturisXCondC" w:cs="Times New Roman"/>
      <w:sz w:val="48"/>
      <w:szCs w:val="48"/>
      <w:lang w:eastAsia="ar-SA"/>
    </w:rPr>
  </w:style>
  <w:style w:type="paragraph" w:styleId="2">
    <w:name w:val="heading 2"/>
    <w:basedOn w:val="a1"/>
    <w:next w:val="a1"/>
    <w:link w:val="20"/>
    <w:autoRedefine/>
    <w:qFormat/>
    <w:rsid w:val="00995A0E"/>
    <w:pPr>
      <w:keepNext/>
      <w:keepLines/>
      <w:widowControl w:val="0"/>
      <w:suppressAutoHyphens/>
      <w:spacing w:after="0" w:line="240" w:lineRule="auto"/>
      <w:ind w:firstLine="709"/>
      <w:jc w:val="both"/>
      <w:outlineLvl w:val="1"/>
    </w:pPr>
    <w:rPr>
      <w:rFonts w:ascii="Times New Roman" w:hAnsi="Times New Roman" w:cs="Times New Roman"/>
      <w:b/>
      <w:bCs/>
      <w:sz w:val="28"/>
      <w:szCs w:val="34"/>
      <w:u w:val="single"/>
      <w:lang w:val="en-US" w:eastAsia="ar-SA"/>
    </w:rPr>
  </w:style>
  <w:style w:type="paragraph" w:styleId="3">
    <w:name w:val="heading 3"/>
    <w:basedOn w:val="a1"/>
    <w:next w:val="a1"/>
    <w:link w:val="30"/>
    <w:autoRedefine/>
    <w:qFormat/>
    <w:rsid w:val="001B3D0A"/>
    <w:pPr>
      <w:keepNext/>
      <w:widowControl w:val="0"/>
      <w:autoSpaceDE w:val="0"/>
      <w:autoSpaceDN w:val="0"/>
      <w:adjustRightInd w:val="0"/>
      <w:spacing w:after="0" w:line="240" w:lineRule="auto"/>
      <w:ind w:right="33" w:firstLine="70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1"/>
    <w:next w:val="a1"/>
    <w:link w:val="40"/>
    <w:autoRedefine/>
    <w:unhideWhenUsed/>
    <w:qFormat/>
    <w:rsid w:val="00677424"/>
    <w:pPr>
      <w:keepNext/>
      <w:keepLines/>
      <w:spacing w:before="200" w:after="0"/>
      <w:ind w:firstLine="709"/>
      <w:jc w:val="both"/>
      <w:outlineLvl w:val="3"/>
    </w:pPr>
    <w:rPr>
      <w:rFonts w:ascii="Times New Roman" w:eastAsiaTheme="majorEastAsia" w:hAnsi="Times New Roman" w:cstheme="majorBidi"/>
      <w:b/>
      <w:bCs/>
      <w:iCs/>
      <w:sz w:val="28"/>
    </w:rPr>
  </w:style>
  <w:style w:type="paragraph" w:styleId="5">
    <w:name w:val="heading 5"/>
    <w:basedOn w:val="a1"/>
    <w:next w:val="a1"/>
    <w:link w:val="50"/>
    <w:qFormat/>
    <w:rsid w:val="004C1852"/>
    <w:pPr>
      <w:keepNext/>
      <w:numPr>
        <w:ilvl w:val="4"/>
        <w:numId w:val="1"/>
      </w:numPr>
      <w:spacing w:before="120" w:after="120" w:line="240" w:lineRule="auto"/>
      <w:ind w:left="0" w:firstLine="720"/>
      <w:jc w:val="both"/>
      <w:outlineLvl w:val="4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6">
    <w:name w:val="heading 6"/>
    <w:basedOn w:val="a1"/>
    <w:next w:val="a1"/>
    <w:link w:val="60"/>
    <w:qFormat/>
    <w:rsid w:val="004C1852"/>
    <w:pPr>
      <w:keepNext/>
      <w:numPr>
        <w:ilvl w:val="5"/>
        <w:numId w:val="1"/>
      </w:numPr>
      <w:spacing w:before="120" w:after="120" w:line="240" w:lineRule="auto"/>
      <w:ind w:left="0" w:firstLine="720"/>
      <w:jc w:val="both"/>
      <w:outlineLvl w:val="5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7">
    <w:name w:val="heading 7"/>
    <w:basedOn w:val="a1"/>
    <w:next w:val="a1"/>
    <w:link w:val="70"/>
    <w:qFormat/>
    <w:rsid w:val="004C1852"/>
    <w:pPr>
      <w:keepLines/>
      <w:numPr>
        <w:ilvl w:val="6"/>
        <w:numId w:val="1"/>
      </w:numPr>
      <w:spacing w:before="240" w:after="60" w:line="240" w:lineRule="auto"/>
      <w:ind w:left="0" w:firstLine="567"/>
      <w:jc w:val="both"/>
      <w:outlineLvl w:val="6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8">
    <w:name w:val="heading 8"/>
    <w:basedOn w:val="a1"/>
    <w:next w:val="a1"/>
    <w:link w:val="80"/>
    <w:qFormat/>
    <w:rsid w:val="004C1852"/>
    <w:pPr>
      <w:keepNext/>
      <w:numPr>
        <w:ilvl w:val="7"/>
        <w:numId w:val="1"/>
      </w:numPr>
      <w:spacing w:before="120" w:after="120" w:line="240" w:lineRule="auto"/>
      <w:jc w:val="both"/>
      <w:outlineLvl w:val="7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9">
    <w:name w:val="heading 9"/>
    <w:basedOn w:val="a1"/>
    <w:next w:val="a1"/>
    <w:link w:val="90"/>
    <w:qFormat/>
    <w:rsid w:val="004C1852"/>
    <w:pPr>
      <w:keepNext/>
      <w:numPr>
        <w:ilvl w:val="8"/>
        <w:numId w:val="1"/>
      </w:numPr>
      <w:spacing w:before="40" w:after="40" w:line="240" w:lineRule="auto"/>
      <w:jc w:val="both"/>
      <w:outlineLvl w:val="8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6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1"/>
    <w:link w:val="a7"/>
    <w:uiPriority w:val="99"/>
    <w:rsid w:val="00962F5E"/>
    <w:pPr>
      <w:spacing w:after="0" w:line="240" w:lineRule="auto"/>
      <w:ind w:firstLine="2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7">
    <w:name w:val="Обычный (веб) Знак"/>
    <w:link w:val="a6"/>
    <w:rsid w:val="00962F5E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basedOn w:val="a2"/>
    <w:link w:val="3"/>
    <w:rsid w:val="001B3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rsid w:val="00677424"/>
    <w:rPr>
      <w:rFonts w:ascii="Times New Roman" w:eastAsiaTheme="majorEastAsia" w:hAnsi="Times New Roman" w:cstheme="majorBidi"/>
      <w:b/>
      <w:bCs/>
      <w:iCs/>
      <w:sz w:val="28"/>
    </w:rPr>
  </w:style>
  <w:style w:type="paragraph" w:styleId="a8">
    <w:name w:val="Block Text"/>
    <w:basedOn w:val="a1"/>
    <w:rsid w:val="000E54C8"/>
    <w:pPr>
      <w:widowControl w:val="0"/>
      <w:tabs>
        <w:tab w:val="left" w:pos="566"/>
      </w:tabs>
      <w:autoSpaceDE w:val="0"/>
      <w:autoSpaceDN w:val="0"/>
      <w:adjustRightInd w:val="0"/>
      <w:spacing w:after="0" w:line="249" w:lineRule="exact"/>
      <w:ind w:left="360" w:right="33"/>
      <w:jc w:val="both"/>
    </w:pPr>
    <w:rPr>
      <w:rFonts w:ascii="Arial" w:eastAsia="Times New Roman" w:hAnsi="Arial" w:cs="Arial"/>
      <w:b/>
      <w:bCs/>
      <w:sz w:val="24"/>
      <w:lang w:eastAsia="ru-RU"/>
    </w:rPr>
  </w:style>
  <w:style w:type="character" w:customStyle="1" w:styleId="10">
    <w:name w:val="Заголовок 1 Знак"/>
    <w:basedOn w:val="a2"/>
    <w:link w:val="1"/>
    <w:rsid w:val="004C1852"/>
    <w:rPr>
      <w:rFonts w:ascii="FuturisXCondC" w:eastAsia="Times New Roman" w:hAnsi="FuturisXCondC" w:cs="Times New Roman"/>
      <w:sz w:val="48"/>
      <w:szCs w:val="48"/>
      <w:lang w:eastAsia="ar-SA"/>
    </w:rPr>
  </w:style>
  <w:style w:type="character" w:customStyle="1" w:styleId="20">
    <w:name w:val="Заголовок 2 Знак"/>
    <w:basedOn w:val="a2"/>
    <w:link w:val="2"/>
    <w:rsid w:val="00995A0E"/>
    <w:rPr>
      <w:rFonts w:ascii="Times New Roman" w:hAnsi="Times New Roman" w:cs="Times New Roman"/>
      <w:b/>
      <w:bCs/>
      <w:sz w:val="28"/>
      <w:szCs w:val="34"/>
      <w:u w:val="single"/>
      <w:lang w:val="en-US" w:eastAsia="ar-SA"/>
    </w:rPr>
  </w:style>
  <w:style w:type="character" w:customStyle="1" w:styleId="50">
    <w:name w:val="Заголовок 5 Знак"/>
    <w:basedOn w:val="a2"/>
    <w:link w:val="5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2"/>
    <w:link w:val="6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70">
    <w:name w:val="Заголовок 7 Знак"/>
    <w:basedOn w:val="a2"/>
    <w:link w:val="7"/>
    <w:rsid w:val="004C1852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80">
    <w:name w:val="Заголовок 8 Знак"/>
    <w:basedOn w:val="a2"/>
    <w:link w:val="8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90">
    <w:name w:val="Заголовок 9 Знак"/>
    <w:basedOn w:val="a2"/>
    <w:link w:val="9"/>
    <w:rsid w:val="004C1852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WW8Num1z0">
    <w:name w:val="WW8Num1z0"/>
    <w:rsid w:val="004C1852"/>
    <w:rPr>
      <w:rFonts w:ascii="Symbol" w:hAnsi="Symbol"/>
    </w:rPr>
  </w:style>
  <w:style w:type="character" w:customStyle="1" w:styleId="WW8Num1z1">
    <w:name w:val="WW8Num1z1"/>
    <w:rsid w:val="004C1852"/>
    <w:rPr>
      <w:rFonts w:ascii="Courier New" w:hAnsi="Courier New" w:cs="Courier New"/>
    </w:rPr>
  </w:style>
  <w:style w:type="character" w:customStyle="1" w:styleId="WW8Num1z2">
    <w:name w:val="WW8Num1z2"/>
    <w:rsid w:val="004C1852"/>
    <w:rPr>
      <w:rFonts w:ascii="Wingdings" w:hAnsi="Wingdings"/>
    </w:rPr>
  </w:style>
  <w:style w:type="character" w:customStyle="1" w:styleId="WW8Num2z0">
    <w:name w:val="WW8Num2z0"/>
    <w:rsid w:val="004C1852"/>
    <w:rPr>
      <w:rFonts w:ascii="Symbol" w:hAnsi="Symbol"/>
    </w:rPr>
  </w:style>
  <w:style w:type="character" w:customStyle="1" w:styleId="WW8Num2z1">
    <w:name w:val="WW8Num2z1"/>
    <w:rsid w:val="004C1852"/>
    <w:rPr>
      <w:rFonts w:ascii="Courier New" w:hAnsi="Courier New" w:cs="Courier New"/>
    </w:rPr>
  </w:style>
  <w:style w:type="character" w:customStyle="1" w:styleId="WW8Num2z2">
    <w:name w:val="WW8Num2z2"/>
    <w:rsid w:val="004C1852"/>
    <w:rPr>
      <w:rFonts w:ascii="Wingdings" w:hAnsi="Wingdings"/>
    </w:rPr>
  </w:style>
  <w:style w:type="character" w:customStyle="1" w:styleId="WW8Num4z2">
    <w:name w:val="WW8Num4z2"/>
    <w:rsid w:val="004C1852"/>
    <w:rPr>
      <w:rFonts w:ascii="Symbol" w:hAnsi="Symbol"/>
    </w:rPr>
  </w:style>
  <w:style w:type="character" w:customStyle="1" w:styleId="WW8Num5z0">
    <w:name w:val="WW8Num5z0"/>
    <w:rsid w:val="004C1852"/>
    <w:rPr>
      <w:rFonts w:ascii="Symbol" w:hAnsi="Symbol"/>
    </w:rPr>
  </w:style>
  <w:style w:type="character" w:customStyle="1" w:styleId="WW8Num5z1">
    <w:name w:val="WW8Num5z1"/>
    <w:rsid w:val="004C1852"/>
    <w:rPr>
      <w:rFonts w:ascii="Courier New" w:hAnsi="Courier New" w:cs="Courier New"/>
    </w:rPr>
  </w:style>
  <w:style w:type="character" w:customStyle="1" w:styleId="WW8Num5z2">
    <w:name w:val="WW8Num5z2"/>
    <w:rsid w:val="004C1852"/>
    <w:rPr>
      <w:rFonts w:ascii="Wingdings" w:hAnsi="Wingdings"/>
    </w:rPr>
  </w:style>
  <w:style w:type="character" w:customStyle="1" w:styleId="WW8Num6z0">
    <w:name w:val="WW8Num6z0"/>
    <w:rsid w:val="004C1852"/>
    <w:rPr>
      <w:rFonts w:ascii="Times New Roman" w:hAnsi="Times New Roman"/>
    </w:rPr>
  </w:style>
  <w:style w:type="character" w:customStyle="1" w:styleId="WW8Num6z1">
    <w:name w:val="WW8Num6z1"/>
    <w:rsid w:val="004C1852"/>
    <w:rPr>
      <w:rFonts w:ascii="Courier New" w:hAnsi="Courier New" w:cs="Courier New"/>
    </w:rPr>
  </w:style>
  <w:style w:type="character" w:customStyle="1" w:styleId="WW8Num6z2">
    <w:name w:val="WW8Num6z2"/>
    <w:rsid w:val="004C1852"/>
    <w:rPr>
      <w:rFonts w:ascii="Wingdings" w:hAnsi="Wingdings"/>
    </w:rPr>
  </w:style>
  <w:style w:type="character" w:customStyle="1" w:styleId="WW8Num6z3">
    <w:name w:val="WW8Num6z3"/>
    <w:rsid w:val="004C1852"/>
    <w:rPr>
      <w:rFonts w:ascii="Symbol" w:hAnsi="Symbol"/>
    </w:rPr>
  </w:style>
  <w:style w:type="character" w:customStyle="1" w:styleId="WW8Num8z0">
    <w:name w:val="WW8Num8z0"/>
    <w:rsid w:val="004C1852"/>
    <w:rPr>
      <w:rFonts w:ascii="Symbol" w:hAnsi="Symbol"/>
    </w:rPr>
  </w:style>
  <w:style w:type="character" w:customStyle="1" w:styleId="WW8Num8z1">
    <w:name w:val="WW8Num8z1"/>
    <w:rsid w:val="004C1852"/>
    <w:rPr>
      <w:rFonts w:ascii="Courier New" w:hAnsi="Courier New" w:cs="Courier New"/>
    </w:rPr>
  </w:style>
  <w:style w:type="character" w:customStyle="1" w:styleId="WW8Num8z2">
    <w:name w:val="WW8Num8z2"/>
    <w:rsid w:val="004C1852"/>
    <w:rPr>
      <w:rFonts w:ascii="Wingdings" w:hAnsi="Wingdings"/>
    </w:rPr>
  </w:style>
  <w:style w:type="character" w:customStyle="1" w:styleId="WW8Num9z0">
    <w:name w:val="WW8Num9z0"/>
    <w:rsid w:val="004C1852"/>
    <w:rPr>
      <w:rFonts w:ascii="Times New Roman" w:hAnsi="Times New Roman"/>
    </w:rPr>
  </w:style>
  <w:style w:type="character" w:customStyle="1" w:styleId="WW8Num10z0">
    <w:name w:val="WW8Num10z0"/>
    <w:rsid w:val="004C1852"/>
    <w:rPr>
      <w:rFonts w:ascii="Symbol" w:hAnsi="Symbol"/>
    </w:rPr>
  </w:style>
  <w:style w:type="character" w:customStyle="1" w:styleId="WW8Num10z1">
    <w:name w:val="WW8Num10z1"/>
    <w:rsid w:val="004C1852"/>
    <w:rPr>
      <w:rFonts w:ascii="Courier New" w:hAnsi="Courier New" w:cs="Courier New"/>
    </w:rPr>
  </w:style>
  <w:style w:type="character" w:customStyle="1" w:styleId="WW8Num10z2">
    <w:name w:val="WW8Num10z2"/>
    <w:rsid w:val="004C1852"/>
    <w:rPr>
      <w:rFonts w:ascii="Wingdings" w:hAnsi="Wingdings"/>
    </w:rPr>
  </w:style>
  <w:style w:type="character" w:customStyle="1" w:styleId="WW8Num15z0">
    <w:name w:val="WW8Num15z0"/>
    <w:rsid w:val="004C1852"/>
    <w:rPr>
      <w:rFonts w:ascii="Symbol" w:hAnsi="Symbol"/>
    </w:rPr>
  </w:style>
  <w:style w:type="character" w:customStyle="1" w:styleId="WW8Num15z1">
    <w:name w:val="WW8Num15z1"/>
    <w:rsid w:val="004C1852"/>
    <w:rPr>
      <w:rFonts w:ascii="Courier New" w:hAnsi="Courier New" w:cs="Courier New"/>
    </w:rPr>
  </w:style>
  <w:style w:type="character" w:customStyle="1" w:styleId="WW8Num15z2">
    <w:name w:val="WW8Num15z2"/>
    <w:rsid w:val="004C1852"/>
    <w:rPr>
      <w:rFonts w:ascii="Wingdings" w:hAnsi="Wingdings"/>
    </w:rPr>
  </w:style>
  <w:style w:type="character" w:customStyle="1" w:styleId="WW8Num16z0">
    <w:name w:val="WW8Num16z0"/>
    <w:rsid w:val="004C1852"/>
    <w:rPr>
      <w:rFonts w:ascii="Symbol" w:hAnsi="Symbol"/>
    </w:rPr>
  </w:style>
  <w:style w:type="character" w:customStyle="1" w:styleId="WW8Num16z1">
    <w:name w:val="WW8Num16z1"/>
    <w:rsid w:val="004C1852"/>
    <w:rPr>
      <w:rFonts w:ascii="Courier New" w:hAnsi="Courier New" w:cs="Courier New"/>
    </w:rPr>
  </w:style>
  <w:style w:type="character" w:customStyle="1" w:styleId="WW8Num16z2">
    <w:name w:val="WW8Num16z2"/>
    <w:rsid w:val="004C1852"/>
    <w:rPr>
      <w:rFonts w:ascii="Wingdings" w:hAnsi="Wingdings"/>
    </w:rPr>
  </w:style>
  <w:style w:type="character" w:customStyle="1" w:styleId="WW8Num17z0">
    <w:name w:val="WW8Num17z0"/>
    <w:rsid w:val="004C1852"/>
    <w:rPr>
      <w:rFonts w:ascii="Symbol" w:hAnsi="Symbol"/>
    </w:rPr>
  </w:style>
  <w:style w:type="character" w:customStyle="1" w:styleId="WW8Num17z1">
    <w:name w:val="WW8Num17z1"/>
    <w:rsid w:val="004C1852"/>
    <w:rPr>
      <w:rFonts w:ascii="Courier New" w:hAnsi="Courier New" w:cs="Courier New"/>
    </w:rPr>
  </w:style>
  <w:style w:type="character" w:customStyle="1" w:styleId="WW8Num17z2">
    <w:name w:val="WW8Num17z2"/>
    <w:rsid w:val="004C1852"/>
    <w:rPr>
      <w:rFonts w:ascii="Wingdings" w:hAnsi="Wingdings"/>
    </w:rPr>
  </w:style>
  <w:style w:type="character" w:customStyle="1" w:styleId="WW8Num18z0">
    <w:name w:val="WW8Num18z0"/>
    <w:rsid w:val="004C1852"/>
    <w:rPr>
      <w:rFonts w:ascii="Symbol" w:hAnsi="Symbol"/>
    </w:rPr>
  </w:style>
  <w:style w:type="character" w:customStyle="1" w:styleId="WW8Num18z1">
    <w:name w:val="WW8Num18z1"/>
    <w:rsid w:val="004C1852"/>
    <w:rPr>
      <w:rFonts w:ascii="Courier New" w:hAnsi="Courier New" w:cs="Courier New"/>
    </w:rPr>
  </w:style>
  <w:style w:type="character" w:customStyle="1" w:styleId="WW8Num18z2">
    <w:name w:val="WW8Num18z2"/>
    <w:rsid w:val="004C1852"/>
    <w:rPr>
      <w:rFonts w:ascii="Wingdings" w:hAnsi="Wingdings"/>
    </w:rPr>
  </w:style>
  <w:style w:type="character" w:customStyle="1" w:styleId="WW8Num19z0">
    <w:name w:val="WW8Num19z0"/>
    <w:rsid w:val="004C1852"/>
    <w:rPr>
      <w:rFonts w:ascii="Symbol" w:hAnsi="Symbol"/>
    </w:rPr>
  </w:style>
  <w:style w:type="character" w:customStyle="1" w:styleId="WW8Num19z1">
    <w:name w:val="WW8Num19z1"/>
    <w:rsid w:val="004C1852"/>
    <w:rPr>
      <w:rFonts w:ascii="Courier New" w:hAnsi="Courier New" w:cs="Courier New"/>
    </w:rPr>
  </w:style>
  <w:style w:type="character" w:customStyle="1" w:styleId="WW8Num19z2">
    <w:name w:val="WW8Num19z2"/>
    <w:rsid w:val="004C1852"/>
    <w:rPr>
      <w:rFonts w:ascii="Wingdings" w:hAnsi="Wingdings"/>
    </w:rPr>
  </w:style>
  <w:style w:type="character" w:customStyle="1" w:styleId="WW8Num20z0">
    <w:name w:val="WW8Num20z0"/>
    <w:rsid w:val="004C1852"/>
    <w:rPr>
      <w:rFonts w:ascii="Wingdings" w:hAnsi="Wingdings"/>
      <w:sz w:val="16"/>
    </w:rPr>
  </w:style>
  <w:style w:type="character" w:customStyle="1" w:styleId="WW8Num20z1">
    <w:name w:val="WW8Num20z1"/>
    <w:rsid w:val="004C1852"/>
    <w:rPr>
      <w:rFonts w:ascii="Courier New" w:hAnsi="Courier New" w:cs="Courier New"/>
    </w:rPr>
  </w:style>
  <w:style w:type="character" w:customStyle="1" w:styleId="WW8Num20z2">
    <w:name w:val="WW8Num20z2"/>
    <w:rsid w:val="004C1852"/>
    <w:rPr>
      <w:rFonts w:ascii="Wingdings" w:hAnsi="Wingdings"/>
    </w:rPr>
  </w:style>
  <w:style w:type="character" w:customStyle="1" w:styleId="WW8Num20z3">
    <w:name w:val="WW8Num20z3"/>
    <w:rsid w:val="004C1852"/>
    <w:rPr>
      <w:rFonts w:ascii="Symbol" w:hAnsi="Symbol"/>
    </w:rPr>
  </w:style>
  <w:style w:type="character" w:customStyle="1" w:styleId="WW8Num21z0">
    <w:name w:val="WW8Num21z0"/>
    <w:rsid w:val="004C1852"/>
    <w:rPr>
      <w:rFonts w:ascii="Symbol" w:hAnsi="Symbol"/>
    </w:rPr>
  </w:style>
  <w:style w:type="character" w:customStyle="1" w:styleId="WW8Num21z1">
    <w:name w:val="WW8Num21z1"/>
    <w:rsid w:val="004C1852"/>
    <w:rPr>
      <w:rFonts w:ascii="Courier New" w:hAnsi="Courier New" w:cs="Courier New"/>
    </w:rPr>
  </w:style>
  <w:style w:type="character" w:customStyle="1" w:styleId="WW8Num21z2">
    <w:name w:val="WW8Num21z2"/>
    <w:rsid w:val="004C1852"/>
    <w:rPr>
      <w:rFonts w:ascii="Wingdings" w:hAnsi="Wingdings"/>
    </w:rPr>
  </w:style>
  <w:style w:type="character" w:customStyle="1" w:styleId="WW8Num22z0">
    <w:name w:val="WW8Num22z0"/>
    <w:rsid w:val="004C1852"/>
    <w:rPr>
      <w:rFonts w:ascii="Symbol" w:hAnsi="Symbol"/>
    </w:rPr>
  </w:style>
  <w:style w:type="character" w:customStyle="1" w:styleId="WW8Num22z1">
    <w:name w:val="WW8Num22z1"/>
    <w:rsid w:val="004C1852"/>
    <w:rPr>
      <w:rFonts w:ascii="Courier New" w:hAnsi="Courier New" w:cs="Courier New"/>
    </w:rPr>
  </w:style>
  <w:style w:type="character" w:customStyle="1" w:styleId="WW8Num22z2">
    <w:name w:val="WW8Num22z2"/>
    <w:rsid w:val="004C1852"/>
    <w:rPr>
      <w:rFonts w:ascii="Wingdings" w:hAnsi="Wingdings"/>
    </w:rPr>
  </w:style>
  <w:style w:type="character" w:customStyle="1" w:styleId="WW8Num23z0">
    <w:name w:val="WW8Num23z0"/>
    <w:rsid w:val="004C1852"/>
    <w:rPr>
      <w:rFonts w:ascii="Symbol" w:hAnsi="Symbol"/>
    </w:rPr>
  </w:style>
  <w:style w:type="character" w:customStyle="1" w:styleId="WW8Num23z1">
    <w:name w:val="WW8Num23z1"/>
    <w:rsid w:val="004C1852"/>
    <w:rPr>
      <w:rFonts w:ascii="Courier New" w:hAnsi="Courier New" w:cs="Courier New"/>
    </w:rPr>
  </w:style>
  <w:style w:type="character" w:customStyle="1" w:styleId="WW8Num23z2">
    <w:name w:val="WW8Num23z2"/>
    <w:rsid w:val="004C1852"/>
    <w:rPr>
      <w:rFonts w:ascii="Wingdings" w:hAnsi="Wingdings"/>
    </w:rPr>
  </w:style>
  <w:style w:type="character" w:customStyle="1" w:styleId="WW8Num24z0">
    <w:name w:val="WW8Num24z0"/>
    <w:rsid w:val="004C1852"/>
    <w:rPr>
      <w:rFonts w:ascii="Symbol" w:hAnsi="Symbol"/>
    </w:rPr>
  </w:style>
  <w:style w:type="character" w:customStyle="1" w:styleId="WW8Num24z1">
    <w:name w:val="WW8Num24z1"/>
    <w:rsid w:val="004C1852"/>
    <w:rPr>
      <w:rFonts w:ascii="Courier New" w:hAnsi="Courier New" w:cs="Courier New"/>
    </w:rPr>
  </w:style>
  <w:style w:type="character" w:customStyle="1" w:styleId="WW8Num24z2">
    <w:name w:val="WW8Num24z2"/>
    <w:rsid w:val="004C1852"/>
    <w:rPr>
      <w:rFonts w:ascii="Wingdings" w:hAnsi="Wingdings"/>
    </w:rPr>
  </w:style>
  <w:style w:type="character" w:customStyle="1" w:styleId="WW8Num27z0">
    <w:name w:val="WW8Num27z0"/>
    <w:rsid w:val="004C1852"/>
    <w:rPr>
      <w:rFonts w:ascii="Symbol" w:hAnsi="Symbol"/>
    </w:rPr>
  </w:style>
  <w:style w:type="character" w:customStyle="1" w:styleId="WW8Num27z1">
    <w:name w:val="WW8Num27z1"/>
    <w:rsid w:val="004C1852"/>
    <w:rPr>
      <w:rFonts w:ascii="Courier New" w:hAnsi="Courier New" w:cs="Courier New"/>
    </w:rPr>
  </w:style>
  <w:style w:type="character" w:customStyle="1" w:styleId="WW8Num27z2">
    <w:name w:val="WW8Num27z2"/>
    <w:rsid w:val="004C1852"/>
    <w:rPr>
      <w:rFonts w:ascii="Wingdings" w:hAnsi="Wingdings"/>
    </w:rPr>
  </w:style>
  <w:style w:type="character" w:customStyle="1" w:styleId="WW8Num28z0">
    <w:name w:val="WW8Num28z0"/>
    <w:rsid w:val="004C1852"/>
    <w:rPr>
      <w:rFonts w:ascii="Symbol" w:hAnsi="Symbol"/>
    </w:rPr>
  </w:style>
  <w:style w:type="character" w:customStyle="1" w:styleId="WW8Num28z1">
    <w:name w:val="WW8Num28z1"/>
    <w:rsid w:val="004C1852"/>
    <w:rPr>
      <w:rFonts w:ascii="Courier New" w:hAnsi="Courier New" w:cs="Courier New"/>
    </w:rPr>
  </w:style>
  <w:style w:type="character" w:customStyle="1" w:styleId="WW8Num28z2">
    <w:name w:val="WW8Num28z2"/>
    <w:rsid w:val="004C1852"/>
    <w:rPr>
      <w:rFonts w:ascii="Wingdings" w:hAnsi="Wingdings"/>
    </w:rPr>
  </w:style>
  <w:style w:type="character" w:customStyle="1" w:styleId="WW8Num30z0">
    <w:name w:val="WW8Num30z0"/>
    <w:rsid w:val="004C1852"/>
    <w:rPr>
      <w:rFonts w:ascii="Symbol" w:hAnsi="Symbol"/>
    </w:rPr>
  </w:style>
  <w:style w:type="character" w:customStyle="1" w:styleId="WW8Num30z1">
    <w:name w:val="WW8Num30z1"/>
    <w:rsid w:val="004C1852"/>
    <w:rPr>
      <w:rFonts w:ascii="Courier New" w:hAnsi="Courier New" w:cs="Courier New"/>
    </w:rPr>
  </w:style>
  <w:style w:type="character" w:customStyle="1" w:styleId="WW8Num30z2">
    <w:name w:val="WW8Num30z2"/>
    <w:rsid w:val="004C1852"/>
    <w:rPr>
      <w:rFonts w:ascii="Wingdings" w:hAnsi="Wingdings"/>
    </w:rPr>
  </w:style>
  <w:style w:type="character" w:customStyle="1" w:styleId="WW8Num31z0">
    <w:name w:val="WW8Num31z0"/>
    <w:rsid w:val="004C1852"/>
    <w:rPr>
      <w:rFonts w:ascii="Symbol" w:hAnsi="Symbol"/>
    </w:rPr>
  </w:style>
  <w:style w:type="character" w:customStyle="1" w:styleId="WW8Num31z1">
    <w:name w:val="WW8Num31z1"/>
    <w:rsid w:val="004C1852"/>
    <w:rPr>
      <w:rFonts w:ascii="Courier New" w:hAnsi="Courier New" w:cs="Courier New"/>
    </w:rPr>
  </w:style>
  <w:style w:type="character" w:customStyle="1" w:styleId="WW8Num31z2">
    <w:name w:val="WW8Num31z2"/>
    <w:rsid w:val="004C1852"/>
    <w:rPr>
      <w:rFonts w:ascii="Wingdings" w:hAnsi="Wingdings"/>
    </w:rPr>
  </w:style>
  <w:style w:type="character" w:customStyle="1" w:styleId="WW8Num32z1">
    <w:name w:val="WW8Num32z1"/>
    <w:rsid w:val="004C1852"/>
    <w:rPr>
      <w:rFonts w:ascii="Times New Roman" w:eastAsia="Times New Roman" w:hAnsi="Times New Roman" w:cs="Times New Roman"/>
      <w:sz w:val="24"/>
    </w:rPr>
  </w:style>
  <w:style w:type="character" w:customStyle="1" w:styleId="WW8Num33z0">
    <w:name w:val="WW8Num33z0"/>
    <w:rsid w:val="004C1852"/>
    <w:rPr>
      <w:rFonts w:ascii="Symbol" w:hAnsi="Symbol"/>
    </w:rPr>
  </w:style>
  <w:style w:type="character" w:customStyle="1" w:styleId="WW8Num33z1">
    <w:name w:val="WW8Num33z1"/>
    <w:rsid w:val="004C1852"/>
    <w:rPr>
      <w:rFonts w:ascii="Courier New" w:hAnsi="Courier New" w:cs="Courier New"/>
    </w:rPr>
  </w:style>
  <w:style w:type="character" w:customStyle="1" w:styleId="WW8Num33z2">
    <w:name w:val="WW8Num33z2"/>
    <w:rsid w:val="004C1852"/>
    <w:rPr>
      <w:rFonts w:ascii="Wingdings" w:hAnsi="Wingdings"/>
    </w:rPr>
  </w:style>
  <w:style w:type="character" w:customStyle="1" w:styleId="11">
    <w:name w:val="Основной шрифт абзаца1"/>
    <w:rsid w:val="004C1852"/>
  </w:style>
  <w:style w:type="character" w:customStyle="1" w:styleId="Funotenzeichen">
    <w:name w:val="Fußnotenzeichen"/>
    <w:basedOn w:val="11"/>
    <w:rsid w:val="004C1852"/>
    <w:rPr>
      <w:vertAlign w:val="superscript"/>
    </w:rPr>
  </w:style>
  <w:style w:type="character" w:customStyle="1" w:styleId="a9">
    <w:name w:val="Узел"/>
    <w:rsid w:val="004C1852"/>
    <w:rPr>
      <w:i/>
    </w:rPr>
  </w:style>
  <w:style w:type="character" w:styleId="aa">
    <w:name w:val="page number"/>
    <w:basedOn w:val="11"/>
    <w:rsid w:val="004C1852"/>
  </w:style>
  <w:style w:type="character" w:styleId="ab">
    <w:name w:val="Hyperlink"/>
    <w:basedOn w:val="11"/>
    <w:uiPriority w:val="99"/>
    <w:rsid w:val="004C1852"/>
    <w:rPr>
      <w:color w:val="0000FF"/>
      <w:u w:val="single"/>
    </w:rPr>
  </w:style>
  <w:style w:type="character" w:styleId="ac">
    <w:name w:val="FollowedHyperlink"/>
    <w:basedOn w:val="11"/>
    <w:rsid w:val="004C1852"/>
    <w:rPr>
      <w:color w:val="800080"/>
      <w:u w:val="single"/>
    </w:rPr>
  </w:style>
  <w:style w:type="character" w:customStyle="1" w:styleId="12">
    <w:name w:val="Стиль1 Знак Знак"/>
    <w:basedOn w:val="30"/>
    <w:rsid w:val="004C1852"/>
    <w:rPr>
      <w:rFonts w:ascii="Arial" w:eastAsia="Times New Roman" w:hAnsi="Arial" w:cs="Arial"/>
      <w:b/>
      <w:bCs w:val="0"/>
      <w:iCs/>
      <w:sz w:val="22"/>
      <w:szCs w:val="22"/>
      <w:lang w:val="ru-RU" w:eastAsia="ar-SA" w:bidi="ar-SA"/>
    </w:rPr>
  </w:style>
  <w:style w:type="character" w:customStyle="1" w:styleId="FontStyle17">
    <w:name w:val="Font Style17"/>
    <w:basedOn w:val="11"/>
    <w:rsid w:val="004C1852"/>
    <w:rPr>
      <w:rFonts w:ascii="Tahoma" w:hAnsi="Tahoma" w:cs="Tahoma"/>
      <w:b/>
      <w:bCs/>
      <w:i/>
      <w:iCs/>
      <w:sz w:val="26"/>
      <w:szCs w:val="26"/>
    </w:rPr>
  </w:style>
  <w:style w:type="character" w:customStyle="1" w:styleId="FontStyle18">
    <w:name w:val="Font Style18"/>
    <w:basedOn w:val="11"/>
    <w:rsid w:val="004C1852"/>
    <w:rPr>
      <w:rFonts w:ascii="Tahoma" w:hAnsi="Tahoma" w:cs="Tahoma"/>
      <w:sz w:val="24"/>
      <w:szCs w:val="24"/>
    </w:rPr>
  </w:style>
  <w:style w:type="character" w:customStyle="1" w:styleId="ad">
    <w:name w:val="Знак Знак"/>
    <w:basedOn w:val="11"/>
    <w:rsid w:val="004C1852"/>
    <w:rPr>
      <w:rFonts w:ascii="TimesET" w:hAnsi="TimesET"/>
      <w:kern w:val="1"/>
      <w:sz w:val="26"/>
      <w:lang w:val="ru-RU" w:eastAsia="ar-SA" w:bidi="ar-SA"/>
    </w:rPr>
  </w:style>
  <w:style w:type="character" w:customStyle="1" w:styleId="Endnotenzeichen">
    <w:name w:val="Endnotenzeichen"/>
    <w:basedOn w:val="11"/>
    <w:rsid w:val="004C1852"/>
    <w:rPr>
      <w:vertAlign w:val="superscript"/>
    </w:rPr>
  </w:style>
  <w:style w:type="character" w:styleId="ae">
    <w:name w:val="footnote reference"/>
    <w:rsid w:val="004C1852"/>
    <w:rPr>
      <w:vertAlign w:val="superscript"/>
    </w:rPr>
  </w:style>
  <w:style w:type="character" w:styleId="af">
    <w:name w:val="endnote reference"/>
    <w:rsid w:val="004C1852"/>
    <w:rPr>
      <w:vertAlign w:val="superscript"/>
    </w:rPr>
  </w:style>
  <w:style w:type="character" w:customStyle="1" w:styleId="Nummerierungszeichen">
    <w:name w:val="Nummerierungszeichen"/>
    <w:rsid w:val="004C1852"/>
    <w:rPr>
      <w:rFonts w:ascii="Times" w:hAnsi="Times"/>
    </w:rPr>
  </w:style>
  <w:style w:type="paragraph" w:customStyle="1" w:styleId="berschrift">
    <w:name w:val="Überschrift"/>
    <w:basedOn w:val="a1"/>
    <w:next w:val="af0"/>
    <w:rsid w:val="004C1852"/>
    <w:pPr>
      <w:keepNext/>
      <w:spacing w:before="240" w:after="120" w:line="240" w:lineRule="auto"/>
      <w:ind w:firstLine="720"/>
      <w:jc w:val="both"/>
    </w:pPr>
    <w:rPr>
      <w:rFonts w:ascii="Liberation Sans" w:eastAsia="Helvetica" w:hAnsi="Liberation Sans" w:cs="Helvetica"/>
      <w:sz w:val="28"/>
      <w:szCs w:val="28"/>
      <w:lang w:eastAsia="ar-SA"/>
    </w:rPr>
  </w:style>
  <w:style w:type="paragraph" w:styleId="af0">
    <w:name w:val="Body Text"/>
    <w:basedOn w:val="a1"/>
    <w:link w:val="af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1">
    <w:name w:val="Основной текст Знак"/>
    <w:basedOn w:val="a2"/>
    <w:link w:val="af0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2">
    <w:name w:val="List"/>
    <w:basedOn w:val="af0"/>
    <w:rsid w:val="004C1852"/>
    <w:rPr>
      <w:rFonts w:cs="Helvetica"/>
    </w:rPr>
  </w:style>
  <w:style w:type="paragraph" w:customStyle="1" w:styleId="Beschriftung">
    <w:name w:val="Beschriftung"/>
    <w:basedOn w:val="a1"/>
    <w:rsid w:val="004C1852"/>
    <w:pPr>
      <w:suppressLineNumbers/>
      <w:spacing w:before="120" w:after="120" w:line="240" w:lineRule="auto"/>
      <w:ind w:firstLine="720"/>
      <w:jc w:val="both"/>
    </w:pPr>
    <w:rPr>
      <w:rFonts w:ascii="Arial Narrow" w:eastAsia="Times New Roman" w:hAnsi="Arial Narrow" w:cs="Helvetica"/>
      <w:i/>
      <w:iCs/>
      <w:sz w:val="24"/>
      <w:szCs w:val="24"/>
      <w:lang w:eastAsia="ar-SA"/>
    </w:rPr>
  </w:style>
  <w:style w:type="paragraph" w:customStyle="1" w:styleId="Verzeichnis">
    <w:name w:val="Verzeichnis"/>
    <w:basedOn w:val="a1"/>
    <w:rsid w:val="004C1852"/>
    <w:pPr>
      <w:suppressLineNumbers/>
      <w:spacing w:after="0" w:line="240" w:lineRule="auto"/>
      <w:ind w:firstLine="720"/>
      <w:jc w:val="both"/>
    </w:pPr>
    <w:rPr>
      <w:rFonts w:ascii="Arial Narrow" w:eastAsia="Times New Roman" w:hAnsi="Arial Narrow" w:cs="Helvetica"/>
      <w:sz w:val="26"/>
      <w:szCs w:val="20"/>
      <w:lang w:eastAsia="ar-SA"/>
    </w:rPr>
  </w:style>
  <w:style w:type="paragraph" w:customStyle="1" w:styleId="BodyTxt">
    <w:name w:val="Body Txt"/>
    <w:basedOn w:val="a1"/>
    <w:rsid w:val="004C1852"/>
    <w:pPr>
      <w:keepLines/>
      <w:spacing w:before="60" w:after="6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13">
    <w:name w:val="toc 1"/>
    <w:basedOn w:val="a1"/>
    <w:next w:val="a1"/>
    <w:rsid w:val="004C1852"/>
    <w:pPr>
      <w:tabs>
        <w:tab w:val="right" w:leader="dot" w:pos="9781"/>
      </w:tabs>
      <w:spacing w:before="80" w:after="80" w:line="240" w:lineRule="auto"/>
      <w:ind w:right="-58"/>
      <w:jc w:val="both"/>
    </w:pPr>
    <w:rPr>
      <w:rFonts w:ascii="Arial Narrow" w:eastAsia="Times New Roman" w:hAnsi="Arial Narrow" w:cs="Times New Roman"/>
      <w:b/>
      <w:bCs/>
      <w:sz w:val="26"/>
      <w:szCs w:val="26"/>
      <w:lang w:eastAsia="ar-SA"/>
    </w:rPr>
  </w:style>
  <w:style w:type="paragraph" w:styleId="21">
    <w:name w:val="toc 2"/>
    <w:basedOn w:val="a1"/>
    <w:next w:val="a1"/>
    <w:rsid w:val="004C1852"/>
    <w:pPr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3">
    <w:name w:val="Body Text Indent"/>
    <w:basedOn w:val="a1"/>
    <w:link w:val="af4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u w:val="single"/>
      <w:lang w:eastAsia="ar-SA"/>
    </w:rPr>
  </w:style>
  <w:style w:type="character" w:customStyle="1" w:styleId="af4">
    <w:name w:val="Основной текст с отступом Знак"/>
    <w:basedOn w:val="a2"/>
    <w:link w:val="af3"/>
    <w:rsid w:val="004C1852"/>
    <w:rPr>
      <w:rFonts w:ascii="Arial Narrow" w:eastAsia="Times New Roman" w:hAnsi="Arial Narrow" w:cs="Times New Roman"/>
      <w:sz w:val="24"/>
      <w:szCs w:val="20"/>
      <w:u w:val="single"/>
      <w:lang w:eastAsia="ar-SA"/>
    </w:rPr>
  </w:style>
  <w:style w:type="paragraph" w:customStyle="1" w:styleId="14">
    <w:name w:val="Название объекта1"/>
    <w:basedOn w:val="a1"/>
    <w:next w:val="a1"/>
    <w:rsid w:val="004C1852"/>
    <w:pPr>
      <w:keepLines/>
      <w:spacing w:before="120" w:after="120" w:line="240" w:lineRule="auto"/>
      <w:ind w:firstLine="720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31">
    <w:name w:val="Основной текст с отступом 31"/>
    <w:basedOn w:val="a1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210">
    <w:name w:val="Основной текст с отступом 21"/>
    <w:basedOn w:val="a1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211">
    <w:name w:val="Основной текст 21"/>
    <w:basedOn w:val="a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5">
    <w:name w:val="header"/>
    <w:basedOn w:val="a1"/>
    <w:link w:val="af6"/>
    <w:uiPriority w:val="99"/>
    <w:rsid w:val="004C1852"/>
    <w:pPr>
      <w:keepLines/>
      <w:tabs>
        <w:tab w:val="center" w:pos="4153"/>
        <w:tab w:val="right" w:pos="8306"/>
      </w:tabs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6">
    <w:name w:val="Верхний колонтитул Знак"/>
    <w:basedOn w:val="a2"/>
    <w:link w:val="af5"/>
    <w:uiPriority w:val="99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7">
    <w:name w:val="footnote text"/>
    <w:basedOn w:val="a1"/>
    <w:link w:val="af8"/>
    <w:rsid w:val="004C1852"/>
    <w:pPr>
      <w:keepLines/>
      <w:spacing w:before="120" w:after="120" w:line="240" w:lineRule="auto"/>
      <w:ind w:firstLine="567"/>
      <w:jc w:val="both"/>
    </w:pPr>
    <w:rPr>
      <w:rFonts w:ascii="TimesET" w:eastAsia="Times New Roman" w:hAnsi="TimesET" w:cs="Times New Roman"/>
      <w:kern w:val="1"/>
      <w:sz w:val="26"/>
      <w:szCs w:val="20"/>
      <w:lang w:eastAsia="ar-SA"/>
    </w:rPr>
  </w:style>
  <w:style w:type="character" w:customStyle="1" w:styleId="af8">
    <w:name w:val="Текст сноски Знак"/>
    <w:basedOn w:val="a2"/>
    <w:link w:val="af7"/>
    <w:rsid w:val="004C1852"/>
    <w:rPr>
      <w:rFonts w:ascii="TimesET" w:eastAsia="Times New Roman" w:hAnsi="TimesET" w:cs="Times New Roman"/>
      <w:kern w:val="1"/>
      <w:sz w:val="26"/>
      <w:szCs w:val="20"/>
      <w:lang w:eastAsia="ar-SA"/>
    </w:rPr>
  </w:style>
  <w:style w:type="paragraph" w:styleId="af9">
    <w:name w:val="footer"/>
    <w:basedOn w:val="a1"/>
    <w:link w:val="afa"/>
    <w:rsid w:val="004C1852"/>
    <w:pPr>
      <w:keepLines/>
      <w:tabs>
        <w:tab w:val="center" w:pos="4536"/>
        <w:tab w:val="right" w:pos="9072"/>
      </w:tabs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a">
    <w:name w:val="Нижний колонтитул Знак"/>
    <w:basedOn w:val="a2"/>
    <w:link w:val="af9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32">
    <w:name w:val="toc 3"/>
    <w:basedOn w:val="a1"/>
    <w:next w:val="a1"/>
    <w:rsid w:val="004C1852"/>
    <w:pPr>
      <w:tabs>
        <w:tab w:val="right" w:leader="dot" w:pos="9781"/>
      </w:tabs>
      <w:spacing w:before="20" w:after="20" w:line="240" w:lineRule="auto"/>
      <w:ind w:right="-57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ar-SA"/>
    </w:rPr>
  </w:style>
  <w:style w:type="paragraph" w:styleId="41">
    <w:name w:val="toc 4"/>
    <w:basedOn w:val="a1"/>
    <w:next w:val="a1"/>
    <w:rsid w:val="004C1852"/>
    <w:pPr>
      <w:spacing w:after="0" w:line="240" w:lineRule="auto"/>
      <w:ind w:left="6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51">
    <w:name w:val="toc 5"/>
    <w:basedOn w:val="a1"/>
    <w:next w:val="a1"/>
    <w:rsid w:val="004C1852"/>
    <w:pPr>
      <w:spacing w:after="0" w:line="240" w:lineRule="auto"/>
      <w:ind w:left="8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61">
    <w:name w:val="toc 6"/>
    <w:basedOn w:val="a1"/>
    <w:next w:val="a1"/>
    <w:rsid w:val="004C1852"/>
    <w:pPr>
      <w:spacing w:after="0" w:line="240" w:lineRule="auto"/>
      <w:ind w:left="10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71">
    <w:name w:val="toc 7"/>
    <w:basedOn w:val="a1"/>
    <w:next w:val="a1"/>
    <w:rsid w:val="004C1852"/>
    <w:pPr>
      <w:spacing w:after="0" w:line="240" w:lineRule="auto"/>
      <w:ind w:left="12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81">
    <w:name w:val="toc 8"/>
    <w:basedOn w:val="a1"/>
    <w:next w:val="a1"/>
    <w:rsid w:val="004C1852"/>
    <w:pPr>
      <w:spacing w:after="0" w:line="240" w:lineRule="auto"/>
      <w:ind w:left="14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91">
    <w:name w:val="toc 9"/>
    <w:basedOn w:val="a1"/>
    <w:next w:val="a1"/>
    <w:rsid w:val="004C1852"/>
    <w:pPr>
      <w:spacing w:after="0" w:line="240" w:lineRule="auto"/>
      <w:ind w:left="16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customStyle="1" w:styleId="afb">
    <w:basedOn w:val="a1"/>
    <w:next w:val="afc"/>
    <w:qFormat/>
    <w:rsid w:val="004C1852"/>
    <w:pPr>
      <w:spacing w:before="120" w:after="6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5">
    <w:name w:val="Схема документа1"/>
    <w:basedOn w:val="a1"/>
    <w:rsid w:val="004C1852"/>
    <w:pPr>
      <w:shd w:val="clear" w:color="auto" w:fill="000080"/>
      <w:spacing w:after="0" w:line="240" w:lineRule="auto"/>
      <w:ind w:firstLine="720"/>
      <w:jc w:val="both"/>
    </w:pPr>
    <w:rPr>
      <w:rFonts w:ascii="Tahoma" w:eastAsia="Times New Roman" w:hAnsi="Tahoma" w:cs="Tahoma"/>
      <w:sz w:val="26"/>
      <w:szCs w:val="20"/>
      <w:lang w:eastAsia="ar-SA"/>
    </w:rPr>
  </w:style>
  <w:style w:type="paragraph" w:customStyle="1" w:styleId="16">
    <w:name w:val="Стиль1 Знак"/>
    <w:basedOn w:val="3"/>
    <w:rsid w:val="004C1852"/>
    <w:pPr>
      <w:keepLines/>
      <w:widowControl/>
      <w:autoSpaceDE/>
      <w:autoSpaceDN/>
      <w:adjustRightInd/>
      <w:spacing w:before="60" w:after="120"/>
      <w:ind w:right="0"/>
      <w:outlineLvl w:val="9"/>
    </w:pPr>
    <w:rPr>
      <w:bCs w:val="0"/>
      <w:iCs/>
      <w:sz w:val="22"/>
      <w:lang w:eastAsia="ar-SA"/>
    </w:rPr>
  </w:style>
  <w:style w:type="paragraph" w:customStyle="1" w:styleId="ConsNormal">
    <w:name w:val="ConsNormal"/>
    <w:rsid w:val="004C18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">
    <w:name w:val="Стиль2"/>
    <w:basedOn w:val="a1"/>
    <w:rsid w:val="004C1852"/>
    <w:pPr>
      <w:spacing w:before="120" w:after="120" w:line="240" w:lineRule="auto"/>
      <w:ind w:firstLine="720"/>
      <w:jc w:val="both"/>
    </w:pPr>
    <w:rPr>
      <w:rFonts w:ascii="FuturisXCondC" w:eastAsia="Times New Roman" w:hAnsi="FuturisXCondC" w:cs="Times New Roman"/>
      <w:sz w:val="44"/>
      <w:szCs w:val="20"/>
      <w:lang w:eastAsia="ar-SA"/>
    </w:rPr>
  </w:style>
  <w:style w:type="paragraph" w:customStyle="1" w:styleId="ConsNonformat">
    <w:name w:val="ConsNonformat"/>
    <w:rsid w:val="004C18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Îáû÷íûé"/>
    <w:rsid w:val="004C18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nsTitle">
    <w:name w:val="ConsTitle"/>
    <w:rsid w:val="004C18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7">
    <w:name w:val="Основной текст1"/>
    <w:basedOn w:val="a1"/>
    <w:rsid w:val="004C1852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Cs w:val="20"/>
      <w:lang w:val="en-US" w:eastAsia="ar-SA"/>
    </w:rPr>
  </w:style>
  <w:style w:type="paragraph" w:customStyle="1" w:styleId="18">
    <w:name w:val="Маркированный список1"/>
    <w:basedOn w:val="a1"/>
    <w:rsid w:val="004C1852"/>
    <w:pPr>
      <w:tabs>
        <w:tab w:val="left" w:pos="360"/>
      </w:tabs>
      <w:spacing w:after="0"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212">
    <w:name w:val="Маркированный список 21"/>
    <w:basedOn w:val="a1"/>
    <w:rsid w:val="004C1852"/>
    <w:pPr>
      <w:tabs>
        <w:tab w:val="left" w:pos="643"/>
      </w:tabs>
      <w:spacing w:after="0"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311">
    <w:name w:val="Маркированный список 31"/>
    <w:basedOn w:val="a1"/>
    <w:rsid w:val="004C1852"/>
    <w:pPr>
      <w:tabs>
        <w:tab w:val="left" w:pos="926"/>
      </w:tabs>
      <w:spacing w:after="0"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410">
    <w:name w:val="Маркированный список 41"/>
    <w:basedOn w:val="a1"/>
    <w:rsid w:val="004C1852"/>
    <w:pPr>
      <w:tabs>
        <w:tab w:val="left" w:pos="1209"/>
      </w:tabs>
      <w:spacing w:after="0"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510">
    <w:name w:val="Маркированный список 51"/>
    <w:basedOn w:val="a1"/>
    <w:rsid w:val="004C1852"/>
    <w:pPr>
      <w:tabs>
        <w:tab w:val="left" w:pos="1492"/>
      </w:tabs>
      <w:spacing w:after="0"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19">
    <w:name w:val="Нумерованный список1"/>
    <w:basedOn w:val="a1"/>
    <w:rsid w:val="004C1852"/>
    <w:pPr>
      <w:tabs>
        <w:tab w:val="left" w:pos="360"/>
      </w:tabs>
      <w:spacing w:after="0"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213">
    <w:name w:val="Нумерованный список 21"/>
    <w:basedOn w:val="a1"/>
    <w:rsid w:val="004C1852"/>
    <w:pPr>
      <w:tabs>
        <w:tab w:val="left" w:pos="643"/>
      </w:tabs>
      <w:spacing w:after="0"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312">
    <w:name w:val="Нумерованный список 31"/>
    <w:basedOn w:val="a1"/>
    <w:rsid w:val="004C1852"/>
    <w:pPr>
      <w:tabs>
        <w:tab w:val="left" w:pos="926"/>
      </w:tabs>
      <w:spacing w:after="0"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411">
    <w:name w:val="Нумерованный список 41"/>
    <w:basedOn w:val="a1"/>
    <w:rsid w:val="004C1852"/>
    <w:pPr>
      <w:tabs>
        <w:tab w:val="left" w:pos="1209"/>
      </w:tabs>
      <w:spacing w:after="0"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511">
    <w:name w:val="Нумерованный список 51"/>
    <w:basedOn w:val="a1"/>
    <w:rsid w:val="004C1852"/>
    <w:pPr>
      <w:tabs>
        <w:tab w:val="left" w:pos="1492"/>
      </w:tabs>
      <w:spacing w:after="0"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Iauiue">
    <w:name w:val="Iau?iue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220">
    <w:name w:val="Основной текст 22"/>
    <w:basedOn w:val="Iauiue"/>
    <w:rsid w:val="004C1852"/>
    <w:pPr>
      <w:ind w:firstLine="567"/>
      <w:jc w:val="both"/>
    </w:pPr>
    <w:rPr>
      <w:sz w:val="24"/>
      <w:lang w:val="ru-RU"/>
    </w:rPr>
  </w:style>
  <w:style w:type="paragraph" w:customStyle="1" w:styleId="caaieiaie2">
    <w:name w:val="caaieiaie 2"/>
    <w:basedOn w:val="Iauiue"/>
    <w:next w:val="Iauiue"/>
    <w:rsid w:val="004C1852"/>
    <w:pPr>
      <w:keepNext/>
    </w:pPr>
    <w:rPr>
      <w:b/>
      <w:color w:val="000000"/>
      <w:sz w:val="22"/>
      <w:lang w:val="ru-RU"/>
    </w:rPr>
  </w:style>
  <w:style w:type="paragraph" w:customStyle="1" w:styleId="Iauiue1">
    <w:name w:val="Iau?iue1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aaieiaie4">
    <w:name w:val="caaieiaie 4"/>
    <w:basedOn w:val="Iauiue1"/>
    <w:next w:val="Iauiue1"/>
    <w:rsid w:val="004C1852"/>
    <w:pPr>
      <w:keepNext/>
    </w:pPr>
    <w:rPr>
      <w:b/>
      <w:sz w:val="24"/>
      <w:u w:val="single"/>
    </w:rPr>
  </w:style>
  <w:style w:type="paragraph" w:customStyle="1" w:styleId="caaieiaie6">
    <w:name w:val="caaieiaie 6"/>
    <w:basedOn w:val="Iauiue1"/>
    <w:next w:val="Iauiue1"/>
    <w:rsid w:val="004C1852"/>
    <w:pPr>
      <w:keepNext/>
      <w:ind w:firstLine="567"/>
      <w:jc w:val="both"/>
    </w:pPr>
    <w:rPr>
      <w:b/>
      <w:color w:val="000000"/>
      <w:u w:val="single"/>
    </w:rPr>
  </w:style>
  <w:style w:type="paragraph" w:customStyle="1" w:styleId="caaieiaie1">
    <w:name w:val="caaieiaie 1"/>
    <w:basedOn w:val="Iauiue"/>
    <w:next w:val="Iauiue"/>
    <w:rsid w:val="004C1852"/>
    <w:pPr>
      <w:keepNext/>
    </w:pPr>
    <w:rPr>
      <w:b/>
      <w:sz w:val="28"/>
      <w:lang w:val="ru-RU"/>
    </w:rPr>
  </w:style>
  <w:style w:type="paragraph" w:customStyle="1" w:styleId="caaieiaie5">
    <w:name w:val="caaieiaie 5"/>
    <w:basedOn w:val="Iauiue1"/>
    <w:next w:val="Iauiue1"/>
    <w:rsid w:val="004C1852"/>
    <w:pPr>
      <w:keepNext/>
      <w:ind w:firstLine="567"/>
      <w:jc w:val="both"/>
    </w:pPr>
    <w:rPr>
      <w:b/>
      <w:u w:val="single"/>
    </w:rPr>
  </w:style>
  <w:style w:type="paragraph" w:customStyle="1" w:styleId="Iauiue2">
    <w:name w:val="Iau?iue2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aaieiaie51">
    <w:name w:val="caaieiaie 51"/>
    <w:basedOn w:val="Iauiue2"/>
    <w:next w:val="Iauiue2"/>
    <w:rsid w:val="004C1852"/>
    <w:pPr>
      <w:keepNext/>
      <w:ind w:firstLine="567"/>
      <w:jc w:val="both"/>
    </w:pPr>
    <w:rPr>
      <w:b/>
      <w:u w:val="single"/>
      <w:lang w:val="ru-RU"/>
    </w:rPr>
  </w:style>
  <w:style w:type="paragraph" w:customStyle="1" w:styleId="Iniiaiieoaenonionooiii3">
    <w:name w:val="Iniiaiie oaeno n ionooiii 3"/>
    <w:basedOn w:val="Iauiue1"/>
    <w:rsid w:val="004C1852"/>
    <w:pPr>
      <w:ind w:firstLine="567"/>
      <w:jc w:val="both"/>
    </w:pPr>
  </w:style>
  <w:style w:type="paragraph" w:customStyle="1" w:styleId="nienie">
    <w:name w:val="nienie"/>
    <w:basedOn w:val="Iauiue1"/>
    <w:rsid w:val="004C1852"/>
    <w:pPr>
      <w:keepLines/>
      <w:numPr>
        <w:numId w:val="2"/>
      </w:numPr>
      <w:ind w:left="709" w:hanging="284"/>
      <w:jc w:val="both"/>
    </w:pPr>
    <w:rPr>
      <w:sz w:val="24"/>
    </w:rPr>
  </w:style>
  <w:style w:type="paragraph" w:customStyle="1" w:styleId="caaieiaie8">
    <w:name w:val="caaieiaie 8"/>
    <w:basedOn w:val="Iauiue1"/>
    <w:next w:val="Iauiue1"/>
    <w:rsid w:val="004C1852"/>
    <w:pPr>
      <w:keepNext/>
      <w:ind w:firstLine="720"/>
      <w:jc w:val="both"/>
    </w:pPr>
    <w:rPr>
      <w:b/>
      <w:sz w:val="24"/>
    </w:rPr>
  </w:style>
  <w:style w:type="paragraph" w:customStyle="1" w:styleId="Iniiaiieoaeno2">
    <w:name w:val="Iniiaiie oaeno 2"/>
    <w:basedOn w:val="Iauiue1"/>
    <w:rsid w:val="004C1852"/>
    <w:pPr>
      <w:ind w:firstLine="567"/>
      <w:jc w:val="both"/>
    </w:pPr>
    <w:rPr>
      <w:b/>
      <w:color w:val="000000"/>
      <w:sz w:val="24"/>
    </w:rPr>
  </w:style>
  <w:style w:type="paragraph" w:customStyle="1" w:styleId="caaieiaie7">
    <w:name w:val="caaieiaie 7"/>
    <w:basedOn w:val="Iauiue1"/>
    <w:next w:val="Iauiue1"/>
    <w:rsid w:val="004C1852"/>
    <w:pPr>
      <w:keepNext/>
      <w:ind w:firstLine="567"/>
      <w:jc w:val="both"/>
    </w:pPr>
    <w:rPr>
      <w:b/>
      <w:color w:val="000000"/>
      <w:sz w:val="24"/>
    </w:rPr>
  </w:style>
  <w:style w:type="paragraph" w:customStyle="1" w:styleId="Iniiaiieoaeno1">
    <w:name w:val="Iniiaiie oaeno1"/>
    <w:basedOn w:val="Iauiue1"/>
    <w:rsid w:val="004C1852"/>
    <w:rPr>
      <w:b/>
      <w:sz w:val="24"/>
    </w:rPr>
  </w:style>
  <w:style w:type="paragraph" w:customStyle="1" w:styleId="nienie1">
    <w:name w:val="nienie1"/>
    <w:basedOn w:val="Iauiue2"/>
    <w:rsid w:val="004C1852"/>
    <w:pPr>
      <w:keepLines/>
      <w:numPr>
        <w:numId w:val="3"/>
      </w:numPr>
      <w:ind w:left="709" w:hanging="284"/>
      <w:jc w:val="both"/>
    </w:pPr>
    <w:rPr>
      <w:sz w:val="24"/>
      <w:lang w:val="ru-RU"/>
    </w:rPr>
  </w:style>
  <w:style w:type="paragraph" w:customStyle="1" w:styleId="Iniiaiieoaeno21">
    <w:name w:val="Iniiaiie oaeno 21"/>
    <w:basedOn w:val="Iauiue2"/>
    <w:rsid w:val="004C1852"/>
    <w:pPr>
      <w:ind w:firstLine="567"/>
      <w:jc w:val="both"/>
    </w:pPr>
    <w:rPr>
      <w:b/>
      <w:color w:val="000000"/>
      <w:sz w:val="24"/>
      <w:lang w:val="ru-RU"/>
    </w:rPr>
  </w:style>
  <w:style w:type="paragraph" w:customStyle="1" w:styleId="Iniiaiieoaenonionooiii2">
    <w:name w:val="Iniiaiie oaeno n ionooiii 2"/>
    <w:basedOn w:val="Iauiue2"/>
    <w:rsid w:val="004C1852"/>
    <w:pPr>
      <w:ind w:firstLine="720"/>
      <w:jc w:val="both"/>
    </w:pPr>
    <w:rPr>
      <w:color w:val="000000"/>
      <w:sz w:val="24"/>
      <w:lang w:val="ru-RU"/>
    </w:rPr>
  </w:style>
  <w:style w:type="paragraph" w:customStyle="1" w:styleId="Aaoieeeieiioeooe">
    <w:name w:val="Aa?oiee eieiioeooe"/>
    <w:basedOn w:val="Iauiue"/>
    <w:rsid w:val="004C1852"/>
    <w:pPr>
      <w:tabs>
        <w:tab w:val="center" w:pos="4153"/>
        <w:tab w:val="right" w:pos="8306"/>
      </w:tabs>
    </w:pPr>
  </w:style>
  <w:style w:type="paragraph" w:customStyle="1" w:styleId="Iniiaiieoaenonionooiii21">
    <w:name w:val="Iniiaiie oaeno n ionooiii 21"/>
    <w:basedOn w:val="Iauiue1"/>
    <w:rsid w:val="004C1852"/>
    <w:pPr>
      <w:ind w:firstLine="720"/>
      <w:jc w:val="both"/>
    </w:pPr>
    <w:rPr>
      <w:color w:val="000000"/>
      <w:sz w:val="24"/>
    </w:rPr>
  </w:style>
  <w:style w:type="paragraph" w:customStyle="1" w:styleId="Iniiaiieoaenonionooiii31">
    <w:name w:val="Iniiaiie oaeno n ionooiii 31"/>
    <w:basedOn w:val="Iauiue2"/>
    <w:rsid w:val="004C1852"/>
    <w:pPr>
      <w:ind w:firstLine="567"/>
      <w:jc w:val="both"/>
    </w:pPr>
    <w:rPr>
      <w:lang w:val="ru-RU"/>
    </w:rPr>
  </w:style>
  <w:style w:type="paragraph" w:customStyle="1" w:styleId="Iauiue3">
    <w:name w:val="Iau?iue3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aaieiaie11">
    <w:name w:val="caaieiaie 11"/>
    <w:basedOn w:val="Iauiue3"/>
    <w:next w:val="Iauiue3"/>
    <w:rsid w:val="004C1852"/>
    <w:pPr>
      <w:keepNext/>
      <w:ind w:left="1701" w:hanging="1"/>
    </w:pPr>
    <w:rPr>
      <w:sz w:val="24"/>
    </w:rPr>
  </w:style>
  <w:style w:type="paragraph" w:customStyle="1" w:styleId="23">
    <w:name w:val="Îñíîâíîé òåêñò 2"/>
    <w:basedOn w:val="afd"/>
    <w:rsid w:val="004C1852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afe">
    <w:name w:val="Îñíîâíîé òåêñò"/>
    <w:basedOn w:val="afd"/>
    <w:rsid w:val="004C1852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a">
    <w:name w:val="ñïèñîê"/>
    <w:basedOn w:val="a1"/>
    <w:rsid w:val="004C1852"/>
    <w:pPr>
      <w:keepLines/>
      <w:numPr>
        <w:numId w:val="4"/>
      </w:numPr>
      <w:spacing w:after="0" w:line="240" w:lineRule="auto"/>
      <w:ind w:left="709" w:hanging="284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aff">
    <w:name w:val="Адресат"/>
    <w:basedOn w:val="a1"/>
    <w:next w:val="a1"/>
    <w:rsid w:val="004C1852"/>
    <w:pPr>
      <w:spacing w:after="0" w:line="240" w:lineRule="auto"/>
      <w:ind w:left="5670" w:firstLine="720"/>
      <w:jc w:val="both"/>
    </w:pPr>
    <w:rPr>
      <w:rFonts w:ascii="Arial Narrow" w:eastAsia="Times New Roman" w:hAnsi="Arial Narrow" w:cs="Times New Roman"/>
      <w:sz w:val="24"/>
      <w:szCs w:val="20"/>
      <w:lang w:val="en-US" w:eastAsia="ar-SA"/>
    </w:rPr>
  </w:style>
  <w:style w:type="paragraph" w:styleId="afc">
    <w:name w:val="Subtitle"/>
    <w:basedOn w:val="a1"/>
    <w:next w:val="af0"/>
    <w:link w:val="aff0"/>
    <w:qFormat/>
    <w:rsid w:val="004C1852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aff0">
    <w:name w:val="Подзаголовок Знак"/>
    <w:basedOn w:val="a2"/>
    <w:link w:val="afc"/>
    <w:rsid w:val="004C1852"/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1a">
    <w:name w:val="Стиль1"/>
    <w:basedOn w:val="3"/>
    <w:rsid w:val="004C1852"/>
    <w:pPr>
      <w:keepLines/>
      <w:widowControl/>
      <w:autoSpaceDE/>
      <w:autoSpaceDN/>
      <w:adjustRightInd/>
      <w:spacing w:before="60" w:after="120"/>
      <w:ind w:right="0"/>
      <w:outlineLvl w:val="9"/>
    </w:pPr>
    <w:rPr>
      <w:bCs w:val="0"/>
      <w:iCs/>
      <w:sz w:val="22"/>
      <w:lang w:eastAsia="ar-SA"/>
    </w:rPr>
  </w:style>
  <w:style w:type="paragraph" w:customStyle="1" w:styleId="ArialNarrow13pt1">
    <w:name w:val="Arial Narrow 13 pt по ширине Первая строка:  1 см"/>
    <w:basedOn w:val="afd"/>
    <w:rsid w:val="004C1852"/>
    <w:pPr>
      <w:ind w:firstLine="567"/>
      <w:jc w:val="both"/>
    </w:pPr>
    <w:rPr>
      <w:rFonts w:ascii="Arial Narrow" w:hAnsi="Arial Narrow"/>
      <w:sz w:val="26"/>
    </w:rPr>
  </w:style>
  <w:style w:type="paragraph" w:customStyle="1" w:styleId="1b">
    <w:name w:val="Обычный1"/>
    <w:rsid w:val="004C1852"/>
    <w:pPr>
      <w:widowControl w:val="0"/>
      <w:suppressAutoHyphens/>
      <w:spacing w:before="60" w:after="0" w:line="240" w:lineRule="auto"/>
      <w:ind w:left="40" w:firstLine="68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FR1">
    <w:name w:val="FR1"/>
    <w:rsid w:val="004C1852"/>
    <w:pPr>
      <w:widowControl w:val="0"/>
      <w:suppressAutoHyphens/>
      <w:spacing w:before="80" w:after="0" w:line="300" w:lineRule="auto"/>
      <w:ind w:left="880" w:right="1000"/>
      <w:jc w:val="center"/>
    </w:pPr>
    <w:rPr>
      <w:rFonts w:ascii="Arial" w:eastAsia="Arial" w:hAnsi="Arial" w:cs="Times New Roman"/>
      <w:b/>
      <w:i/>
      <w:szCs w:val="20"/>
      <w:lang w:eastAsia="ar-SA"/>
    </w:rPr>
  </w:style>
  <w:style w:type="paragraph" w:customStyle="1" w:styleId="FR2">
    <w:name w:val="FR2"/>
    <w:rsid w:val="004C1852"/>
    <w:pPr>
      <w:widowControl w:val="0"/>
      <w:suppressAutoHyphens/>
      <w:spacing w:after="0" w:line="240" w:lineRule="auto"/>
      <w:ind w:left="280"/>
    </w:pPr>
    <w:rPr>
      <w:rFonts w:ascii="Arial" w:eastAsia="Arial" w:hAnsi="Arial" w:cs="Times New Roman"/>
      <w:sz w:val="12"/>
      <w:szCs w:val="20"/>
      <w:lang w:val="en-US" w:eastAsia="ar-SA"/>
    </w:rPr>
  </w:style>
  <w:style w:type="paragraph" w:customStyle="1" w:styleId="24">
    <w:name w:val="Îñíîâíîé òåêñò ñ îòñòóïîì 2"/>
    <w:basedOn w:val="afd"/>
    <w:rsid w:val="004C1852"/>
    <w:pPr>
      <w:widowControl w:val="0"/>
      <w:ind w:left="720"/>
      <w:jc w:val="both"/>
    </w:pPr>
    <w:rPr>
      <w:color w:val="000000"/>
      <w:sz w:val="24"/>
    </w:rPr>
  </w:style>
  <w:style w:type="paragraph" w:customStyle="1" w:styleId="caaieiaie3">
    <w:name w:val="caaieiaie 3"/>
    <w:basedOn w:val="Iauiue"/>
    <w:next w:val="Iauiue"/>
    <w:rsid w:val="004C1852"/>
    <w:pPr>
      <w:keepNext/>
      <w:jc w:val="center"/>
    </w:pPr>
    <w:rPr>
      <w:b/>
      <w:sz w:val="24"/>
      <w:lang w:val="ru-RU"/>
    </w:rPr>
  </w:style>
  <w:style w:type="paragraph" w:customStyle="1" w:styleId="1c">
    <w:name w:val="çàãîëîâîê 1"/>
    <w:basedOn w:val="afd"/>
    <w:next w:val="afd"/>
    <w:rsid w:val="004C1852"/>
    <w:pPr>
      <w:keepNext/>
      <w:widowControl w:val="0"/>
    </w:pPr>
    <w:rPr>
      <w:sz w:val="28"/>
      <w:lang w:val="ru-RU"/>
    </w:rPr>
  </w:style>
  <w:style w:type="paragraph" w:customStyle="1" w:styleId="33">
    <w:name w:val="Îñíîâíîé òåêñò ñ îòñòóïîì 3"/>
    <w:basedOn w:val="afd"/>
    <w:rsid w:val="004C1852"/>
    <w:pPr>
      <w:widowControl w:val="0"/>
      <w:ind w:firstLine="567"/>
      <w:jc w:val="both"/>
    </w:pPr>
    <w:rPr>
      <w:rFonts w:ascii="Peterburg" w:hAnsi="Peterburg"/>
      <w:b/>
      <w:i/>
      <w:sz w:val="24"/>
      <w:lang w:val="ru-RU"/>
    </w:rPr>
  </w:style>
  <w:style w:type="paragraph" w:customStyle="1" w:styleId="Iniiaiieoaeno">
    <w:name w:val="Iniiaiie oaeno"/>
    <w:basedOn w:val="Iauiue"/>
    <w:rsid w:val="004C1852"/>
    <w:pPr>
      <w:widowControl/>
      <w:jc w:val="both"/>
    </w:pPr>
    <w:rPr>
      <w:rFonts w:ascii="Peterburg" w:hAnsi="Peterburg"/>
      <w:lang w:val="ru-RU"/>
    </w:rPr>
  </w:style>
  <w:style w:type="paragraph" w:customStyle="1" w:styleId="aff1">
    <w:name w:val="основной"/>
    <w:basedOn w:val="a1"/>
    <w:rsid w:val="004C1852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0">
    <w:name w:val="список"/>
    <w:basedOn w:val="a1"/>
    <w:rsid w:val="004C1852"/>
    <w:pPr>
      <w:keepLines/>
      <w:numPr>
        <w:numId w:val="5"/>
      </w:numPr>
      <w:overflowPunct w:val="0"/>
      <w:autoSpaceDE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ar-SA"/>
    </w:rPr>
  </w:style>
  <w:style w:type="paragraph" w:customStyle="1" w:styleId="82">
    <w:name w:val="çàãîëîâîê 8"/>
    <w:basedOn w:val="afd"/>
    <w:next w:val="afd"/>
    <w:rsid w:val="004C1852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1d">
    <w:name w:val="Текст1"/>
    <w:basedOn w:val="a1"/>
    <w:rsid w:val="004C1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e">
    <w:name w:val="Цитата1"/>
    <w:basedOn w:val="a1"/>
    <w:rsid w:val="004C1852"/>
    <w:pPr>
      <w:shd w:val="clear" w:color="auto" w:fill="FFFFFF"/>
      <w:spacing w:after="0" w:line="240" w:lineRule="auto"/>
      <w:ind w:left="22" w:right="4" w:firstLine="720"/>
      <w:jc w:val="both"/>
    </w:pPr>
    <w:rPr>
      <w:rFonts w:ascii="Arial Narrow" w:eastAsia="Times New Roman" w:hAnsi="Arial Narrow" w:cs="Times New Roman"/>
      <w:sz w:val="26"/>
      <w:szCs w:val="26"/>
      <w:lang w:eastAsia="ar-SA"/>
    </w:rPr>
  </w:style>
  <w:style w:type="paragraph" w:customStyle="1" w:styleId="Style5">
    <w:name w:val="Style5"/>
    <w:basedOn w:val="a1"/>
    <w:rsid w:val="004C1852"/>
    <w:pPr>
      <w:widowControl w:val="0"/>
      <w:autoSpaceDE w:val="0"/>
      <w:spacing w:after="0" w:line="420" w:lineRule="exact"/>
      <w:ind w:firstLine="72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ConsPlusNormal">
    <w:name w:val="ConsPlusNormal"/>
    <w:link w:val="ConsPlusNormal1"/>
    <w:qFormat/>
    <w:rsid w:val="004C18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4">
    <w:name w:val="Стиль3"/>
    <w:basedOn w:val="32"/>
    <w:rsid w:val="004C1852"/>
    <w:rPr>
      <w:b w:val="0"/>
      <w:sz w:val="22"/>
      <w:szCs w:val="22"/>
    </w:rPr>
  </w:style>
  <w:style w:type="paragraph" w:customStyle="1" w:styleId="ConsPlusTitle">
    <w:name w:val="ConsPlusTitle"/>
    <w:rsid w:val="004C18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f2">
    <w:name w:val="Balloon Text"/>
    <w:basedOn w:val="a1"/>
    <w:link w:val="aff3"/>
    <w:rsid w:val="004C1852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3">
    <w:name w:val="Текст выноски Знак"/>
    <w:basedOn w:val="a2"/>
    <w:link w:val="aff2"/>
    <w:rsid w:val="004C185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7">
    <w:name w:val="Style7"/>
    <w:basedOn w:val="a1"/>
    <w:rsid w:val="004C1852"/>
    <w:pPr>
      <w:widowControl w:val="0"/>
      <w:autoSpaceDE w:val="0"/>
      <w:spacing w:after="0" w:line="420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">
    <w:name w:val="Style8"/>
    <w:basedOn w:val="a1"/>
    <w:rsid w:val="004C1852"/>
    <w:pPr>
      <w:widowControl w:val="0"/>
      <w:autoSpaceDE w:val="0"/>
      <w:spacing w:after="0" w:line="506" w:lineRule="exact"/>
      <w:ind w:firstLine="662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1">
    <w:name w:val="Style11"/>
    <w:basedOn w:val="a1"/>
    <w:rsid w:val="004C1852"/>
    <w:pPr>
      <w:widowControl w:val="0"/>
      <w:autoSpaceDE w:val="0"/>
      <w:spacing w:after="0" w:line="420" w:lineRule="exact"/>
      <w:ind w:firstLine="73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5">
    <w:name w:val="Style15"/>
    <w:basedOn w:val="a1"/>
    <w:rsid w:val="004C1852"/>
    <w:pPr>
      <w:widowControl w:val="0"/>
      <w:autoSpaceDE w:val="0"/>
      <w:spacing w:after="0" w:line="418" w:lineRule="exact"/>
      <w:ind w:firstLine="1445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">
    <w:name w:val="Style2"/>
    <w:basedOn w:val="a1"/>
    <w:rsid w:val="004C1852"/>
    <w:pPr>
      <w:widowControl w:val="0"/>
      <w:autoSpaceDE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3">
    <w:name w:val="Style13"/>
    <w:basedOn w:val="a1"/>
    <w:rsid w:val="004C1852"/>
    <w:pPr>
      <w:widowControl w:val="0"/>
      <w:autoSpaceDE w:val="0"/>
      <w:spacing w:after="0" w:line="509" w:lineRule="exact"/>
      <w:ind w:hanging="2126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4">
    <w:name w:val="Style14"/>
    <w:basedOn w:val="a1"/>
    <w:rsid w:val="004C1852"/>
    <w:pPr>
      <w:widowControl w:val="0"/>
      <w:autoSpaceDE w:val="0"/>
      <w:spacing w:after="0" w:line="432" w:lineRule="exact"/>
      <w:ind w:firstLine="701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11Char">
    <w:name w:val="Знак1 Знак Знак Знак Знак Знак Знак Знак Знак1 Char"/>
    <w:basedOn w:val="a1"/>
    <w:rsid w:val="004C18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Inhaltsverzeichnis10">
    <w:name w:val="Inhaltsverzeichnis 10"/>
    <w:basedOn w:val="Verzeichnis"/>
    <w:rsid w:val="004C1852"/>
    <w:pPr>
      <w:tabs>
        <w:tab w:val="right" w:leader="dot" w:pos="7090"/>
      </w:tabs>
      <w:ind w:left="2547" w:firstLine="0"/>
    </w:pPr>
  </w:style>
  <w:style w:type="paragraph" w:customStyle="1" w:styleId="TabellenInhalt">
    <w:name w:val="Tabellen Inhalt"/>
    <w:basedOn w:val="a1"/>
    <w:rsid w:val="004C1852"/>
    <w:pPr>
      <w:suppressLineNumbers/>
      <w:spacing w:after="0" w:line="240" w:lineRule="auto"/>
      <w:ind w:firstLine="720"/>
      <w:jc w:val="both"/>
    </w:pPr>
    <w:rPr>
      <w:rFonts w:ascii="Arial Narrow" w:eastAsia="Times New Roman" w:hAnsi="Arial Narrow" w:cs="Times New Roman"/>
      <w:sz w:val="26"/>
      <w:szCs w:val="20"/>
      <w:lang w:eastAsia="ar-SA"/>
    </w:rPr>
  </w:style>
  <w:style w:type="paragraph" w:customStyle="1" w:styleId="Tabellenberschrift">
    <w:name w:val="Tabellen Überschrift"/>
    <w:basedOn w:val="TabellenInhalt"/>
    <w:rsid w:val="004C1852"/>
    <w:pPr>
      <w:jc w:val="center"/>
    </w:pPr>
    <w:rPr>
      <w:b/>
      <w:bCs/>
    </w:rPr>
  </w:style>
  <w:style w:type="paragraph" w:customStyle="1" w:styleId="Rahmeninhalt">
    <w:name w:val="Rahmeninhalt"/>
    <w:basedOn w:val="af0"/>
    <w:rsid w:val="004C1852"/>
  </w:style>
  <w:style w:type="paragraph" w:styleId="aff4">
    <w:name w:val="Plain Text"/>
    <w:basedOn w:val="a1"/>
    <w:link w:val="aff5"/>
    <w:rsid w:val="004C1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2"/>
    <w:link w:val="aff4"/>
    <w:rsid w:val="004C18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Document Map"/>
    <w:basedOn w:val="a1"/>
    <w:link w:val="aff7"/>
    <w:rsid w:val="004C1852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7">
    <w:name w:val="Схема документа Знак"/>
    <w:basedOn w:val="a2"/>
    <w:link w:val="aff6"/>
    <w:rsid w:val="004C1852"/>
    <w:rPr>
      <w:rFonts w:ascii="Tahoma" w:eastAsia="Times New Roman" w:hAnsi="Tahoma" w:cs="Tahoma"/>
      <w:sz w:val="16"/>
      <w:szCs w:val="16"/>
      <w:lang w:eastAsia="ar-SA"/>
    </w:rPr>
  </w:style>
  <w:style w:type="paragraph" w:styleId="aff8">
    <w:name w:val="List Paragraph"/>
    <w:basedOn w:val="a1"/>
    <w:uiPriority w:val="34"/>
    <w:qFormat/>
    <w:rsid w:val="00C07CED"/>
    <w:pPr>
      <w:ind w:left="720"/>
      <w:contextualSpacing/>
    </w:pPr>
  </w:style>
  <w:style w:type="character" w:styleId="aff9">
    <w:name w:val="annotation reference"/>
    <w:basedOn w:val="a2"/>
    <w:uiPriority w:val="99"/>
    <w:semiHidden/>
    <w:unhideWhenUsed/>
    <w:rsid w:val="007D24B1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7D24B1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7D24B1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7D24B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7D24B1"/>
    <w:rPr>
      <w:b/>
      <w:bCs/>
      <w:sz w:val="20"/>
      <w:szCs w:val="20"/>
    </w:rPr>
  </w:style>
  <w:style w:type="character" w:customStyle="1" w:styleId="ConsPlusNormal1">
    <w:name w:val="ConsPlusNormal Знак1"/>
    <w:link w:val="ConsPlusNormal"/>
    <w:locked/>
    <w:rsid w:val="00270E5C"/>
    <w:rPr>
      <w:rFonts w:ascii="Arial" w:eastAsia="Arial" w:hAnsi="Arial" w:cs="Times New Roman"/>
      <w:sz w:val="20"/>
      <w:szCs w:val="20"/>
      <w:lang w:eastAsia="ar-SA"/>
    </w:rPr>
  </w:style>
  <w:style w:type="character" w:customStyle="1" w:styleId="FontStyle39">
    <w:name w:val="Font Style39"/>
    <w:basedOn w:val="a2"/>
    <w:rsid w:val="0061362A"/>
    <w:rPr>
      <w:rFonts w:ascii="Arial" w:hAnsi="Arial" w:cs="Arial"/>
      <w:sz w:val="18"/>
      <w:szCs w:val="18"/>
    </w:rPr>
  </w:style>
  <w:style w:type="paragraph" w:customStyle="1" w:styleId="no-indent">
    <w:name w:val="no-indent"/>
    <w:basedOn w:val="a1"/>
    <w:rsid w:val="00EF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0D2A"/>
  </w:style>
  <w:style w:type="paragraph" w:styleId="1">
    <w:name w:val="heading 1"/>
    <w:basedOn w:val="a1"/>
    <w:next w:val="a1"/>
    <w:link w:val="10"/>
    <w:qFormat/>
    <w:rsid w:val="004C1852"/>
    <w:pPr>
      <w:keepNext/>
      <w:keepLines/>
      <w:numPr>
        <w:numId w:val="1"/>
      </w:numPr>
      <w:suppressLineNumbers/>
      <w:suppressAutoHyphens/>
      <w:spacing w:before="120" w:after="120" w:line="400" w:lineRule="exact"/>
      <w:jc w:val="both"/>
      <w:outlineLvl w:val="0"/>
    </w:pPr>
    <w:rPr>
      <w:rFonts w:ascii="FuturisXCondC" w:eastAsia="Times New Roman" w:hAnsi="FuturisXCondC" w:cs="Times New Roman"/>
      <w:sz w:val="48"/>
      <w:szCs w:val="48"/>
      <w:lang w:eastAsia="ar-SA"/>
    </w:rPr>
  </w:style>
  <w:style w:type="paragraph" w:styleId="2">
    <w:name w:val="heading 2"/>
    <w:basedOn w:val="a1"/>
    <w:next w:val="a1"/>
    <w:link w:val="20"/>
    <w:autoRedefine/>
    <w:qFormat/>
    <w:rsid w:val="00995A0E"/>
    <w:pPr>
      <w:keepNext/>
      <w:keepLines/>
      <w:widowControl w:val="0"/>
      <w:suppressAutoHyphens/>
      <w:spacing w:after="0" w:line="240" w:lineRule="auto"/>
      <w:ind w:firstLine="709"/>
      <w:jc w:val="both"/>
      <w:outlineLvl w:val="1"/>
    </w:pPr>
    <w:rPr>
      <w:rFonts w:ascii="Times New Roman" w:hAnsi="Times New Roman" w:cs="Times New Roman"/>
      <w:b/>
      <w:bCs/>
      <w:sz w:val="28"/>
      <w:szCs w:val="34"/>
      <w:u w:val="single"/>
      <w:lang w:val="en-US" w:eastAsia="ar-SA"/>
    </w:rPr>
  </w:style>
  <w:style w:type="paragraph" w:styleId="3">
    <w:name w:val="heading 3"/>
    <w:basedOn w:val="a1"/>
    <w:next w:val="a1"/>
    <w:link w:val="30"/>
    <w:autoRedefine/>
    <w:qFormat/>
    <w:rsid w:val="001B3D0A"/>
    <w:pPr>
      <w:keepNext/>
      <w:widowControl w:val="0"/>
      <w:autoSpaceDE w:val="0"/>
      <w:autoSpaceDN w:val="0"/>
      <w:adjustRightInd w:val="0"/>
      <w:spacing w:after="0" w:line="240" w:lineRule="auto"/>
      <w:ind w:right="33" w:firstLine="70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1"/>
    <w:next w:val="a1"/>
    <w:link w:val="40"/>
    <w:autoRedefine/>
    <w:unhideWhenUsed/>
    <w:qFormat/>
    <w:rsid w:val="00677424"/>
    <w:pPr>
      <w:keepNext/>
      <w:keepLines/>
      <w:spacing w:before="200" w:after="0"/>
      <w:ind w:firstLine="709"/>
      <w:jc w:val="both"/>
      <w:outlineLvl w:val="3"/>
    </w:pPr>
    <w:rPr>
      <w:rFonts w:ascii="Times New Roman" w:eastAsiaTheme="majorEastAsia" w:hAnsi="Times New Roman" w:cstheme="majorBidi"/>
      <w:b/>
      <w:bCs/>
      <w:iCs/>
      <w:sz w:val="28"/>
    </w:rPr>
  </w:style>
  <w:style w:type="paragraph" w:styleId="5">
    <w:name w:val="heading 5"/>
    <w:basedOn w:val="a1"/>
    <w:next w:val="a1"/>
    <w:link w:val="50"/>
    <w:qFormat/>
    <w:rsid w:val="004C1852"/>
    <w:pPr>
      <w:keepNext/>
      <w:numPr>
        <w:ilvl w:val="4"/>
        <w:numId w:val="1"/>
      </w:numPr>
      <w:spacing w:before="120" w:after="120" w:line="240" w:lineRule="auto"/>
      <w:ind w:left="0" w:firstLine="720"/>
      <w:jc w:val="both"/>
      <w:outlineLvl w:val="4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6">
    <w:name w:val="heading 6"/>
    <w:basedOn w:val="a1"/>
    <w:next w:val="a1"/>
    <w:link w:val="60"/>
    <w:qFormat/>
    <w:rsid w:val="004C1852"/>
    <w:pPr>
      <w:keepNext/>
      <w:numPr>
        <w:ilvl w:val="5"/>
        <w:numId w:val="1"/>
      </w:numPr>
      <w:spacing w:before="120" w:after="120" w:line="240" w:lineRule="auto"/>
      <w:ind w:left="0" w:firstLine="720"/>
      <w:jc w:val="both"/>
      <w:outlineLvl w:val="5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7">
    <w:name w:val="heading 7"/>
    <w:basedOn w:val="a1"/>
    <w:next w:val="a1"/>
    <w:link w:val="70"/>
    <w:qFormat/>
    <w:rsid w:val="004C1852"/>
    <w:pPr>
      <w:keepLines/>
      <w:numPr>
        <w:ilvl w:val="6"/>
        <w:numId w:val="1"/>
      </w:numPr>
      <w:spacing w:before="240" w:after="60" w:line="240" w:lineRule="auto"/>
      <w:ind w:left="0" w:firstLine="567"/>
      <w:jc w:val="both"/>
      <w:outlineLvl w:val="6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8">
    <w:name w:val="heading 8"/>
    <w:basedOn w:val="a1"/>
    <w:next w:val="a1"/>
    <w:link w:val="80"/>
    <w:qFormat/>
    <w:rsid w:val="004C1852"/>
    <w:pPr>
      <w:keepNext/>
      <w:numPr>
        <w:ilvl w:val="7"/>
        <w:numId w:val="1"/>
      </w:numPr>
      <w:spacing w:before="120" w:after="120" w:line="240" w:lineRule="auto"/>
      <w:jc w:val="both"/>
      <w:outlineLvl w:val="7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9">
    <w:name w:val="heading 9"/>
    <w:basedOn w:val="a1"/>
    <w:next w:val="a1"/>
    <w:link w:val="90"/>
    <w:qFormat/>
    <w:rsid w:val="004C1852"/>
    <w:pPr>
      <w:keepNext/>
      <w:numPr>
        <w:ilvl w:val="8"/>
        <w:numId w:val="1"/>
      </w:numPr>
      <w:spacing w:before="40" w:after="40" w:line="240" w:lineRule="auto"/>
      <w:jc w:val="both"/>
      <w:outlineLvl w:val="8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6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1"/>
    <w:link w:val="a7"/>
    <w:uiPriority w:val="99"/>
    <w:rsid w:val="00962F5E"/>
    <w:pPr>
      <w:spacing w:after="0" w:line="240" w:lineRule="auto"/>
      <w:ind w:firstLine="2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7">
    <w:name w:val="Обычный (веб) Знак"/>
    <w:link w:val="a6"/>
    <w:rsid w:val="00962F5E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basedOn w:val="a2"/>
    <w:link w:val="3"/>
    <w:rsid w:val="001B3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rsid w:val="00677424"/>
    <w:rPr>
      <w:rFonts w:ascii="Times New Roman" w:eastAsiaTheme="majorEastAsia" w:hAnsi="Times New Roman" w:cstheme="majorBidi"/>
      <w:b/>
      <w:bCs/>
      <w:iCs/>
      <w:sz w:val="28"/>
    </w:rPr>
  </w:style>
  <w:style w:type="paragraph" w:styleId="a8">
    <w:name w:val="Block Text"/>
    <w:basedOn w:val="a1"/>
    <w:rsid w:val="000E54C8"/>
    <w:pPr>
      <w:widowControl w:val="0"/>
      <w:tabs>
        <w:tab w:val="left" w:pos="566"/>
      </w:tabs>
      <w:autoSpaceDE w:val="0"/>
      <w:autoSpaceDN w:val="0"/>
      <w:adjustRightInd w:val="0"/>
      <w:spacing w:after="0" w:line="249" w:lineRule="exact"/>
      <w:ind w:left="360" w:right="33"/>
      <w:jc w:val="both"/>
    </w:pPr>
    <w:rPr>
      <w:rFonts w:ascii="Arial" w:eastAsia="Times New Roman" w:hAnsi="Arial" w:cs="Arial"/>
      <w:b/>
      <w:bCs/>
      <w:sz w:val="24"/>
      <w:lang w:eastAsia="ru-RU"/>
    </w:rPr>
  </w:style>
  <w:style w:type="character" w:customStyle="1" w:styleId="10">
    <w:name w:val="Заголовок 1 Знак"/>
    <w:basedOn w:val="a2"/>
    <w:link w:val="1"/>
    <w:rsid w:val="004C1852"/>
    <w:rPr>
      <w:rFonts w:ascii="FuturisXCondC" w:eastAsia="Times New Roman" w:hAnsi="FuturisXCondC" w:cs="Times New Roman"/>
      <w:sz w:val="48"/>
      <w:szCs w:val="48"/>
      <w:lang w:eastAsia="ar-SA"/>
    </w:rPr>
  </w:style>
  <w:style w:type="character" w:customStyle="1" w:styleId="20">
    <w:name w:val="Заголовок 2 Знак"/>
    <w:basedOn w:val="a2"/>
    <w:link w:val="2"/>
    <w:rsid w:val="00995A0E"/>
    <w:rPr>
      <w:rFonts w:ascii="Times New Roman" w:hAnsi="Times New Roman" w:cs="Times New Roman"/>
      <w:b/>
      <w:bCs/>
      <w:sz w:val="28"/>
      <w:szCs w:val="34"/>
      <w:u w:val="single"/>
      <w:lang w:val="en-US" w:eastAsia="ar-SA"/>
    </w:rPr>
  </w:style>
  <w:style w:type="character" w:customStyle="1" w:styleId="50">
    <w:name w:val="Заголовок 5 Знак"/>
    <w:basedOn w:val="a2"/>
    <w:link w:val="5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2"/>
    <w:link w:val="6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70">
    <w:name w:val="Заголовок 7 Знак"/>
    <w:basedOn w:val="a2"/>
    <w:link w:val="7"/>
    <w:rsid w:val="004C1852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80">
    <w:name w:val="Заголовок 8 Знак"/>
    <w:basedOn w:val="a2"/>
    <w:link w:val="8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90">
    <w:name w:val="Заголовок 9 Знак"/>
    <w:basedOn w:val="a2"/>
    <w:link w:val="9"/>
    <w:rsid w:val="004C1852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WW8Num1z0">
    <w:name w:val="WW8Num1z0"/>
    <w:rsid w:val="004C1852"/>
    <w:rPr>
      <w:rFonts w:ascii="Symbol" w:hAnsi="Symbol"/>
    </w:rPr>
  </w:style>
  <w:style w:type="character" w:customStyle="1" w:styleId="WW8Num1z1">
    <w:name w:val="WW8Num1z1"/>
    <w:rsid w:val="004C1852"/>
    <w:rPr>
      <w:rFonts w:ascii="Courier New" w:hAnsi="Courier New" w:cs="Courier New"/>
    </w:rPr>
  </w:style>
  <w:style w:type="character" w:customStyle="1" w:styleId="WW8Num1z2">
    <w:name w:val="WW8Num1z2"/>
    <w:rsid w:val="004C1852"/>
    <w:rPr>
      <w:rFonts w:ascii="Wingdings" w:hAnsi="Wingdings"/>
    </w:rPr>
  </w:style>
  <w:style w:type="character" w:customStyle="1" w:styleId="WW8Num2z0">
    <w:name w:val="WW8Num2z0"/>
    <w:rsid w:val="004C1852"/>
    <w:rPr>
      <w:rFonts w:ascii="Symbol" w:hAnsi="Symbol"/>
    </w:rPr>
  </w:style>
  <w:style w:type="character" w:customStyle="1" w:styleId="WW8Num2z1">
    <w:name w:val="WW8Num2z1"/>
    <w:rsid w:val="004C1852"/>
    <w:rPr>
      <w:rFonts w:ascii="Courier New" w:hAnsi="Courier New" w:cs="Courier New"/>
    </w:rPr>
  </w:style>
  <w:style w:type="character" w:customStyle="1" w:styleId="WW8Num2z2">
    <w:name w:val="WW8Num2z2"/>
    <w:rsid w:val="004C1852"/>
    <w:rPr>
      <w:rFonts w:ascii="Wingdings" w:hAnsi="Wingdings"/>
    </w:rPr>
  </w:style>
  <w:style w:type="character" w:customStyle="1" w:styleId="WW8Num4z2">
    <w:name w:val="WW8Num4z2"/>
    <w:rsid w:val="004C1852"/>
    <w:rPr>
      <w:rFonts w:ascii="Symbol" w:hAnsi="Symbol"/>
    </w:rPr>
  </w:style>
  <w:style w:type="character" w:customStyle="1" w:styleId="WW8Num5z0">
    <w:name w:val="WW8Num5z0"/>
    <w:rsid w:val="004C1852"/>
    <w:rPr>
      <w:rFonts w:ascii="Symbol" w:hAnsi="Symbol"/>
    </w:rPr>
  </w:style>
  <w:style w:type="character" w:customStyle="1" w:styleId="WW8Num5z1">
    <w:name w:val="WW8Num5z1"/>
    <w:rsid w:val="004C1852"/>
    <w:rPr>
      <w:rFonts w:ascii="Courier New" w:hAnsi="Courier New" w:cs="Courier New"/>
    </w:rPr>
  </w:style>
  <w:style w:type="character" w:customStyle="1" w:styleId="WW8Num5z2">
    <w:name w:val="WW8Num5z2"/>
    <w:rsid w:val="004C1852"/>
    <w:rPr>
      <w:rFonts w:ascii="Wingdings" w:hAnsi="Wingdings"/>
    </w:rPr>
  </w:style>
  <w:style w:type="character" w:customStyle="1" w:styleId="WW8Num6z0">
    <w:name w:val="WW8Num6z0"/>
    <w:rsid w:val="004C1852"/>
    <w:rPr>
      <w:rFonts w:ascii="Times New Roman" w:hAnsi="Times New Roman"/>
    </w:rPr>
  </w:style>
  <w:style w:type="character" w:customStyle="1" w:styleId="WW8Num6z1">
    <w:name w:val="WW8Num6z1"/>
    <w:rsid w:val="004C1852"/>
    <w:rPr>
      <w:rFonts w:ascii="Courier New" w:hAnsi="Courier New" w:cs="Courier New"/>
    </w:rPr>
  </w:style>
  <w:style w:type="character" w:customStyle="1" w:styleId="WW8Num6z2">
    <w:name w:val="WW8Num6z2"/>
    <w:rsid w:val="004C1852"/>
    <w:rPr>
      <w:rFonts w:ascii="Wingdings" w:hAnsi="Wingdings"/>
    </w:rPr>
  </w:style>
  <w:style w:type="character" w:customStyle="1" w:styleId="WW8Num6z3">
    <w:name w:val="WW8Num6z3"/>
    <w:rsid w:val="004C1852"/>
    <w:rPr>
      <w:rFonts w:ascii="Symbol" w:hAnsi="Symbol"/>
    </w:rPr>
  </w:style>
  <w:style w:type="character" w:customStyle="1" w:styleId="WW8Num8z0">
    <w:name w:val="WW8Num8z0"/>
    <w:rsid w:val="004C1852"/>
    <w:rPr>
      <w:rFonts w:ascii="Symbol" w:hAnsi="Symbol"/>
    </w:rPr>
  </w:style>
  <w:style w:type="character" w:customStyle="1" w:styleId="WW8Num8z1">
    <w:name w:val="WW8Num8z1"/>
    <w:rsid w:val="004C1852"/>
    <w:rPr>
      <w:rFonts w:ascii="Courier New" w:hAnsi="Courier New" w:cs="Courier New"/>
    </w:rPr>
  </w:style>
  <w:style w:type="character" w:customStyle="1" w:styleId="WW8Num8z2">
    <w:name w:val="WW8Num8z2"/>
    <w:rsid w:val="004C1852"/>
    <w:rPr>
      <w:rFonts w:ascii="Wingdings" w:hAnsi="Wingdings"/>
    </w:rPr>
  </w:style>
  <w:style w:type="character" w:customStyle="1" w:styleId="WW8Num9z0">
    <w:name w:val="WW8Num9z0"/>
    <w:rsid w:val="004C1852"/>
    <w:rPr>
      <w:rFonts w:ascii="Times New Roman" w:hAnsi="Times New Roman"/>
    </w:rPr>
  </w:style>
  <w:style w:type="character" w:customStyle="1" w:styleId="WW8Num10z0">
    <w:name w:val="WW8Num10z0"/>
    <w:rsid w:val="004C1852"/>
    <w:rPr>
      <w:rFonts w:ascii="Symbol" w:hAnsi="Symbol"/>
    </w:rPr>
  </w:style>
  <w:style w:type="character" w:customStyle="1" w:styleId="WW8Num10z1">
    <w:name w:val="WW8Num10z1"/>
    <w:rsid w:val="004C1852"/>
    <w:rPr>
      <w:rFonts w:ascii="Courier New" w:hAnsi="Courier New" w:cs="Courier New"/>
    </w:rPr>
  </w:style>
  <w:style w:type="character" w:customStyle="1" w:styleId="WW8Num10z2">
    <w:name w:val="WW8Num10z2"/>
    <w:rsid w:val="004C1852"/>
    <w:rPr>
      <w:rFonts w:ascii="Wingdings" w:hAnsi="Wingdings"/>
    </w:rPr>
  </w:style>
  <w:style w:type="character" w:customStyle="1" w:styleId="WW8Num15z0">
    <w:name w:val="WW8Num15z0"/>
    <w:rsid w:val="004C1852"/>
    <w:rPr>
      <w:rFonts w:ascii="Symbol" w:hAnsi="Symbol"/>
    </w:rPr>
  </w:style>
  <w:style w:type="character" w:customStyle="1" w:styleId="WW8Num15z1">
    <w:name w:val="WW8Num15z1"/>
    <w:rsid w:val="004C1852"/>
    <w:rPr>
      <w:rFonts w:ascii="Courier New" w:hAnsi="Courier New" w:cs="Courier New"/>
    </w:rPr>
  </w:style>
  <w:style w:type="character" w:customStyle="1" w:styleId="WW8Num15z2">
    <w:name w:val="WW8Num15z2"/>
    <w:rsid w:val="004C1852"/>
    <w:rPr>
      <w:rFonts w:ascii="Wingdings" w:hAnsi="Wingdings"/>
    </w:rPr>
  </w:style>
  <w:style w:type="character" w:customStyle="1" w:styleId="WW8Num16z0">
    <w:name w:val="WW8Num16z0"/>
    <w:rsid w:val="004C1852"/>
    <w:rPr>
      <w:rFonts w:ascii="Symbol" w:hAnsi="Symbol"/>
    </w:rPr>
  </w:style>
  <w:style w:type="character" w:customStyle="1" w:styleId="WW8Num16z1">
    <w:name w:val="WW8Num16z1"/>
    <w:rsid w:val="004C1852"/>
    <w:rPr>
      <w:rFonts w:ascii="Courier New" w:hAnsi="Courier New" w:cs="Courier New"/>
    </w:rPr>
  </w:style>
  <w:style w:type="character" w:customStyle="1" w:styleId="WW8Num16z2">
    <w:name w:val="WW8Num16z2"/>
    <w:rsid w:val="004C1852"/>
    <w:rPr>
      <w:rFonts w:ascii="Wingdings" w:hAnsi="Wingdings"/>
    </w:rPr>
  </w:style>
  <w:style w:type="character" w:customStyle="1" w:styleId="WW8Num17z0">
    <w:name w:val="WW8Num17z0"/>
    <w:rsid w:val="004C1852"/>
    <w:rPr>
      <w:rFonts w:ascii="Symbol" w:hAnsi="Symbol"/>
    </w:rPr>
  </w:style>
  <w:style w:type="character" w:customStyle="1" w:styleId="WW8Num17z1">
    <w:name w:val="WW8Num17z1"/>
    <w:rsid w:val="004C1852"/>
    <w:rPr>
      <w:rFonts w:ascii="Courier New" w:hAnsi="Courier New" w:cs="Courier New"/>
    </w:rPr>
  </w:style>
  <w:style w:type="character" w:customStyle="1" w:styleId="WW8Num17z2">
    <w:name w:val="WW8Num17z2"/>
    <w:rsid w:val="004C1852"/>
    <w:rPr>
      <w:rFonts w:ascii="Wingdings" w:hAnsi="Wingdings"/>
    </w:rPr>
  </w:style>
  <w:style w:type="character" w:customStyle="1" w:styleId="WW8Num18z0">
    <w:name w:val="WW8Num18z0"/>
    <w:rsid w:val="004C1852"/>
    <w:rPr>
      <w:rFonts w:ascii="Symbol" w:hAnsi="Symbol"/>
    </w:rPr>
  </w:style>
  <w:style w:type="character" w:customStyle="1" w:styleId="WW8Num18z1">
    <w:name w:val="WW8Num18z1"/>
    <w:rsid w:val="004C1852"/>
    <w:rPr>
      <w:rFonts w:ascii="Courier New" w:hAnsi="Courier New" w:cs="Courier New"/>
    </w:rPr>
  </w:style>
  <w:style w:type="character" w:customStyle="1" w:styleId="WW8Num18z2">
    <w:name w:val="WW8Num18z2"/>
    <w:rsid w:val="004C1852"/>
    <w:rPr>
      <w:rFonts w:ascii="Wingdings" w:hAnsi="Wingdings"/>
    </w:rPr>
  </w:style>
  <w:style w:type="character" w:customStyle="1" w:styleId="WW8Num19z0">
    <w:name w:val="WW8Num19z0"/>
    <w:rsid w:val="004C1852"/>
    <w:rPr>
      <w:rFonts w:ascii="Symbol" w:hAnsi="Symbol"/>
    </w:rPr>
  </w:style>
  <w:style w:type="character" w:customStyle="1" w:styleId="WW8Num19z1">
    <w:name w:val="WW8Num19z1"/>
    <w:rsid w:val="004C1852"/>
    <w:rPr>
      <w:rFonts w:ascii="Courier New" w:hAnsi="Courier New" w:cs="Courier New"/>
    </w:rPr>
  </w:style>
  <w:style w:type="character" w:customStyle="1" w:styleId="WW8Num19z2">
    <w:name w:val="WW8Num19z2"/>
    <w:rsid w:val="004C1852"/>
    <w:rPr>
      <w:rFonts w:ascii="Wingdings" w:hAnsi="Wingdings"/>
    </w:rPr>
  </w:style>
  <w:style w:type="character" w:customStyle="1" w:styleId="WW8Num20z0">
    <w:name w:val="WW8Num20z0"/>
    <w:rsid w:val="004C1852"/>
    <w:rPr>
      <w:rFonts w:ascii="Wingdings" w:hAnsi="Wingdings"/>
      <w:sz w:val="16"/>
    </w:rPr>
  </w:style>
  <w:style w:type="character" w:customStyle="1" w:styleId="WW8Num20z1">
    <w:name w:val="WW8Num20z1"/>
    <w:rsid w:val="004C1852"/>
    <w:rPr>
      <w:rFonts w:ascii="Courier New" w:hAnsi="Courier New" w:cs="Courier New"/>
    </w:rPr>
  </w:style>
  <w:style w:type="character" w:customStyle="1" w:styleId="WW8Num20z2">
    <w:name w:val="WW8Num20z2"/>
    <w:rsid w:val="004C1852"/>
    <w:rPr>
      <w:rFonts w:ascii="Wingdings" w:hAnsi="Wingdings"/>
    </w:rPr>
  </w:style>
  <w:style w:type="character" w:customStyle="1" w:styleId="WW8Num20z3">
    <w:name w:val="WW8Num20z3"/>
    <w:rsid w:val="004C1852"/>
    <w:rPr>
      <w:rFonts w:ascii="Symbol" w:hAnsi="Symbol"/>
    </w:rPr>
  </w:style>
  <w:style w:type="character" w:customStyle="1" w:styleId="WW8Num21z0">
    <w:name w:val="WW8Num21z0"/>
    <w:rsid w:val="004C1852"/>
    <w:rPr>
      <w:rFonts w:ascii="Symbol" w:hAnsi="Symbol"/>
    </w:rPr>
  </w:style>
  <w:style w:type="character" w:customStyle="1" w:styleId="WW8Num21z1">
    <w:name w:val="WW8Num21z1"/>
    <w:rsid w:val="004C1852"/>
    <w:rPr>
      <w:rFonts w:ascii="Courier New" w:hAnsi="Courier New" w:cs="Courier New"/>
    </w:rPr>
  </w:style>
  <w:style w:type="character" w:customStyle="1" w:styleId="WW8Num21z2">
    <w:name w:val="WW8Num21z2"/>
    <w:rsid w:val="004C1852"/>
    <w:rPr>
      <w:rFonts w:ascii="Wingdings" w:hAnsi="Wingdings"/>
    </w:rPr>
  </w:style>
  <w:style w:type="character" w:customStyle="1" w:styleId="WW8Num22z0">
    <w:name w:val="WW8Num22z0"/>
    <w:rsid w:val="004C1852"/>
    <w:rPr>
      <w:rFonts w:ascii="Symbol" w:hAnsi="Symbol"/>
    </w:rPr>
  </w:style>
  <w:style w:type="character" w:customStyle="1" w:styleId="WW8Num22z1">
    <w:name w:val="WW8Num22z1"/>
    <w:rsid w:val="004C1852"/>
    <w:rPr>
      <w:rFonts w:ascii="Courier New" w:hAnsi="Courier New" w:cs="Courier New"/>
    </w:rPr>
  </w:style>
  <w:style w:type="character" w:customStyle="1" w:styleId="WW8Num22z2">
    <w:name w:val="WW8Num22z2"/>
    <w:rsid w:val="004C1852"/>
    <w:rPr>
      <w:rFonts w:ascii="Wingdings" w:hAnsi="Wingdings"/>
    </w:rPr>
  </w:style>
  <w:style w:type="character" w:customStyle="1" w:styleId="WW8Num23z0">
    <w:name w:val="WW8Num23z0"/>
    <w:rsid w:val="004C1852"/>
    <w:rPr>
      <w:rFonts w:ascii="Symbol" w:hAnsi="Symbol"/>
    </w:rPr>
  </w:style>
  <w:style w:type="character" w:customStyle="1" w:styleId="WW8Num23z1">
    <w:name w:val="WW8Num23z1"/>
    <w:rsid w:val="004C1852"/>
    <w:rPr>
      <w:rFonts w:ascii="Courier New" w:hAnsi="Courier New" w:cs="Courier New"/>
    </w:rPr>
  </w:style>
  <w:style w:type="character" w:customStyle="1" w:styleId="WW8Num23z2">
    <w:name w:val="WW8Num23z2"/>
    <w:rsid w:val="004C1852"/>
    <w:rPr>
      <w:rFonts w:ascii="Wingdings" w:hAnsi="Wingdings"/>
    </w:rPr>
  </w:style>
  <w:style w:type="character" w:customStyle="1" w:styleId="WW8Num24z0">
    <w:name w:val="WW8Num24z0"/>
    <w:rsid w:val="004C1852"/>
    <w:rPr>
      <w:rFonts w:ascii="Symbol" w:hAnsi="Symbol"/>
    </w:rPr>
  </w:style>
  <w:style w:type="character" w:customStyle="1" w:styleId="WW8Num24z1">
    <w:name w:val="WW8Num24z1"/>
    <w:rsid w:val="004C1852"/>
    <w:rPr>
      <w:rFonts w:ascii="Courier New" w:hAnsi="Courier New" w:cs="Courier New"/>
    </w:rPr>
  </w:style>
  <w:style w:type="character" w:customStyle="1" w:styleId="WW8Num24z2">
    <w:name w:val="WW8Num24z2"/>
    <w:rsid w:val="004C1852"/>
    <w:rPr>
      <w:rFonts w:ascii="Wingdings" w:hAnsi="Wingdings"/>
    </w:rPr>
  </w:style>
  <w:style w:type="character" w:customStyle="1" w:styleId="WW8Num27z0">
    <w:name w:val="WW8Num27z0"/>
    <w:rsid w:val="004C1852"/>
    <w:rPr>
      <w:rFonts w:ascii="Symbol" w:hAnsi="Symbol"/>
    </w:rPr>
  </w:style>
  <w:style w:type="character" w:customStyle="1" w:styleId="WW8Num27z1">
    <w:name w:val="WW8Num27z1"/>
    <w:rsid w:val="004C1852"/>
    <w:rPr>
      <w:rFonts w:ascii="Courier New" w:hAnsi="Courier New" w:cs="Courier New"/>
    </w:rPr>
  </w:style>
  <w:style w:type="character" w:customStyle="1" w:styleId="WW8Num27z2">
    <w:name w:val="WW8Num27z2"/>
    <w:rsid w:val="004C1852"/>
    <w:rPr>
      <w:rFonts w:ascii="Wingdings" w:hAnsi="Wingdings"/>
    </w:rPr>
  </w:style>
  <w:style w:type="character" w:customStyle="1" w:styleId="WW8Num28z0">
    <w:name w:val="WW8Num28z0"/>
    <w:rsid w:val="004C1852"/>
    <w:rPr>
      <w:rFonts w:ascii="Symbol" w:hAnsi="Symbol"/>
    </w:rPr>
  </w:style>
  <w:style w:type="character" w:customStyle="1" w:styleId="WW8Num28z1">
    <w:name w:val="WW8Num28z1"/>
    <w:rsid w:val="004C1852"/>
    <w:rPr>
      <w:rFonts w:ascii="Courier New" w:hAnsi="Courier New" w:cs="Courier New"/>
    </w:rPr>
  </w:style>
  <w:style w:type="character" w:customStyle="1" w:styleId="WW8Num28z2">
    <w:name w:val="WW8Num28z2"/>
    <w:rsid w:val="004C1852"/>
    <w:rPr>
      <w:rFonts w:ascii="Wingdings" w:hAnsi="Wingdings"/>
    </w:rPr>
  </w:style>
  <w:style w:type="character" w:customStyle="1" w:styleId="WW8Num30z0">
    <w:name w:val="WW8Num30z0"/>
    <w:rsid w:val="004C1852"/>
    <w:rPr>
      <w:rFonts w:ascii="Symbol" w:hAnsi="Symbol"/>
    </w:rPr>
  </w:style>
  <w:style w:type="character" w:customStyle="1" w:styleId="WW8Num30z1">
    <w:name w:val="WW8Num30z1"/>
    <w:rsid w:val="004C1852"/>
    <w:rPr>
      <w:rFonts w:ascii="Courier New" w:hAnsi="Courier New" w:cs="Courier New"/>
    </w:rPr>
  </w:style>
  <w:style w:type="character" w:customStyle="1" w:styleId="WW8Num30z2">
    <w:name w:val="WW8Num30z2"/>
    <w:rsid w:val="004C1852"/>
    <w:rPr>
      <w:rFonts w:ascii="Wingdings" w:hAnsi="Wingdings"/>
    </w:rPr>
  </w:style>
  <w:style w:type="character" w:customStyle="1" w:styleId="WW8Num31z0">
    <w:name w:val="WW8Num31z0"/>
    <w:rsid w:val="004C1852"/>
    <w:rPr>
      <w:rFonts w:ascii="Symbol" w:hAnsi="Symbol"/>
    </w:rPr>
  </w:style>
  <w:style w:type="character" w:customStyle="1" w:styleId="WW8Num31z1">
    <w:name w:val="WW8Num31z1"/>
    <w:rsid w:val="004C1852"/>
    <w:rPr>
      <w:rFonts w:ascii="Courier New" w:hAnsi="Courier New" w:cs="Courier New"/>
    </w:rPr>
  </w:style>
  <w:style w:type="character" w:customStyle="1" w:styleId="WW8Num31z2">
    <w:name w:val="WW8Num31z2"/>
    <w:rsid w:val="004C1852"/>
    <w:rPr>
      <w:rFonts w:ascii="Wingdings" w:hAnsi="Wingdings"/>
    </w:rPr>
  </w:style>
  <w:style w:type="character" w:customStyle="1" w:styleId="WW8Num32z1">
    <w:name w:val="WW8Num32z1"/>
    <w:rsid w:val="004C1852"/>
    <w:rPr>
      <w:rFonts w:ascii="Times New Roman" w:eastAsia="Times New Roman" w:hAnsi="Times New Roman" w:cs="Times New Roman"/>
      <w:sz w:val="24"/>
    </w:rPr>
  </w:style>
  <w:style w:type="character" w:customStyle="1" w:styleId="WW8Num33z0">
    <w:name w:val="WW8Num33z0"/>
    <w:rsid w:val="004C1852"/>
    <w:rPr>
      <w:rFonts w:ascii="Symbol" w:hAnsi="Symbol"/>
    </w:rPr>
  </w:style>
  <w:style w:type="character" w:customStyle="1" w:styleId="WW8Num33z1">
    <w:name w:val="WW8Num33z1"/>
    <w:rsid w:val="004C1852"/>
    <w:rPr>
      <w:rFonts w:ascii="Courier New" w:hAnsi="Courier New" w:cs="Courier New"/>
    </w:rPr>
  </w:style>
  <w:style w:type="character" w:customStyle="1" w:styleId="WW8Num33z2">
    <w:name w:val="WW8Num33z2"/>
    <w:rsid w:val="004C1852"/>
    <w:rPr>
      <w:rFonts w:ascii="Wingdings" w:hAnsi="Wingdings"/>
    </w:rPr>
  </w:style>
  <w:style w:type="character" w:customStyle="1" w:styleId="11">
    <w:name w:val="Основной шрифт абзаца1"/>
    <w:rsid w:val="004C1852"/>
  </w:style>
  <w:style w:type="character" w:customStyle="1" w:styleId="Funotenzeichen">
    <w:name w:val="Fußnotenzeichen"/>
    <w:basedOn w:val="11"/>
    <w:rsid w:val="004C1852"/>
    <w:rPr>
      <w:vertAlign w:val="superscript"/>
    </w:rPr>
  </w:style>
  <w:style w:type="character" w:customStyle="1" w:styleId="a9">
    <w:name w:val="Узел"/>
    <w:rsid w:val="004C1852"/>
    <w:rPr>
      <w:i/>
    </w:rPr>
  </w:style>
  <w:style w:type="character" w:styleId="aa">
    <w:name w:val="page number"/>
    <w:basedOn w:val="11"/>
    <w:rsid w:val="004C1852"/>
  </w:style>
  <w:style w:type="character" w:styleId="ab">
    <w:name w:val="Hyperlink"/>
    <w:basedOn w:val="11"/>
    <w:uiPriority w:val="99"/>
    <w:rsid w:val="004C1852"/>
    <w:rPr>
      <w:color w:val="0000FF"/>
      <w:u w:val="single"/>
    </w:rPr>
  </w:style>
  <w:style w:type="character" w:styleId="ac">
    <w:name w:val="FollowedHyperlink"/>
    <w:basedOn w:val="11"/>
    <w:rsid w:val="004C1852"/>
    <w:rPr>
      <w:color w:val="800080"/>
      <w:u w:val="single"/>
    </w:rPr>
  </w:style>
  <w:style w:type="character" w:customStyle="1" w:styleId="12">
    <w:name w:val="Стиль1 Знак Знак"/>
    <w:basedOn w:val="30"/>
    <w:rsid w:val="004C1852"/>
    <w:rPr>
      <w:rFonts w:ascii="Arial" w:eastAsia="Times New Roman" w:hAnsi="Arial" w:cs="Arial"/>
      <w:b/>
      <w:bCs w:val="0"/>
      <w:iCs/>
      <w:sz w:val="22"/>
      <w:szCs w:val="22"/>
      <w:lang w:val="ru-RU" w:eastAsia="ar-SA" w:bidi="ar-SA"/>
    </w:rPr>
  </w:style>
  <w:style w:type="character" w:customStyle="1" w:styleId="FontStyle17">
    <w:name w:val="Font Style17"/>
    <w:basedOn w:val="11"/>
    <w:rsid w:val="004C1852"/>
    <w:rPr>
      <w:rFonts w:ascii="Tahoma" w:hAnsi="Tahoma" w:cs="Tahoma"/>
      <w:b/>
      <w:bCs/>
      <w:i/>
      <w:iCs/>
      <w:sz w:val="26"/>
      <w:szCs w:val="26"/>
    </w:rPr>
  </w:style>
  <w:style w:type="character" w:customStyle="1" w:styleId="FontStyle18">
    <w:name w:val="Font Style18"/>
    <w:basedOn w:val="11"/>
    <w:rsid w:val="004C1852"/>
    <w:rPr>
      <w:rFonts w:ascii="Tahoma" w:hAnsi="Tahoma" w:cs="Tahoma"/>
      <w:sz w:val="24"/>
      <w:szCs w:val="24"/>
    </w:rPr>
  </w:style>
  <w:style w:type="character" w:customStyle="1" w:styleId="ad">
    <w:name w:val="Знак Знак"/>
    <w:basedOn w:val="11"/>
    <w:rsid w:val="004C1852"/>
    <w:rPr>
      <w:rFonts w:ascii="TimesET" w:hAnsi="TimesET"/>
      <w:kern w:val="1"/>
      <w:sz w:val="26"/>
      <w:lang w:val="ru-RU" w:eastAsia="ar-SA" w:bidi="ar-SA"/>
    </w:rPr>
  </w:style>
  <w:style w:type="character" w:customStyle="1" w:styleId="Endnotenzeichen">
    <w:name w:val="Endnotenzeichen"/>
    <w:basedOn w:val="11"/>
    <w:rsid w:val="004C1852"/>
    <w:rPr>
      <w:vertAlign w:val="superscript"/>
    </w:rPr>
  </w:style>
  <w:style w:type="character" w:styleId="ae">
    <w:name w:val="footnote reference"/>
    <w:rsid w:val="004C1852"/>
    <w:rPr>
      <w:vertAlign w:val="superscript"/>
    </w:rPr>
  </w:style>
  <w:style w:type="character" w:styleId="af">
    <w:name w:val="endnote reference"/>
    <w:rsid w:val="004C1852"/>
    <w:rPr>
      <w:vertAlign w:val="superscript"/>
    </w:rPr>
  </w:style>
  <w:style w:type="character" w:customStyle="1" w:styleId="Nummerierungszeichen">
    <w:name w:val="Nummerierungszeichen"/>
    <w:rsid w:val="004C1852"/>
    <w:rPr>
      <w:rFonts w:ascii="Times" w:hAnsi="Times"/>
    </w:rPr>
  </w:style>
  <w:style w:type="paragraph" w:customStyle="1" w:styleId="berschrift">
    <w:name w:val="Überschrift"/>
    <w:basedOn w:val="a1"/>
    <w:next w:val="af0"/>
    <w:rsid w:val="004C1852"/>
    <w:pPr>
      <w:keepNext/>
      <w:spacing w:before="240" w:after="120" w:line="240" w:lineRule="auto"/>
      <w:ind w:firstLine="720"/>
      <w:jc w:val="both"/>
    </w:pPr>
    <w:rPr>
      <w:rFonts w:ascii="Liberation Sans" w:eastAsia="Helvetica" w:hAnsi="Liberation Sans" w:cs="Helvetica"/>
      <w:sz w:val="28"/>
      <w:szCs w:val="28"/>
      <w:lang w:eastAsia="ar-SA"/>
    </w:rPr>
  </w:style>
  <w:style w:type="paragraph" w:styleId="af0">
    <w:name w:val="Body Text"/>
    <w:basedOn w:val="a1"/>
    <w:link w:val="af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1">
    <w:name w:val="Основной текст Знак"/>
    <w:basedOn w:val="a2"/>
    <w:link w:val="af0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2">
    <w:name w:val="List"/>
    <w:basedOn w:val="af0"/>
    <w:rsid w:val="004C1852"/>
    <w:rPr>
      <w:rFonts w:cs="Helvetica"/>
    </w:rPr>
  </w:style>
  <w:style w:type="paragraph" w:customStyle="1" w:styleId="Beschriftung">
    <w:name w:val="Beschriftung"/>
    <w:basedOn w:val="a1"/>
    <w:rsid w:val="004C1852"/>
    <w:pPr>
      <w:suppressLineNumbers/>
      <w:spacing w:before="120" w:after="120" w:line="240" w:lineRule="auto"/>
      <w:ind w:firstLine="720"/>
      <w:jc w:val="both"/>
    </w:pPr>
    <w:rPr>
      <w:rFonts w:ascii="Arial Narrow" w:eastAsia="Times New Roman" w:hAnsi="Arial Narrow" w:cs="Helvetica"/>
      <w:i/>
      <w:iCs/>
      <w:sz w:val="24"/>
      <w:szCs w:val="24"/>
      <w:lang w:eastAsia="ar-SA"/>
    </w:rPr>
  </w:style>
  <w:style w:type="paragraph" w:customStyle="1" w:styleId="Verzeichnis">
    <w:name w:val="Verzeichnis"/>
    <w:basedOn w:val="a1"/>
    <w:rsid w:val="004C1852"/>
    <w:pPr>
      <w:suppressLineNumbers/>
      <w:spacing w:after="0" w:line="240" w:lineRule="auto"/>
      <w:ind w:firstLine="720"/>
      <w:jc w:val="both"/>
    </w:pPr>
    <w:rPr>
      <w:rFonts w:ascii="Arial Narrow" w:eastAsia="Times New Roman" w:hAnsi="Arial Narrow" w:cs="Helvetica"/>
      <w:sz w:val="26"/>
      <w:szCs w:val="20"/>
      <w:lang w:eastAsia="ar-SA"/>
    </w:rPr>
  </w:style>
  <w:style w:type="paragraph" w:customStyle="1" w:styleId="BodyTxt">
    <w:name w:val="Body Txt"/>
    <w:basedOn w:val="a1"/>
    <w:rsid w:val="004C1852"/>
    <w:pPr>
      <w:keepLines/>
      <w:spacing w:before="60" w:after="6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13">
    <w:name w:val="toc 1"/>
    <w:basedOn w:val="a1"/>
    <w:next w:val="a1"/>
    <w:rsid w:val="004C1852"/>
    <w:pPr>
      <w:tabs>
        <w:tab w:val="right" w:leader="dot" w:pos="9781"/>
      </w:tabs>
      <w:spacing w:before="80" w:after="80" w:line="240" w:lineRule="auto"/>
      <w:ind w:right="-58"/>
      <w:jc w:val="both"/>
    </w:pPr>
    <w:rPr>
      <w:rFonts w:ascii="Arial Narrow" w:eastAsia="Times New Roman" w:hAnsi="Arial Narrow" w:cs="Times New Roman"/>
      <w:b/>
      <w:bCs/>
      <w:sz w:val="26"/>
      <w:szCs w:val="26"/>
      <w:lang w:eastAsia="ar-SA"/>
    </w:rPr>
  </w:style>
  <w:style w:type="paragraph" w:styleId="21">
    <w:name w:val="toc 2"/>
    <w:basedOn w:val="a1"/>
    <w:next w:val="a1"/>
    <w:rsid w:val="004C1852"/>
    <w:pPr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3">
    <w:name w:val="Body Text Indent"/>
    <w:basedOn w:val="a1"/>
    <w:link w:val="af4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u w:val="single"/>
      <w:lang w:eastAsia="ar-SA"/>
    </w:rPr>
  </w:style>
  <w:style w:type="character" w:customStyle="1" w:styleId="af4">
    <w:name w:val="Основной текст с отступом Знак"/>
    <w:basedOn w:val="a2"/>
    <w:link w:val="af3"/>
    <w:rsid w:val="004C1852"/>
    <w:rPr>
      <w:rFonts w:ascii="Arial Narrow" w:eastAsia="Times New Roman" w:hAnsi="Arial Narrow" w:cs="Times New Roman"/>
      <w:sz w:val="24"/>
      <w:szCs w:val="20"/>
      <w:u w:val="single"/>
      <w:lang w:eastAsia="ar-SA"/>
    </w:rPr>
  </w:style>
  <w:style w:type="paragraph" w:customStyle="1" w:styleId="14">
    <w:name w:val="Название объекта1"/>
    <w:basedOn w:val="a1"/>
    <w:next w:val="a1"/>
    <w:rsid w:val="004C1852"/>
    <w:pPr>
      <w:keepLines/>
      <w:spacing w:before="120" w:after="120" w:line="240" w:lineRule="auto"/>
      <w:ind w:firstLine="720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31">
    <w:name w:val="Основной текст с отступом 31"/>
    <w:basedOn w:val="a1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210">
    <w:name w:val="Основной текст с отступом 21"/>
    <w:basedOn w:val="a1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211">
    <w:name w:val="Основной текст 21"/>
    <w:basedOn w:val="a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5">
    <w:name w:val="header"/>
    <w:basedOn w:val="a1"/>
    <w:link w:val="af6"/>
    <w:uiPriority w:val="99"/>
    <w:rsid w:val="004C1852"/>
    <w:pPr>
      <w:keepLines/>
      <w:tabs>
        <w:tab w:val="center" w:pos="4153"/>
        <w:tab w:val="right" w:pos="8306"/>
      </w:tabs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6">
    <w:name w:val="Верхний колонтитул Знак"/>
    <w:basedOn w:val="a2"/>
    <w:link w:val="af5"/>
    <w:uiPriority w:val="99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7">
    <w:name w:val="footnote text"/>
    <w:basedOn w:val="a1"/>
    <w:link w:val="af8"/>
    <w:rsid w:val="004C1852"/>
    <w:pPr>
      <w:keepLines/>
      <w:spacing w:before="120" w:after="120" w:line="240" w:lineRule="auto"/>
      <w:ind w:firstLine="567"/>
      <w:jc w:val="both"/>
    </w:pPr>
    <w:rPr>
      <w:rFonts w:ascii="TimesET" w:eastAsia="Times New Roman" w:hAnsi="TimesET" w:cs="Times New Roman"/>
      <w:kern w:val="1"/>
      <w:sz w:val="26"/>
      <w:szCs w:val="20"/>
      <w:lang w:eastAsia="ar-SA"/>
    </w:rPr>
  </w:style>
  <w:style w:type="character" w:customStyle="1" w:styleId="af8">
    <w:name w:val="Текст сноски Знак"/>
    <w:basedOn w:val="a2"/>
    <w:link w:val="af7"/>
    <w:rsid w:val="004C1852"/>
    <w:rPr>
      <w:rFonts w:ascii="TimesET" w:eastAsia="Times New Roman" w:hAnsi="TimesET" w:cs="Times New Roman"/>
      <w:kern w:val="1"/>
      <w:sz w:val="26"/>
      <w:szCs w:val="20"/>
      <w:lang w:eastAsia="ar-SA"/>
    </w:rPr>
  </w:style>
  <w:style w:type="paragraph" w:styleId="af9">
    <w:name w:val="footer"/>
    <w:basedOn w:val="a1"/>
    <w:link w:val="afa"/>
    <w:rsid w:val="004C1852"/>
    <w:pPr>
      <w:keepLines/>
      <w:tabs>
        <w:tab w:val="center" w:pos="4536"/>
        <w:tab w:val="right" w:pos="9072"/>
      </w:tabs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a">
    <w:name w:val="Нижний колонтитул Знак"/>
    <w:basedOn w:val="a2"/>
    <w:link w:val="af9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32">
    <w:name w:val="toc 3"/>
    <w:basedOn w:val="a1"/>
    <w:next w:val="a1"/>
    <w:rsid w:val="004C1852"/>
    <w:pPr>
      <w:tabs>
        <w:tab w:val="right" w:leader="dot" w:pos="9781"/>
      </w:tabs>
      <w:spacing w:before="20" w:after="20" w:line="240" w:lineRule="auto"/>
      <w:ind w:right="-57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ar-SA"/>
    </w:rPr>
  </w:style>
  <w:style w:type="paragraph" w:styleId="41">
    <w:name w:val="toc 4"/>
    <w:basedOn w:val="a1"/>
    <w:next w:val="a1"/>
    <w:rsid w:val="004C1852"/>
    <w:pPr>
      <w:spacing w:after="0" w:line="240" w:lineRule="auto"/>
      <w:ind w:left="6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51">
    <w:name w:val="toc 5"/>
    <w:basedOn w:val="a1"/>
    <w:next w:val="a1"/>
    <w:rsid w:val="004C1852"/>
    <w:pPr>
      <w:spacing w:after="0" w:line="240" w:lineRule="auto"/>
      <w:ind w:left="8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61">
    <w:name w:val="toc 6"/>
    <w:basedOn w:val="a1"/>
    <w:next w:val="a1"/>
    <w:rsid w:val="004C1852"/>
    <w:pPr>
      <w:spacing w:after="0" w:line="240" w:lineRule="auto"/>
      <w:ind w:left="10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71">
    <w:name w:val="toc 7"/>
    <w:basedOn w:val="a1"/>
    <w:next w:val="a1"/>
    <w:rsid w:val="004C1852"/>
    <w:pPr>
      <w:spacing w:after="0" w:line="240" w:lineRule="auto"/>
      <w:ind w:left="12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81">
    <w:name w:val="toc 8"/>
    <w:basedOn w:val="a1"/>
    <w:next w:val="a1"/>
    <w:rsid w:val="004C1852"/>
    <w:pPr>
      <w:spacing w:after="0" w:line="240" w:lineRule="auto"/>
      <w:ind w:left="14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91">
    <w:name w:val="toc 9"/>
    <w:basedOn w:val="a1"/>
    <w:next w:val="a1"/>
    <w:rsid w:val="004C1852"/>
    <w:pPr>
      <w:spacing w:after="0" w:line="240" w:lineRule="auto"/>
      <w:ind w:left="16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customStyle="1" w:styleId="afb">
    <w:basedOn w:val="a1"/>
    <w:next w:val="afc"/>
    <w:qFormat/>
    <w:rsid w:val="004C1852"/>
    <w:pPr>
      <w:spacing w:before="120" w:after="6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5">
    <w:name w:val="Схема документа1"/>
    <w:basedOn w:val="a1"/>
    <w:rsid w:val="004C1852"/>
    <w:pPr>
      <w:shd w:val="clear" w:color="auto" w:fill="000080"/>
      <w:spacing w:after="0" w:line="240" w:lineRule="auto"/>
      <w:ind w:firstLine="720"/>
      <w:jc w:val="both"/>
    </w:pPr>
    <w:rPr>
      <w:rFonts w:ascii="Tahoma" w:eastAsia="Times New Roman" w:hAnsi="Tahoma" w:cs="Tahoma"/>
      <w:sz w:val="26"/>
      <w:szCs w:val="20"/>
      <w:lang w:eastAsia="ar-SA"/>
    </w:rPr>
  </w:style>
  <w:style w:type="paragraph" w:customStyle="1" w:styleId="16">
    <w:name w:val="Стиль1 Знак"/>
    <w:basedOn w:val="3"/>
    <w:rsid w:val="004C1852"/>
    <w:pPr>
      <w:keepLines/>
      <w:widowControl/>
      <w:autoSpaceDE/>
      <w:autoSpaceDN/>
      <w:adjustRightInd/>
      <w:spacing w:before="60" w:after="120"/>
      <w:ind w:right="0"/>
      <w:outlineLvl w:val="9"/>
    </w:pPr>
    <w:rPr>
      <w:bCs w:val="0"/>
      <w:iCs/>
      <w:sz w:val="22"/>
      <w:lang w:eastAsia="ar-SA"/>
    </w:rPr>
  </w:style>
  <w:style w:type="paragraph" w:customStyle="1" w:styleId="ConsNormal">
    <w:name w:val="ConsNormal"/>
    <w:rsid w:val="004C18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">
    <w:name w:val="Стиль2"/>
    <w:basedOn w:val="a1"/>
    <w:rsid w:val="004C1852"/>
    <w:pPr>
      <w:spacing w:before="120" w:after="120" w:line="240" w:lineRule="auto"/>
      <w:ind w:firstLine="720"/>
      <w:jc w:val="both"/>
    </w:pPr>
    <w:rPr>
      <w:rFonts w:ascii="FuturisXCondC" w:eastAsia="Times New Roman" w:hAnsi="FuturisXCondC" w:cs="Times New Roman"/>
      <w:sz w:val="44"/>
      <w:szCs w:val="20"/>
      <w:lang w:eastAsia="ar-SA"/>
    </w:rPr>
  </w:style>
  <w:style w:type="paragraph" w:customStyle="1" w:styleId="ConsNonformat">
    <w:name w:val="ConsNonformat"/>
    <w:rsid w:val="004C18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Îáû÷íûé"/>
    <w:rsid w:val="004C18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nsTitle">
    <w:name w:val="ConsTitle"/>
    <w:rsid w:val="004C18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7">
    <w:name w:val="Основной текст1"/>
    <w:basedOn w:val="a1"/>
    <w:rsid w:val="004C1852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Cs w:val="20"/>
      <w:lang w:val="en-US" w:eastAsia="ar-SA"/>
    </w:rPr>
  </w:style>
  <w:style w:type="paragraph" w:customStyle="1" w:styleId="18">
    <w:name w:val="Маркированный список1"/>
    <w:basedOn w:val="a1"/>
    <w:rsid w:val="004C1852"/>
    <w:pPr>
      <w:tabs>
        <w:tab w:val="left" w:pos="360"/>
      </w:tabs>
      <w:spacing w:after="0"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212">
    <w:name w:val="Маркированный список 21"/>
    <w:basedOn w:val="a1"/>
    <w:rsid w:val="004C1852"/>
    <w:pPr>
      <w:tabs>
        <w:tab w:val="left" w:pos="643"/>
      </w:tabs>
      <w:spacing w:after="0"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311">
    <w:name w:val="Маркированный список 31"/>
    <w:basedOn w:val="a1"/>
    <w:rsid w:val="004C1852"/>
    <w:pPr>
      <w:tabs>
        <w:tab w:val="left" w:pos="926"/>
      </w:tabs>
      <w:spacing w:after="0"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410">
    <w:name w:val="Маркированный список 41"/>
    <w:basedOn w:val="a1"/>
    <w:rsid w:val="004C1852"/>
    <w:pPr>
      <w:tabs>
        <w:tab w:val="left" w:pos="1209"/>
      </w:tabs>
      <w:spacing w:after="0"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510">
    <w:name w:val="Маркированный список 51"/>
    <w:basedOn w:val="a1"/>
    <w:rsid w:val="004C1852"/>
    <w:pPr>
      <w:tabs>
        <w:tab w:val="left" w:pos="1492"/>
      </w:tabs>
      <w:spacing w:after="0"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19">
    <w:name w:val="Нумерованный список1"/>
    <w:basedOn w:val="a1"/>
    <w:rsid w:val="004C1852"/>
    <w:pPr>
      <w:tabs>
        <w:tab w:val="left" w:pos="360"/>
      </w:tabs>
      <w:spacing w:after="0"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213">
    <w:name w:val="Нумерованный список 21"/>
    <w:basedOn w:val="a1"/>
    <w:rsid w:val="004C1852"/>
    <w:pPr>
      <w:tabs>
        <w:tab w:val="left" w:pos="643"/>
      </w:tabs>
      <w:spacing w:after="0"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312">
    <w:name w:val="Нумерованный список 31"/>
    <w:basedOn w:val="a1"/>
    <w:rsid w:val="004C1852"/>
    <w:pPr>
      <w:tabs>
        <w:tab w:val="left" w:pos="926"/>
      </w:tabs>
      <w:spacing w:after="0"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411">
    <w:name w:val="Нумерованный список 41"/>
    <w:basedOn w:val="a1"/>
    <w:rsid w:val="004C1852"/>
    <w:pPr>
      <w:tabs>
        <w:tab w:val="left" w:pos="1209"/>
      </w:tabs>
      <w:spacing w:after="0"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511">
    <w:name w:val="Нумерованный список 51"/>
    <w:basedOn w:val="a1"/>
    <w:rsid w:val="004C1852"/>
    <w:pPr>
      <w:tabs>
        <w:tab w:val="left" w:pos="1492"/>
      </w:tabs>
      <w:spacing w:after="0"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Iauiue">
    <w:name w:val="Iau?iue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220">
    <w:name w:val="Основной текст 22"/>
    <w:basedOn w:val="Iauiue"/>
    <w:rsid w:val="004C1852"/>
    <w:pPr>
      <w:ind w:firstLine="567"/>
      <w:jc w:val="both"/>
    </w:pPr>
    <w:rPr>
      <w:sz w:val="24"/>
      <w:lang w:val="ru-RU"/>
    </w:rPr>
  </w:style>
  <w:style w:type="paragraph" w:customStyle="1" w:styleId="caaieiaie2">
    <w:name w:val="caaieiaie 2"/>
    <w:basedOn w:val="Iauiue"/>
    <w:next w:val="Iauiue"/>
    <w:rsid w:val="004C1852"/>
    <w:pPr>
      <w:keepNext/>
    </w:pPr>
    <w:rPr>
      <w:b/>
      <w:color w:val="000000"/>
      <w:sz w:val="22"/>
      <w:lang w:val="ru-RU"/>
    </w:rPr>
  </w:style>
  <w:style w:type="paragraph" w:customStyle="1" w:styleId="Iauiue1">
    <w:name w:val="Iau?iue1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aaieiaie4">
    <w:name w:val="caaieiaie 4"/>
    <w:basedOn w:val="Iauiue1"/>
    <w:next w:val="Iauiue1"/>
    <w:rsid w:val="004C1852"/>
    <w:pPr>
      <w:keepNext/>
    </w:pPr>
    <w:rPr>
      <w:b/>
      <w:sz w:val="24"/>
      <w:u w:val="single"/>
    </w:rPr>
  </w:style>
  <w:style w:type="paragraph" w:customStyle="1" w:styleId="caaieiaie6">
    <w:name w:val="caaieiaie 6"/>
    <w:basedOn w:val="Iauiue1"/>
    <w:next w:val="Iauiue1"/>
    <w:rsid w:val="004C1852"/>
    <w:pPr>
      <w:keepNext/>
      <w:ind w:firstLine="567"/>
      <w:jc w:val="both"/>
    </w:pPr>
    <w:rPr>
      <w:b/>
      <w:color w:val="000000"/>
      <w:u w:val="single"/>
    </w:rPr>
  </w:style>
  <w:style w:type="paragraph" w:customStyle="1" w:styleId="caaieiaie1">
    <w:name w:val="caaieiaie 1"/>
    <w:basedOn w:val="Iauiue"/>
    <w:next w:val="Iauiue"/>
    <w:rsid w:val="004C1852"/>
    <w:pPr>
      <w:keepNext/>
    </w:pPr>
    <w:rPr>
      <w:b/>
      <w:sz w:val="28"/>
      <w:lang w:val="ru-RU"/>
    </w:rPr>
  </w:style>
  <w:style w:type="paragraph" w:customStyle="1" w:styleId="caaieiaie5">
    <w:name w:val="caaieiaie 5"/>
    <w:basedOn w:val="Iauiue1"/>
    <w:next w:val="Iauiue1"/>
    <w:rsid w:val="004C1852"/>
    <w:pPr>
      <w:keepNext/>
      <w:ind w:firstLine="567"/>
      <w:jc w:val="both"/>
    </w:pPr>
    <w:rPr>
      <w:b/>
      <w:u w:val="single"/>
    </w:rPr>
  </w:style>
  <w:style w:type="paragraph" w:customStyle="1" w:styleId="Iauiue2">
    <w:name w:val="Iau?iue2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aaieiaie51">
    <w:name w:val="caaieiaie 51"/>
    <w:basedOn w:val="Iauiue2"/>
    <w:next w:val="Iauiue2"/>
    <w:rsid w:val="004C1852"/>
    <w:pPr>
      <w:keepNext/>
      <w:ind w:firstLine="567"/>
      <w:jc w:val="both"/>
    </w:pPr>
    <w:rPr>
      <w:b/>
      <w:u w:val="single"/>
      <w:lang w:val="ru-RU"/>
    </w:rPr>
  </w:style>
  <w:style w:type="paragraph" w:customStyle="1" w:styleId="Iniiaiieoaenonionooiii3">
    <w:name w:val="Iniiaiie oaeno n ionooiii 3"/>
    <w:basedOn w:val="Iauiue1"/>
    <w:rsid w:val="004C1852"/>
    <w:pPr>
      <w:ind w:firstLine="567"/>
      <w:jc w:val="both"/>
    </w:pPr>
  </w:style>
  <w:style w:type="paragraph" w:customStyle="1" w:styleId="nienie">
    <w:name w:val="nienie"/>
    <w:basedOn w:val="Iauiue1"/>
    <w:rsid w:val="004C1852"/>
    <w:pPr>
      <w:keepLines/>
      <w:numPr>
        <w:numId w:val="2"/>
      </w:numPr>
      <w:ind w:left="709" w:hanging="284"/>
      <w:jc w:val="both"/>
    </w:pPr>
    <w:rPr>
      <w:sz w:val="24"/>
    </w:rPr>
  </w:style>
  <w:style w:type="paragraph" w:customStyle="1" w:styleId="caaieiaie8">
    <w:name w:val="caaieiaie 8"/>
    <w:basedOn w:val="Iauiue1"/>
    <w:next w:val="Iauiue1"/>
    <w:rsid w:val="004C1852"/>
    <w:pPr>
      <w:keepNext/>
      <w:ind w:firstLine="720"/>
      <w:jc w:val="both"/>
    </w:pPr>
    <w:rPr>
      <w:b/>
      <w:sz w:val="24"/>
    </w:rPr>
  </w:style>
  <w:style w:type="paragraph" w:customStyle="1" w:styleId="Iniiaiieoaeno2">
    <w:name w:val="Iniiaiie oaeno 2"/>
    <w:basedOn w:val="Iauiue1"/>
    <w:rsid w:val="004C1852"/>
    <w:pPr>
      <w:ind w:firstLine="567"/>
      <w:jc w:val="both"/>
    </w:pPr>
    <w:rPr>
      <w:b/>
      <w:color w:val="000000"/>
      <w:sz w:val="24"/>
    </w:rPr>
  </w:style>
  <w:style w:type="paragraph" w:customStyle="1" w:styleId="caaieiaie7">
    <w:name w:val="caaieiaie 7"/>
    <w:basedOn w:val="Iauiue1"/>
    <w:next w:val="Iauiue1"/>
    <w:rsid w:val="004C1852"/>
    <w:pPr>
      <w:keepNext/>
      <w:ind w:firstLine="567"/>
      <w:jc w:val="both"/>
    </w:pPr>
    <w:rPr>
      <w:b/>
      <w:color w:val="000000"/>
      <w:sz w:val="24"/>
    </w:rPr>
  </w:style>
  <w:style w:type="paragraph" w:customStyle="1" w:styleId="Iniiaiieoaeno1">
    <w:name w:val="Iniiaiie oaeno1"/>
    <w:basedOn w:val="Iauiue1"/>
    <w:rsid w:val="004C1852"/>
    <w:rPr>
      <w:b/>
      <w:sz w:val="24"/>
    </w:rPr>
  </w:style>
  <w:style w:type="paragraph" w:customStyle="1" w:styleId="nienie1">
    <w:name w:val="nienie1"/>
    <w:basedOn w:val="Iauiue2"/>
    <w:rsid w:val="004C1852"/>
    <w:pPr>
      <w:keepLines/>
      <w:numPr>
        <w:numId w:val="3"/>
      </w:numPr>
      <w:ind w:left="709" w:hanging="284"/>
      <w:jc w:val="both"/>
    </w:pPr>
    <w:rPr>
      <w:sz w:val="24"/>
      <w:lang w:val="ru-RU"/>
    </w:rPr>
  </w:style>
  <w:style w:type="paragraph" w:customStyle="1" w:styleId="Iniiaiieoaeno21">
    <w:name w:val="Iniiaiie oaeno 21"/>
    <w:basedOn w:val="Iauiue2"/>
    <w:rsid w:val="004C1852"/>
    <w:pPr>
      <w:ind w:firstLine="567"/>
      <w:jc w:val="both"/>
    </w:pPr>
    <w:rPr>
      <w:b/>
      <w:color w:val="000000"/>
      <w:sz w:val="24"/>
      <w:lang w:val="ru-RU"/>
    </w:rPr>
  </w:style>
  <w:style w:type="paragraph" w:customStyle="1" w:styleId="Iniiaiieoaenonionooiii2">
    <w:name w:val="Iniiaiie oaeno n ionooiii 2"/>
    <w:basedOn w:val="Iauiue2"/>
    <w:rsid w:val="004C1852"/>
    <w:pPr>
      <w:ind w:firstLine="720"/>
      <w:jc w:val="both"/>
    </w:pPr>
    <w:rPr>
      <w:color w:val="000000"/>
      <w:sz w:val="24"/>
      <w:lang w:val="ru-RU"/>
    </w:rPr>
  </w:style>
  <w:style w:type="paragraph" w:customStyle="1" w:styleId="Aaoieeeieiioeooe">
    <w:name w:val="Aa?oiee eieiioeooe"/>
    <w:basedOn w:val="Iauiue"/>
    <w:rsid w:val="004C1852"/>
    <w:pPr>
      <w:tabs>
        <w:tab w:val="center" w:pos="4153"/>
        <w:tab w:val="right" w:pos="8306"/>
      </w:tabs>
    </w:pPr>
  </w:style>
  <w:style w:type="paragraph" w:customStyle="1" w:styleId="Iniiaiieoaenonionooiii21">
    <w:name w:val="Iniiaiie oaeno n ionooiii 21"/>
    <w:basedOn w:val="Iauiue1"/>
    <w:rsid w:val="004C1852"/>
    <w:pPr>
      <w:ind w:firstLine="720"/>
      <w:jc w:val="both"/>
    </w:pPr>
    <w:rPr>
      <w:color w:val="000000"/>
      <w:sz w:val="24"/>
    </w:rPr>
  </w:style>
  <w:style w:type="paragraph" w:customStyle="1" w:styleId="Iniiaiieoaenonionooiii31">
    <w:name w:val="Iniiaiie oaeno n ionooiii 31"/>
    <w:basedOn w:val="Iauiue2"/>
    <w:rsid w:val="004C1852"/>
    <w:pPr>
      <w:ind w:firstLine="567"/>
      <w:jc w:val="both"/>
    </w:pPr>
    <w:rPr>
      <w:lang w:val="ru-RU"/>
    </w:rPr>
  </w:style>
  <w:style w:type="paragraph" w:customStyle="1" w:styleId="Iauiue3">
    <w:name w:val="Iau?iue3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aaieiaie11">
    <w:name w:val="caaieiaie 11"/>
    <w:basedOn w:val="Iauiue3"/>
    <w:next w:val="Iauiue3"/>
    <w:rsid w:val="004C1852"/>
    <w:pPr>
      <w:keepNext/>
      <w:ind w:left="1701" w:hanging="1"/>
    </w:pPr>
    <w:rPr>
      <w:sz w:val="24"/>
    </w:rPr>
  </w:style>
  <w:style w:type="paragraph" w:customStyle="1" w:styleId="23">
    <w:name w:val="Îñíîâíîé òåêñò 2"/>
    <w:basedOn w:val="afd"/>
    <w:rsid w:val="004C1852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afe">
    <w:name w:val="Îñíîâíîé òåêñò"/>
    <w:basedOn w:val="afd"/>
    <w:rsid w:val="004C1852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a">
    <w:name w:val="ñïèñîê"/>
    <w:basedOn w:val="a1"/>
    <w:rsid w:val="004C1852"/>
    <w:pPr>
      <w:keepLines/>
      <w:numPr>
        <w:numId w:val="4"/>
      </w:numPr>
      <w:spacing w:after="0" w:line="240" w:lineRule="auto"/>
      <w:ind w:left="709" w:hanging="284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aff">
    <w:name w:val="Адресат"/>
    <w:basedOn w:val="a1"/>
    <w:next w:val="a1"/>
    <w:rsid w:val="004C1852"/>
    <w:pPr>
      <w:spacing w:after="0" w:line="240" w:lineRule="auto"/>
      <w:ind w:left="5670" w:firstLine="720"/>
      <w:jc w:val="both"/>
    </w:pPr>
    <w:rPr>
      <w:rFonts w:ascii="Arial Narrow" w:eastAsia="Times New Roman" w:hAnsi="Arial Narrow" w:cs="Times New Roman"/>
      <w:sz w:val="24"/>
      <w:szCs w:val="20"/>
      <w:lang w:val="en-US" w:eastAsia="ar-SA"/>
    </w:rPr>
  </w:style>
  <w:style w:type="paragraph" w:styleId="afc">
    <w:name w:val="Subtitle"/>
    <w:basedOn w:val="a1"/>
    <w:next w:val="af0"/>
    <w:link w:val="aff0"/>
    <w:qFormat/>
    <w:rsid w:val="004C1852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aff0">
    <w:name w:val="Подзаголовок Знак"/>
    <w:basedOn w:val="a2"/>
    <w:link w:val="afc"/>
    <w:rsid w:val="004C1852"/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1a">
    <w:name w:val="Стиль1"/>
    <w:basedOn w:val="3"/>
    <w:rsid w:val="004C1852"/>
    <w:pPr>
      <w:keepLines/>
      <w:widowControl/>
      <w:autoSpaceDE/>
      <w:autoSpaceDN/>
      <w:adjustRightInd/>
      <w:spacing w:before="60" w:after="120"/>
      <w:ind w:right="0"/>
      <w:outlineLvl w:val="9"/>
    </w:pPr>
    <w:rPr>
      <w:bCs w:val="0"/>
      <w:iCs/>
      <w:sz w:val="22"/>
      <w:lang w:eastAsia="ar-SA"/>
    </w:rPr>
  </w:style>
  <w:style w:type="paragraph" w:customStyle="1" w:styleId="ArialNarrow13pt1">
    <w:name w:val="Arial Narrow 13 pt по ширине Первая строка:  1 см"/>
    <w:basedOn w:val="afd"/>
    <w:rsid w:val="004C1852"/>
    <w:pPr>
      <w:ind w:firstLine="567"/>
      <w:jc w:val="both"/>
    </w:pPr>
    <w:rPr>
      <w:rFonts w:ascii="Arial Narrow" w:hAnsi="Arial Narrow"/>
      <w:sz w:val="26"/>
    </w:rPr>
  </w:style>
  <w:style w:type="paragraph" w:customStyle="1" w:styleId="1b">
    <w:name w:val="Обычный1"/>
    <w:rsid w:val="004C1852"/>
    <w:pPr>
      <w:widowControl w:val="0"/>
      <w:suppressAutoHyphens/>
      <w:spacing w:before="60" w:after="0" w:line="240" w:lineRule="auto"/>
      <w:ind w:left="40" w:firstLine="68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FR1">
    <w:name w:val="FR1"/>
    <w:rsid w:val="004C1852"/>
    <w:pPr>
      <w:widowControl w:val="0"/>
      <w:suppressAutoHyphens/>
      <w:spacing w:before="80" w:after="0" w:line="300" w:lineRule="auto"/>
      <w:ind w:left="880" w:right="1000"/>
      <w:jc w:val="center"/>
    </w:pPr>
    <w:rPr>
      <w:rFonts w:ascii="Arial" w:eastAsia="Arial" w:hAnsi="Arial" w:cs="Times New Roman"/>
      <w:b/>
      <w:i/>
      <w:szCs w:val="20"/>
      <w:lang w:eastAsia="ar-SA"/>
    </w:rPr>
  </w:style>
  <w:style w:type="paragraph" w:customStyle="1" w:styleId="FR2">
    <w:name w:val="FR2"/>
    <w:rsid w:val="004C1852"/>
    <w:pPr>
      <w:widowControl w:val="0"/>
      <w:suppressAutoHyphens/>
      <w:spacing w:after="0" w:line="240" w:lineRule="auto"/>
      <w:ind w:left="280"/>
    </w:pPr>
    <w:rPr>
      <w:rFonts w:ascii="Arial" w:eastAsia="Arial" w:hAnsi="Arial" w:cs="Times New Roman"/>
      <w:sz w:val="12"/>
      <w:szCs w:val="20"/>
      <w:lang w:val="en-US" w:eastAsia="ar-SA"/>
    </w:rPr>
  </w:style>
  <w:style w:type="paragraph" w:customStyle="1" w:styleId="24">
    <w:name w:val="Îñíîâíîé òåêñò ñ îòñòóïîì 2"/>
    <w:basedOn w:val="afd"/>
    <w:rsid w:val="004C1852"/>
    <w:pPr>
      <w:widowControl w:val="0"/>
      <w:ind w:left="720"/>
      <w:jc w:val="both"/>
    </w:pPr>
    <w:rPr>
      <w:color w:val="000000"/>
      <w:sz w:val="24"/>
    </w:rPr>
  </w:style>
  <w:style w:type="paragraph" w:customStyle="1" w:styleId="caaieiaie3">
    <w:name w:val="caaieiaie 3"/>
    <w:basedOn w:val="Iauiue"/>
    <w:next w:val="Iauiue"/>
    <w:rsid w:val="004C1852"/>
    <w:pPr>
      <w:keepNext/>
      <w:jc w:val="center"/>
    </w:pPr>
    <w:rPr>
      <w:b/>
      <w:sz w:val="24"/>
      <w:lang w:val="ru-RU"/>
    </w:rPr>
  </w:style>
  <w:style w:type="paragraph" w:customStyle="1" w:styleId="1c">
    <w:name w:val="çàãîëîâîê 1"/>
    <w:basedOn w:val="afd"/>
    <w:next w:val="afd"/>
    <w:rsid w:val="004C1852"/>
    <w:pPr>
      <w:keepNext/>
      <w:widowControl w:val="0"/>
    </w:pPr>
    <w:rPr>
      <w:sz w:val="28"/>
      <w:lang w:val="ru-RU"/>
    </w:rPr>
  </w:style>
  <w:style w:type="paragraph" w:customStyle="1" w:styleId="33">
    <w:name w:val="Îñíîâíîé òåêñò ñ îòñòóïîì 3"/>
    <w:basedOn w:val="afd"/>
    <w:rsid w:val="004C1852"/>
    <w:pPr>
      <w:widowControl w:val="0"/>
      <w:ind w:firstLine="567"/>
      <w:jc w:val="both"/>
    </w:pPr>
    <w:rPr>
      <w:rFonts w:ascii="Peterburg" w:hAnsi="Peterburg"/>
      <w:b/>
      <w:i/>
      <w:sz w:val="24"/>
      <w:lang w:val="ru-RU"/>
    </w:rPr>
  </w:style>
  <w:style w:type="paragraph" w:customStyle="1" w:styleId="Iniiaiieoaeno">
    <w:name w:val="Iniiaiie oaeno"/>
    <w:basedOn w:val="Iauiue"/>
    <w:rsid w:val="004C1852"/>
    <w:pPr>
      <w:widowControl/>
      <w:jc w:val="both"/>
    </w:pPr>
    <w:rPr>
      <w:rFonts w:ascii="Peterburg" w:hAnsi="Peterburg"/>
      <w:lang w:val="ru-RU"/>
    </w:rPr>
  </w:style>
  <w:style w:type="paragraph" w:customStyle="1" w:styleId="aff1">
    <w:name w:val="основной"/>
    <w:basedOn w:val="a1"/>
    <w:rsid w:val="004C1852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0">
    <w:name w:val="список"/>
    <w:basedOn w:val="a1"/>
    <w:rsid w:val="004C1852"/>
    <w:pPr>
      <w:keepLines/>
      <w:numPr>
        <w:numId w:val="5"/>
      </w:numPr>
      <w:overflowPunct w:val="0"/>
      <w:autoSpaceDE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ar-SA"/>
    </w:rPr>
  </w:style>
  <w:style w:type="paragraph" w:customStyle="1" w:styleId="82">
    <w:name w:val="çàãîëîâîê 8"/>
    <w:basedOn w:val="afd"/>
    <w:next w:val="afd"/>
    <w:rsid w:val="004C1852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1d">
    <w:name w:val="Текст1"/>
    <w:basedOn w:val="a1"/>
    <w:rsid w:val="004C1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e">
    <w:name w:val="Цитата1"/>
    <w:basedOn w:val="a1"/>
    <w:rsid w:val="004C1852"/>
    <w:pPr>
      <w:shd w:val="clear" w:color="auto" w:fill="FFFFFF"/>
      <w:spacing w:after="0" w:line="240" w:lineRule="auto"/>
      <w:ind w:left="22" w:right="4" w:firstLine="720"/>
      <w:jc w:val="both"/>
    </w:pPr>
    <w:rPr>
      <w:rFonts w:ascii="Arial Narrow" w:eastAsia="Times New Roman" w:hAnsi="Arial Narrow" w:cs="Times New Roman"/>
      <w:sz w:val="26"/>
      <w:szCs w:val="26"/>
      <w:lang w:eastAsia="ar-SA"/>
    </w:rPr>
  </w:style>
  <w:style w:type="paragraph" w:customStyle="1" w:styleId="Style5">
    <w:name w:val="Style5"/>
    <w:basedOn w:val="a1"/>
    <w:rsid w:val="004C1852"/>
    <w:pPr>
      <w:widowControl w:val="0"/>
      <w:autoSpaceDE w:val="0"/>
      <w:spacing w:after="0" w:line="420" w:lineRule="exact"/>
      <w:ind w:firstLine="72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ConsPlusNormal">
    <w:name w:val="ConsPlusNormal"/>
    <w:link w:val="ConsPlusNormal1"/>
    <w:qFormat/>
    <w:rsid w:val="004C18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4">
    <w:name w:val="Стиль3"/>
    <w:basedOn w:val="32"/>
    <w:rsid w:val="004C1852"/>
    <w:rPr>
      <w:b w:val="0"/>
      <w:sz w:val="22"/>
      <w:szCs w:val="22"/>
    </w:rPr>
  </w:style>
  <w:style w:type="paragraph" w:customStyle="1" w:styleId="ConsPlusTitle">
    <w:name w:val="ConsPlusTitle"/>
    <w:rsid w:val="004C18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f2">
    <w:name w:val="Balloon Text"/>
    <w:basedOn w:val="a1"/>
    <w:link w:val="aff3"/>
    <w:rsid w:val="004C1852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3">
    <w:name w:val="Текст выноски Знак"/>
    <w:basedOn w:val="a2"/>
    <w:link w:val="aff2"/>
    <w:rsid w:val="004C185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7">
    <w:name w:val="Style7"/>
    <w:basedOn w:val="a1"/>
    <w:rsid w:val="004C1852"/>
    <w:pPr>
      <w:widowControl w:val="0"/>
      <w:autoSpaceDE w:val="0"/>
      <w:spacing w:after="0" w:line="420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">
    <w:name w:val="Style8"/>
    <w:basedOn w:val="a1"/>
    <w:rsid w:val="004C1852"/>
    <w:pPr>
      <w:widowControl w:val="0"/>
      <w:autoSpaceDE w:val="0"/>
      <w:spacing w:after="0" w:line="506" w:lineRule="exact"/>
      <w:ind w:firstLine="662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1">
    <w:name w:val="Style11"/>
    <w:basedOn w:val="a1"/>
    <w:rsid w:val="004C1852"/>
    <w:pPr>
      <w:widowControl w:val="0"/>
      <w:autoSpaceDE w:val="0"/>
      <w:spacing w:after="0" w:line="420" w:lineRule="exact"/>
      <w:ind w:firstLine="73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5">
    <w:name w:val="Style15"/>
    <w:basedOn w:val="a1"/>
    <w:rsid w:val="004C1852"/>
    <w:pPr>
      <w:widowControl w:val="0"/>
      <w:autoSpaceDE w:val="0"/>
      <w:spacing w:after="0" w:line="418" w:lineRule="exact"/>
      <w:ind w:firstLine="1445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">
    <w:name w:val="Style2"/>
    <w:basedOn w:val="a1"/>
    <w:rsid w:val="004C1852"/>
    <w:pPr>
      <w:widowControl w:val="0"/>
      <w:autoSpaceDE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3">
    <w:name w:val="Style13"/>
    <w:basedOn w:val="a1"/>
    <w:rsid w:val="004C1852"/>
    <w:pPr>
      <w:widowControl w:val="0"/>
      <w:autoSpaceDE w:val="0"/>
      <w:spacing w:after="0" w:line="509" w:lineRule="exact"/>
      <w:ind w:hanging="2126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4">
    <w:name w:val="Style14"/>
    <w:basedOn w:val="a1"/>
    <w:rsid w:val="004C1852"/>
    <w:pPr>
      <w:widowControl w:val="0"/>
      <w:autoSpaceDE w:val="0"/>
      <w:spacing w:after="0" w:line="432" w:lineRule="exact"/>
      <w:ind w:firstLine="701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11Char">
    <w:name w:val="Знак1 Знак Знак Знак Знак Знак Знак Знак Знак1 Char"/>
    <w:basedOn w:val="a1"/>
    <w:rsid w:val="004C18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Inhaltsverzeichnis10">
    <w:name w:val="Inhaltsverzeichnis 10"/>
    <w:basedOn w:val="Verzeichnis"/>
    <w:rsid w:val="004C1852"/>
    <w:pPr>
      <w:tabs>
        <w:tab w:val="right" w:leader="dot" w:pos="7090"/>
      </w:tabs>
      <w:ind w:left="2547" w:firstLine="0"/>
    </w:pPr>
  </w:style>
  <w:style w:type="paragraph" w:customStyle="1" w:styleId="TabellenInhalt">
    <w:name w:val="Tabellen Inhalt"/>
    <w:basedOn w:val="a1"/>
    <w:rsid w:val="004C1852"/>
    <w:pPr>
      <w:suppressLineNumbers/>
      <w:spacing w:after="0" w:line="240" w:lineRule="auto"/>
      <w:ind w:firstLine="720"/>
      <w:jc w:val="both"/>
    </w:pPr>
    <w:rPr>
      <w:rFonts w:ascii="Arial Narrow" w:eastAsia="Times New Roman" w:hAnsi="Arial Narrow" w:cs="Times New Roman"/>
      <w:sz w:val="26"/>
      <w:szCs w:val="20"/>
      <w:lang w:eastAsia="ar-SA"/>
    </w:rPr>
  </w:style>
  <w:style w:type="paragraph" w:customStyle="1" w:styleId="Tabellenberschrift">
    <w:name w:val="Tabellen Überschrift"/>
    <w:basedOn w:val="TabellenInhalt"/>
    <w:rsid w:val="004C1852"/>
    <w:pPr>
      <w:jc w:val="center"/>
    </w:pPr>
    <w:rPr>
      <w:b/>
      <w:bCs/>
    </w:rPr>
  </w:style>
  <w:style w:type="paragraph" w:customStyle="1" w:styleId="Rahmeninhalt">
    <w:name w:val="Rahmeninhalt"/>
    <w:basedOn w:val="af0"/>
    <w:rsid w:val="004C1852"/>
  </w:style>
  <w:style w:type="paragraph" w:styleId="aff4">
    <w:name w:val="Plain Text"/>
    <w:basedOn w:val="a1"/>
    <w:link w:val="aff5"/>
    <w:rsid w:val="004C1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2"/>
    <w:link w:val="aff4"/>
    <w:rsid w:val="004C18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Document Map"/>
    <w:basedOn w:val="a1"/>
    <w:link w:val="aff7"/>
    <w:rsid w:val="004C1852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7">
    <w:name w:val="Схема документа Знак"/>
    <w:basedOn w:val="a2"/>
    <w:link w:val="aff6"/>
    <w:rsid w:val="004C1852"/>
    <w:rPr>
      <w:rFonts w:ascii="Tahoma" w:eastAsia="Times New Roman" w:hAnsi="Tahoma" w:cs="Tahoma"/>
      <w:sz w:val="16"/>
      <w:szCs w:val="16"/>
      <w:lang w:eastAsia="ar-SA"/>
    </w:rPr>
  </w:style>
  <w:style w:type="paragraph" w:styleId="aff8">
    <w:name w:val="List Paragraph"/>
    <w:basedOn w:val="a1"/>
    <w:uiPriority w:val="34"/>
    <w:qFormat/>
    <w:rsid w:val="00C07CED"/>
    <w:pPr>
      <w:ind w:left="720"/>
      <w:contextualSpacing/>
    </w:pPr>
  </w:style>
  <w:style w:type="character" w:styleId="aff9">
    <w:name w:val="annotation reference"/>
    <w:basedOn w:val="a2"/>
    <w:uiPriority w:val="99"/>
    <w:semiHidden/>
    <w:unhideWhenUsed/>
    <w:rsid w:val="007D24B1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7D24B1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7D24B1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7D24B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7D24B1"/>
    <w:rPr>
      <w:b/>
      <w:bCs/>
      <w:sz w:val="20"/>
      <w:szCs w:val="20"/>
    </w:rPr>
  </w:style>
  <w:style w:type="character" w:customStyle="1" w:styleId="ConsPlusNormal1">
    <w:name w:val="ConsPlusNormal Знак1"/>
    <w:link w:val="ConsPlusNormal"/>
    <w:locked/>
    <w:rsid w:val="00270E5C"/>
    <w:rPr>
      <w:rFonts w:ascii="Arial" w:eastAsia="Arial" w:hAnsi="Arial" w:cs="Times New Roman"/>
      <w:sz w:val="20"/>
      <w:szCs w:val="20"/>
      <w:lang w:eastAsia="ar-SA"/>
    </w:rPr>
  </w:style>
  <w:style w:type="character" w:customStyle="1" w:styleId="FontStyle39">
    <w:name w:val="Font Style39"/>
    <w:basedOn w:val="a2"/>
    <w:rsid w:val="0061362A"/>
    <w:rPr>
      <w:rFonts w:ascii="Arial" w:hAnsi="Arial" w:cs="Arial"/>
      <w:sz w:val="18"/>
      <w:szCs w:val="18"/>
    </w:rPr>
  </w:style>
  <w:style w:type="paragraph" w:customStyle="1" w:styleId="no-indent">
    <w:name w:val="no-indent"/>
    <w:basedOn w:val="a1"/>
    <w:rsid w:val="00EF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74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3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6202-F611-4BA6-90F5-332A5DD2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 Игорь Николаевич</dc:creator>
  <cp:lastModifiedBy>Рыкалина Виктория Валентиновна</cp:lastModifiedBy>
  <cp:revision>2</cp:revision>
  <dcterms:created xsi:type="dcterms:W3CDTF">2025-11-27T15:32:00Z</dcterms:created>
  <dcterms:modified xsi:type="dcterms:W3CDTF">2025-11-27T15:32:00Z</dcterms:modified>
</cp:coreProperties>
</file>