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CAF9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Приложение</w:t>
      </w:r>
    </w:p>
    <w:p w14:paraId="32A3A207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4A8BABDA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6B4CA4B5" w14:textId="77777777" w:rsidR="00214215" w:rsidRPr="0086799B" w:rsidRDefault="00214215" w:rsidP="002142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6579DC6" w14:textId="77777777" w:rsidR="00214215" w:rsidRPr="00D84F20" w:rsidRDefault="00214215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 w:rsidRPr="00D84F2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от________________№______</w:t>
      </w:r>
    </w:p>
    <w:p w14:paraId="599D201B" w14:textId="77777777" w:rsidR="00D62F28" w:rsidRDefault="00D62F28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</w:p>
    <w:p w14:paraId="7E95B05B" w14:textId="77777777" w:rsidR="00714FE5" w:rsidRPr="00D84F20" w:rsidRDefault="00714FE5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</w:p>
    <w:p w14:paraId="63675115" w14:textId="77777777" w:rsidR="00261741" w:rsidRPr="006713D0" w:rsidRDefault="00D62F28" w:rsidP="00261741">
      <w:pPr>
        <w:spacing w:after="0" w:line="240" w:lineRule="auto"/>
        <w:jc w:val="center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 w:rsidRP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Изменения </w:t>
      </w:r>
      <w:bookmarkStart w:id="0" w:name="_Hlk103179976"/>
      <w:bookmarkStart w:id="1" w:name="_Hlk96332501"/>
      <w:bookmarkStart w:id="2" w:name="_Hlk103702113"/>
      <w:r w:rsidR="00261741" w:rsidRP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в Правила землепользования и застройки </w:t>
      </w:r>
    </w:p>
    <w:p w14:paraId="173769C5" w14:textId="066E23E5" w:rsidR="00261741" w:rsidRPr="006713D0" w:rsidRDefault="005C63F7" w:rsidP="006713D0">
      <w:pPr>
        <w:spacing w:after="0" w:line="240" w:lineRule="auto"/>
        <w:jc w:val="center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на</w:t>
      </w:r>
      <w:r w:rsid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 производственн</w:t>
      </w:r>
      <w:r>
        <w:rPr>
          <w:rStyle w:val="FontStyle53"/>
          <w:rFonts w:ascii="Times New Roman" w:eastAsiaTheme="majorEastAsia" w:hAnsi="Times New Roman" w:cs="Times New Roman"/>
          <w:sz w:val="28"/>
          <w:szCs w:val="28"/>
        </w:rPr>
        <w:t>ую</w:t>
      </w:r>
      <w:r w:rsid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 част</w:t>
      </w:r>
      <w:r>
        <w:rPr>
          <w:rStyle w:val="FontStyle53"/>
          <w:rFonts w:ascii="Times New Roman" w:eastAsiaTheme="majorEastAsia" w:hAnsi="Times New Roman" w:cs="Times New Roman"/>
          <w:sz w:val="28"/>
          <w:szCs w:val="28"/>
        </w:rPr>
        <w:t>ь</w:t>
      </w:r>
      <w:r w:rsid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 территории</w:t>
      </w:r>
      <w:r w:rsidR="00261741" w:rsidRP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 муниципального образования </w:t>
      </w:r>
    </w:p>
    <w:p w14:paraId="71071EEF" w14:textId="26560578" w:rsidR="00A42BCE" w:rsidRDefault="00261741" w:rsidP="00261741">
      <w:pPr>
        <w:spacing w:after="0" w:line="240" w:lineRule="auto"/>
        <w:jc w:val="center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 w:rsidRP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«</w:t>
      </w:r>
      <w:proofErr w:type="spellStart"/>
      <w:r w:rsidRP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Новодевяткинское</w:t>
      </w:r>
      <w:proofErr w:type="spellEnd"/>
      <w:r w:rsidRP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 xml:space="preserve"> сельское поселение» </w:t>
      </w:r>
      <w:r w:rsidR="004C5407">
        <w:rPr>
          <w:rStyle w:val="FontStyle53"/>
          <w:rFonts w:ascii="Times New Roman" w:eastAsiaTheme="majorEastAsia" w:hAnsi="Times New Roman" w:cs="Times New Roman"/>
          <w:sz w:val="28"/>
          <w:szCs w:val="28"/>
        </w:rPr>
        <w:br/>
      </w:r>
      <w:r w:rsidRPr="006713D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2C6B637B" w14:textId="77777777" w:rsidR="005E2EAB" w:rsidRPr="00261741" w:rsidRDefault="005E2EAB" w:rsidP="00261741">
      <w:pPr>
        <w:spacing w:after="0" w:line="240" w:lineRule="auto"/>
        <w:jc w:val="center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</w:p>
    <w:p w14:paraId="7AAB890E" w14:textId="5E0DDBFF" w:rsidR="00A022C1" w:rsidRPr="00714FE5" w:rsidRDefault="00B731CE" w:rsidP="00714FE5">
      <w:pPr>
        <w:pStyle w:val="a9"/>
        <w:numPr>
          <w:ilvl w:val="2"/>
          <w:numId w:val="118"/>
        </w:numPr>
        <w:tabs>
          <w:tab w:val="left" w:pos="851"/>
          <w:tab w:val="left" w:pos="1134"/>
        </w:tabs>
        <w:spacing w:before="24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карте градостроительного зонирования изменить границы территориальных зон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95E87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предприятий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 опасности (100 м и 50 м), П2 – </w:t>
      </w:r>
      <w:r w:rsidR="00D95E87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предприятий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 w:rsidR="001E4EC3">
        <w:rPr>
          <w:rFonts w:ascii="Times New Roman" w:hAnsi="Times New Roman" w:cs="Times New Roman"/>
          <w:sz w:val="28"/>
          <w:szCs w:val="28"/>
        </w:rPr>
        <w:t>классов опасности (500 и 300 м), границы зоны с особыми условиями территорий</w:t>
      </w:r>
      <w:r w:rsidR="001E4EC3" w:rsidRPr="001E4EC3">
        <w:rPr>
          <w:rFonts w:ascii="Times New Roman" w:hAnsi="Times New Roman" w:cs="Times New Roman"/>
          <w:sz w:val="28"/>
          <w:szCs w:val="28"/>
        </w:rPr>
        <w:t xml:space="preserve"> </w:t>
      </w:r>
      <w:r w:rsidR="001E4EC3">
        <w:rPr>
          <w:rFonts w:ascii="Times New Roman" w:hAnsi="Times New Roman" w:cs="Times New Roman"/>
          <w:sz w:val="28"/>
          <w:szCs w:val="28"/>
        </w:rPr>
        <w:t>«Санитарно-защитная зона».</w:t>
      </w:r>
    </w:p>
    <w:p w14:paraId="317F5826" w14:textId="0F172616" w:rsidR="00DD3E14" w:rsidRPr="006713D0" w:rsidRDefault="001E4EC3" w:rsidP="00714FE5">
      <w:pPr>
        <w:pStyle w:val="a9"/>
        <w:widowControl w:val="0"/>
        <w:numPr>
          <w:ilvl w:val="2"/>
          <w:numId w:val="118"/>
        </w:numPr>
        <w:shd w:val="clear" w:color="auto" w:fill="FFFFFF"/>
        <w:tabs>
          <w:tab w:val="left" w:pos="851"/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карте</w:t>
      </w:r>
      <w:r w:rsidR="00220C67" w:rsidRPr="00714FE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r w:rsidR="00B731CE">
        <w:rPr>
          <w:rFonts w:ascii="Times New Roman" w:hAnsi="Times New Roman" w:cs="Times New Roman"/>
          <w:sz w:val="28"/>
          <w:szCs w:val="28"/>
        </w:rPr>
        <w:t xml:space="preserve">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>отобразить</w:t>
      </w:r>
      <w:r w:rsidR="00467D34">
        <w:rPr>
          <w:rFonts w:ascii="Times New Roman" w:hAnsi="Times New Roman" w:cs="Times New Roman"/>
          <w:sz w:val="28"/>
          <w:szCs w:val="28"/>
        </w:rPr>
        <w:t xml:space="preserve"> </w:t>
      </w:r>
      <w:r w:rsidR="00B731CE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731CE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731CE">
        <w:rPr>
          <w:rFonts w:ascii="Times New Roman" w:hAnsi="Times New Roman" w:cs="Times New Roman"/>
          <w:sz w:val="28"/>
          <w:szCs w:val="28"/>
        </w:rPr>
        <w:t xml:space="preserve"> с особыми условиями использования территории</w:t>
      </w:r>
      <w:r w:rsidR="006713D0">
        <w:rPr>
          <w:rFonts w:ascii="Times New Roman" w:hAnsi="Times New Roman" w:cs="Times New Roman"/>
          <w:sz w:val="28"/>
          <w:szCs w:val="28"/>
        </w:rPr>
        <w:t xml:space="preserve"> </w:t>
      </w:r>
      <w:r w:rsidR="00467D34">
        <w:rPr>
          <w:rFonts w:ascii="Times New Roman" w:hAnsi="Times New Roman" w:cs="Times New Roman"/>
          <w:sz w:val="28"/>
          <w:szCs w:val="28"/>
        </w:rPr>
        <w:t>«</w:t>
      </w:r>
      <w:r w:rsidR="006713D0">
        <w:rPr>
          <w:rFonts w:ascii="Times New Roman" w:hAnsi="Times New Roman" w:cs="Times New Roman"/>
          <w:sz w:val="28"/>
          <w:szCs w:val="28"/>
        </w:rPr>
        <w:t>Охранная зона объектов электроэнергетики (объектов электросетевого хозяйства и объектов по производству электрической энергии)</w:t>
      </w:r>
      <w:r w:rsidR="00467D34">
        <w:rPr>
          <w:rFonts w:ascii="Times New Roman" w:hAnsi="Times New Roman" w:cs="Times New Roman"/>
          <w:sz w:val="28"/>
          <w:szCs w:val="28"/>
        </w:rPr>
        <w:t>»</w:t>
      </w:r>
      <w:r w:rsidR="0094235E">
        <w:rPr>
          <w:rFonts w:ascii="Times New Roman" w:hAnsi="Times New Roman" w:cs="Times New Roman"/>
          <w:sz w:val="28"/>
          <w:szCs w:val="28"/>
        </w:rPr>
        <w:t>.</w:t>
      </w:r>
      <w:r w:rsidR="006713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EB375" w14:textId="727871C6" w:rsidR="006713D0" w:rsidRPr="00714FE5" w:rsidRDefault="006713D0" w:rsidP="006713D0">
      <w:pPr>
        <w:pStyle w:val="a9"/>
        <w:numPr>
          <w:ilvl w:val="2"/>
          <w:numId w:val="118"/>
        </w:numPr>
        <w:tabs>
          <w:tab w:val="left" w:pos="851"/>
          <w:tab w:val="left" w:pos="1134"/>
        </w:tabs>
        <w:spacing w:before="24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5C63F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 w:rsidR="005C63F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 w:rsidR="005C63F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Новодев</w:t>
      </w:r>
      <w:r w:rsidR="004C5407">
        <w:rPr>
          <w:rFonts w:ascii="Times New Roman" w:hAnsi="Times New Roman" w:cs="Times New Roman"/>
          <w:sz w:val="28"/>
          <w:szCs w:val="28"/>
        </w:rPr>
        <w:t>я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ткинское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</w:t>
      </w:r>
      <w:r w:rsidR="00E44D1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44D12">
        <w:rPr>
          <w:rFonts w:ascii="Times New Roman" w:hAnsi="Times New Roman" w:cs="Times New Roman"/>
          <w:sz w:val="28"/>
          <w:szCs w:val="28"/>
        </w:rPr>
        <w:t>приложение</w:t>
      </w:r>
      <w:r w:rsidR="00E44D12">
        <w:rPr>
          <w:rFonts w:ascii="Times New Roman" w:hAnsi="Times New Roman" w:cs="Times New Roman"/>
          <w:sz w:val="28"/>
          <w:szCs w:val="28"/>
        </w:rPr>
        <w:t>м</w:t>
      </w:r>
      <w:r w:rsidR="00E44D12">
        <w:rPr>
          <w:rFonts w:ascii="Times New Roman" w:hAnsi="Times New Roman" w:cs="Times New Roman"/>
          <w:sz w:val="28"/>
          <w:szCs w:val="28"/>
        </w:rPr>
        <w:t xml:space="preserve"> </w:t>
      </w:r>
      <w:r w:rsidR="00467D34">
        <w:rPr>
          <w:rFonts w:ascii="Times New Roman" w:hAnsi="Times New Roman" w:cs="Times New Roman"/>
          <w:sz w:val="28"/>
          <w:szCs w:val="28"/>
        </w:rPr>
        <w:t>«Сведения о границах территориальных зон»</w:t>
      </w:r>
      <w:r w:rsidR="00D95E87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467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</w:t>
      </w:r>
      <w:r w:rsidR="00D95E8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D34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>
        <w:rPr>
          <w:rFonts w:ascii="Times New Roman" w:hAnsi="Times New Roman" w:cs="Times New Roman"/>
          <w:sz w:val="28"/>
          <w:szCs w:val="28"/>
        </w:rPr>
        <w:t>границ территориальных зон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95E87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предприятий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 опасности (100 м и 50 м), П2 – </w:t>
      </w:r>
      <w:r w:rsidR="00D95E87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предприятий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7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 опасности (500 и 300 м).</w:t>
      </w:r>
    </w:p>
    <w:p w14:paraId="57065F97" w14:textId="6B176538" w:rsidR="006713D0" w:rsidRPr="001E4EC3" w:rsidRDefault="006713D0" w:rsidP="006713D0">
      <w:pPr>
        <w:widowControl w:val="0"/>
        <w:shd w:val="clear" w:color="auto" w:fill="FFFFFF"/>
        <w:tabs>
          <w:tab w:val="left" w:pos="851"/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713D0" w:rsidRPr="001E4EC3" w:rsidSect="004C5407">
      <w:headerReference w:type="default" r:id="rId9"/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78276" w14:textId="77777777" w:rsidR="00E31759" w:rsidRDefault="00E31759" w:rsidP="0028711D">
      <w:pPr>
        <w:spacing w:after="0" w:line="240" w:lineRule="auto"/>
      </w:pPr>
      <w:r>
        <w:separator/>
      </w:r>
    </w:p>
  </w:endnote>
  <w:endnote w:type="continuationSeparator" w:id="0">
    <w:p w14:paraId="4CEA3BC7" w14:textId="77777777" w:rsidR="00E31759" w:rsidRDefault="00E31759" w:rsidP="0028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DB4FA" w14:textId="77777777" w:rsidR="00E31759" w:rsidRDefault="00E31759" w:rsidP="0028711D">
      <w:pPr>
        <w:spacing w:after="0" w:line="240" w:lineRule="auto"/>
      </w:pPr>
      <w:r>
        <w:separator/>
      </w:r>
    </w:p>
  </w:footnote>
  <w:footnote w:type="continuationSeparator" w:id="0">
    <w:p w14:paraId="1E4CDF60" w14:textId="77777777" w:rsidR="00E31759" w:rsidRDefault="00E31759" w:rsidP="0028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87BC8" w14:textId="62B6BF07" w:rsidR="00106774" w:rsidRDefault="00106774">
    <w:pPr>
      <w:pStyle w:val="af2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CD73F29" wp14:editId="2BA7E2DB">
              <wp:simplePos x="0" y="0"/>
              <wp:positionH relativeFrom="page">
                <wp:posOffset>4928235</wp:posOffset>
              </wp:positionH>
              <wp:positionV relativeFrom="page">
                <wp:posOffset>463550</wp:posOffset>
              </wp:positionV>
              <wp:extent cx="203200" cy="177800"/>
              <wp:effectExtent l="3810" t="0" r="254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F010E" w14:textId="6B31D065" w:rsidR="00106774" w:rsidRDefault="00106774">
                          <w:pPr>
                            <w:pStyle w:val="af2"/>
                            <w:kinsoku w:val="0"/>
                            <w:overflowPunct w:val="0"/>
                            <w:spacing w:line="265" w:lineRule="exact"/>
                            <w:ind w:left="40" w:firstLine="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D73F29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388.05pt;margin-top:36.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" o:allowincell="f" filled="f" stroked="f">
              <v:textbox inset="0,0,0,0">
                <w:txbxContent>
                  <w:p w14:paraId="489F010E" w14:textId="6B31D065" w:rsidR="00106774" w:rsidRDefault="00106774">
                    <w:pPr>
                      <w:pStyle w:val="af2"/>
                      <w:kinsoku w:val="0"/>
                      <w:overflowPunct w:val="0"/>
                      <w:spacing w:line="265" w:lineRule="exact"/>
                      <w:ind w:left="40" w:firstLine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2" w:hanging="37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491" w:hanging="379"/>
      </w:pPr>
    </w:lvl>
    <w:lvl w:ilvl="2">
      <w:numFmt w:val="bullet"/>
      <w:lvlText w:val="•"/>
      <w:lvlJc w:val="left"/>
      <w:pPr>
        <w:ind w:left="2870" w:hanging="379"/>
      </w:pPr>
    </w:lvl>
    <w:lvl w:ilvl="3">
      <w:numFmt w:val="bullet"/>
      <w:lvlText w:val="•"/>
      <w:lvlJc w:val="left"/>
      <w:pPr>
        <w:ind w:left="4248" w:hanging="379"/>
      </w:pPr>
    </w:lvl>
    <w:lvl w:ilvl="4">
      <w:numFmt w:val="bullet"/>
      <w:lvlText w:val="•"/>
      <w:lvlJc w:val="left"/>
      <w:pPr>
        <w:ind w:left="5627" w:hanging="379"/>
      </w:pPr>
    </w:lvl>
    <w:lvl w:ilvl="5">
      <w:numFmt w:val="bullet"/>
      <w:lvlText w:val="•"/>
      <w:lvlJc w:val="left"/>
      <w:pPr>
        <w:ind w:left="7006" w:hanging="379"/>
      </w:pPr>
    </w:lvl>
    <w:lvl w:ilvl="6">
      <w:numFmt w:val="bullet"/>
      <w:lvlText w:val="•"/>
      <w:lvlJc w:val="left"/>
      <w:pPr>
        <w:ind w:left="8385" w:hanging="379"/>
      </w:pPr>
    </w:lvl>
    <w:lvl w:ilvl="7">
      <w:numFmt w:val="bullet"/>
      <w:lvlText w:val="•"/>
      <w:lvlJc w:val="left"/>
      <w:pPr>
        <w:ind w:left="9763" w:hanging="379"/>
      </w:pPr>
    </w:lvl>
    <w:lvl w:ilvl="8">
      <w:numFmt w:val="bullet"/>
      <w:lvlText w:val="•"/>
      <w:lvlJc w:val="left"/>
      <w:pPr>
        <w:ind w:left="11142" w:hanging="379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08" w:hanging="188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465" w:hanging="188"/>
      </w:pPr>
    </w:lvl>
    <w:lvl w:ilvl="2">
      <w:numFmt w:val="bullet"/>
      <w:lvlText w:val="•"/>
      <w:lvlJc w:val="left"/>
      <w:pPr>
        <w:ind w:left="2822" w:hanging="188"/>
      </w:pPr>
    </w:lvl>
    <w:lvl w:ilvl="3">
      <w:numFmt w:val="bullet"/>
      <w:lvlText w:val="•"/>
      <w:lvlJc w:val="left"/>
      <w:pPr>
        <w:ind w:left="4180" w:hanging="188"/>
      </w:pPr>
    </w:lvl>
    <w:lvl w:ilvl="4">
      <w:numFmt w:val="bullet"/>
      <w:lvlText w:val="•"/>
      <w:lvlJc w:val="left"/>
      <w:pPr>
        <w:ind w:left="5537" w:hanging="188"/>
      </w:pPr>
    </w:lvl>
    <w:lvl w:ilvl="5">
      <w:numFmt w:val="bullet"/>
      <w:lvlText w:val="•"/>
      <w:lvlJc w:val="left"/>
      <w:pPr>
        <w:ind w:left="6895" w:hanging="188"/>
      </w:pPr>
    </w:lvl>
    <w:lvl w:ilvl="6">
      <w:numFmt w:val="bullet"/>
      <w:lvlText w:val="•"/>
      <w:lvlJc w:val="left"/>
      <w:pPr>
        <w:ind w:left="8252" w:hanging="188"/>
      </w:pPr>
    </w:lvl>
    <w:lvl w:ilvl="7">
      <w:numFmt w:val="bullet"/>
      <w:lvlText w:val="•"/>
      <w:lvlJc w:val="left"/>
      <w:pPr>
        <w:ind w:left="9609" w:hanging="188"/>
      </w:pPr>
    </w:lvl>
    <w:lvl w:ilvl="8">
      <w:numFmt w:val="bullet"/>
      <w:lvlText w:val="•"/>
      <w:lvlJc w:val="left"/>
      <w:pPr>
        <w:ind w:left="10967" w:hanging="188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550" w:hanging="360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412" w:hanging="360"/>
      </w:pPr>
    </w:lvl>
    <w:lvl w:ilvl="2">
      <w:numFmt w:val="bullet"/>
      <w:lvlText w:val="•"/>
      <w:lvlJc w:val="left"/>
      <w:pPr>
        <w:ind w:left="2274" w:hanging="360"/>
      </w:pPr>
    </w:lvl>
    <w:lvl w:ilvl="3">
      <w:numFmt w:val="bullet"/>
      <w:lvlText w:val="•"/>
      <w:lvlJc w:val="left"/>
      <w:pPr>
        <w:ind w:left="3136" w:hanging="360"/>
      </w:pPr>
    </w:lvl>
    <w:lvl w:ilvl="4">
      <w:numFmt w:val="bullet"/>
      <w:lvlText w:val="•"/>
      <w:lvlJc w:val="left"/>
      <w:pPr>
        <w:ind w:left="3998" w:hanging="360"/>
      </w:pPr>
    </w:lvl>
    <w:lvl w:ilvl="5">
      <w:numFmt w:val="bullet"/>
      <w:lvlText w:val="•"/>
      <w:lvlJc w:val="left"/>
      <w:pPr>
        <w:ind w:left="4860" w:hanging="360"/>
      </w:pPr>
    </w:lvl>
    <w:lvl w:ilvl="6">
      <w:numFmt w:val="bullet"/>
      <w:lvlText w:val="•"/>
      <w:lvlJc w:val="left"/>
      <w:pPr>
        <w:ind w:left="5722" w:hanging="360"/>
      </w:pPr>
    </w:lvl>
    <w:lvl w:ilvl="7">
      <w:numFmt w:val="bullet"/>
      <w:lvlText w:val="•"/>
      <w:lvlJc w:val="left"/>
      <w:pPr>
        <w:ind w:left="6583" w:hanging="360"/>
      </w:pPr>
    </w:lvl>
    <w:lvl w:ilvl="8">
      <w:numFmt w:val="bullet"/>
      <w:lvlText w:val="•"/>
      <w:lvlJc w:val="left"/>
      <w:pPr>
        <w:ind w:left="7445" w:hanging="360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2" w:hanging="37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491" w:hanging="379"/>
      </w:pPr>
    </w:lvl>
    <w:lvl w:ilvl="2">
      <w:numFmt w:val="bullet"/>
      <w:lvlText w:val="•"/>
      <w:lvlJc w:val="left"/>
      <w:pPr>
        <w:ind w:left="2870" w:hanging="379"/>
      </w:pPr>
    </w:lvl>
    <w:lvl w:ilvl="3">
      <w:numFmt w:val="bullet"/>
      <w:lvlText w:val="•"/>
      <w:lvlJc w:val="left"/>
      <w:pPr>
        <w:ind w:left="4248" w:hanging="379"/>
      </w:pPr>
    </w:lvl>
    <w:lvl w:ilvl="4">
      <w:numFmt w:val="bullet"/>
      <w:lvlText w:val="•"/>
      <w:lvlJc w:val="left"/>
      <w:pPr>
        <w:ind w:left="5627" w:hanging="379"/>
      </w:pPr>
    </w:lvl>
    <w:lvl w:ilvl="5">
      <w:numFmt w:val="bullet"/>
      <w:lvlText w:val="•"/>
      <w:lvlJc w:val="left"/>
      <w:pPr>
        <w:ind w:left="7006" w:hanging="379"/>
      </w:pPr>
    </w:lvl>
    <w:lvl w:ilvl="6">
      <w:numFmt w:val="bullet"/>
      <w:lvlText w:val="•"/>
      <w:lvlJc w:val="left"/>
      <w:pPr>
        <w:ind w:left="8385" w:hanging="379"/>
      </w:pPr>
    </w:lvl>
    <w:lvl w:ilvl="7">
      <w:numFmt w:val="bullet"/>
      <w:lvlText w:val="•"/>
      <w:lvlJc w:val="left"/>
      <w:pPr>
        <w:ind w:left="9763" w:hanging="379"/>
      </w:pPr>
    </w:lvl>
    <w:lvl w:ilvl="8">
      <w:numFmt w:val="bullet"/>
      <w:lvlText w:val="•"/>
      <w:lvlJc w:val="left"/>
      <w:pPr>
        <w:ind w:left="11142" w:hanging="379"/>
      </w:pPr>
    </w:lvl>
  </w:abstractNum>
  <w:abstractNum w:abstractNumId="4">
    <w:nsid w:val="01512631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E11D9"/>
    <w:multiLevelType w:val="multilevel"/>
    <w:tmpl w:val="0F9AE0D8"/>
    <w:lvl w:ilvl="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6">
    <w:nsid w:val="042357A1"/>
    <w:multiLevelType w:val="hybridMultilevel"/>
    <w:tmpl w:val="1444C934"/>
    <w:lvl w:ilvl="0" w:tplc="9224EBF2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1F2A6A"/>
    <w:multiLevelType w:val="hybridMultilevel"/>
    <w:tmpl w:val="BCB29A9E"/>
    <w:lvl w:ilvl="0" w:tplc="24B0F654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426034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6A3311"/>
    <w:multiLevelType w:val="hybridMultilevel"/>
    <w:tmpl w:val="7DF0BCA0"/>
    <w:lvl w:ilvl="0" w:tplc="CC6CC87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1528A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A4FE4"/>
    <w:multiLevelType w:val="hybridMultilevel"/>
    <w:tmpl w:val="3432B858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D4D6F17"/>
    <w:multiLevelType w:val="hybridMultilevel"/>
    <w:tmpl w:val="2CF400A0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A4E4D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A92C27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F363A77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6910D3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8018E1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A097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F60B50"/>
    <w:multiLevelType w:val="multilevel"/>
    <w:tmpl w:val="38D6B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42B5FA4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8F1E41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F561A9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7A004E5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1440A7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406F1D"/>
    <w:multiLevelType w:val="multilevel"/>
    <w:tmpl w:val="FA02C3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19E64AC8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6C3F8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7330A2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E26A60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75580F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F21AE2"/>
    <w:multiLevelType w:val="hybridMultilevel"/>
    <w:tmpl w:val="0A84A9A0"/>
    <w:lvl w:ilvl="0" w:tplc="C6E27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4E52569"/>
    <w:multiLevelType w:val="hybridMultilevel"/>
    <w:tmpl w:val="7DF0BCA0"/>
    <w:lvl w:ilvl="0" w:tplc="CC6CC87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32107F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7C042B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7C632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9347BA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5D7D61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D87549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36787E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B1428B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B92491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EC593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BC0428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7B1591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DB7FEA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E1628B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BF1A07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335F0EA7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491FF9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E60FD7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565055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5640A1F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B21DA2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E848D7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602273F"/>
    <w:multiLevelType w:val="multilevel"/>
    <w:tmpl w:val="7F4E73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36650B7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A0C134D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AEB10CE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C195B21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3C716AEC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EA28FF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3D715809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EBD06E5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723390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2919D9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36093A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8031ED"/>
    <w:multiLevelType w:val="hybridMultilevel"/>
    <w:tmpl w:val="7F6A702A"/>
    <w:lvl w:ilvl="0" w:tplc="726E5B9A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0F00552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F95060"/>
    <w:multiLevelType w:val="hybridMultilevel"/>
    <w:tmpl w:val="F1526700"/>
    <w:lvl w:ilvl="0" w:tplc="E46EF79C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E61BD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EE3D91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EE7488"/>
    <w:multiLevelType w:val="hybridMultilevel"/>
    <w:tmpl w:val="2CF400A0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85529A6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98C4AB3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D3419ED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4E0B317F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E6A06BF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BC3D66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0B321F3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13B1D3D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28E4EF1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F46FB7"/>
    <w:multiLevelType w:val="hybridMultilevel"/>
    <w:tmpl w:val="27F2B62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57EF328D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>
    <w:nsid w:val="57F357EB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9880930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99B4C22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A97C14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CDC2937"/>
    <w:multiLevelType w:val="hybridMultilevel"/>
    <w:tmpl w:val="1444C934"/>
    <w:lvl w:ilvl="0" w:tplc="9224EBF2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DD336B8"/>
    <w:multiLevelType w:val="multilevel"/>
    <w:tmpl w:val="C5CEF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91">
    <w:nsid w:val="5E88421D"/>
    <w:multiLevelType w:val="hybridMultilevel"/>
    <w:tmpl w:val="BCB29A9E"/>
    <w:lvl w:ilvl="0" w:tplc="24B0F654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ECB5E80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11F346B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1C211E0"/>
    <w:multiLevelType w:val="hybridMultilevel"/>
    <w:tmpl w:val="F1526700"/>
    <w:lvl w:ilvl="0" w:tplc="E46EF79C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1D736E7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26207F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5A06BEB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5D60900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>
    <w:nsid w:val="68944B31"/>
    <w:multiLevelType w:val="hybridMultilevel"/>
    <w:tmpl w:val="0A84A9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B613FC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BB292B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C7474F2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C45C48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>
    <w:nsid w:val="6D44213B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602F33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6E950A76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EE92CAB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>
    <w:nsid w:val="6F8F11A5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351338B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DB49CD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6C7DC4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5C020B0"/>
    <w:multiLevelType w:val="hybridMultilevel"/>
    <w:tmpl w:val="7F6A702A"/>
    <w:lvl w:ilvl="0" w:tplc="726E5B9A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8EA0BA6"/>
    <w:multiLevelType w:val="multilevel"/>
    <w:tmpl w:val="30C2EDF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4">
    <w:nsid w:val="790473BD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BFC463F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6">
    <w:nsid w:val="7CB61775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>
    <w:nsid w:val="7DF030F7"/>
    <w:multiLevelType w:val="multilevel"/>
    <w:tmpl w:val="423E9D06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18">
    <w:nsid w:val="7E043DC3"/>
    <w:multiLevelType w:val="hybridMultilevel"/>
    <w:tmpl w:val="3432B8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>
    <w:nsid w:val="7E8756D6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E9F7957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F146AB4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2"/>
  </w:num>
  <w:num w:numId="3">
    <w:abstractNumId w:val="12"/>
  </w:num>
  <w:num w:numId="4">
    <w:abstractNumId w:val="69"/>
  </w:num>
  <w:num w:numId="5">
    <w:abstractNumId w:val="7"/>
  </w:num>
  <w:num w:numId="6">
    <w:abstractNumId w:val="89"/>
  </w:num>
  <w:num w:numId="7">
    <w:abstractNumId w:val="112"/>
  </w:num>
  <w:num w:numId="8">
    <w:abstractNumId w:val="83"/>
  </w:num>
  <w:num w:numId="9">
    <w:abstractNumId w:val="11"/>
  </w:num>
  <w:num w:numId="10">
    <w:abstractNumId w:val="86"/>
  </w:num>
  <w:num w:numId="11">
    <w:abstractNumId w:val="22"/>
  </w:num>
  <w:num w:numId="12">
    <w:abstractNumId w:val="98"/>
  </w:num>
  <w:num w:numId="13">
    <w:abstractNumId w:val="66"/>
  </w:num>
  <w:num w:numId="14">
    <w:abstractNumId w:val="14"/>
  </w:num>
  <w:num w:numId="15">
    <w:abstractNumId w:val="99"/>
  </w:num>
  <w:num w:numId="16">
    <w:abstractNumId w:val="116"/>
  </w:num>
  <w:num w:numId="17">
    <w:abstractNumId w:val="57"/>
  </w:num>
  <w:num w:numId="18">
    <w:abstractNumId w:val="61"/>
  </w:num>
  <w:num w:numId="19">
    <w:abstractNumId w:val="63"/>
  </w:num>
  <w:num w:numId="20">
    <w:abstractNumId w:val="105"/>
  </w:num>
  <w:num w:numId="21">
    <w:abstractNumId w:val="28"/>
  </w:num>
  <w:num w:numId="22">
    <w:abstractNumId w:val="118"/>
  </w:num>
  <w:num w:numId="23">
    <w:abstractNumId w:val="68"/>
  </w:num>
  <w:num w:numId="24">
    <w:abstractNumId w:val="47"/>
  </w:num>
  <w:num w:numId="25">
    <w:abstractNumId w:val="16"/>
  </w:num>
  <w:num w:numId="26">
    <w:abstractNumId w:val="115"/>
  </w:num>
  <w:num w:numId="27">
    <w:abstractNumId w:val="51"/>
  </w:num>
  <w:num w:numId="28">
    <w:abstractNumId w:val="107"/>
  </w:num>
  <w:num w:numId="29">
    <w:abstractNumId w:val="92"/>
  </w:num>
  <w:num w:numId="30">
    <w:abstractNumId w:val="103"/>
  </w:num>
  <w:num w:numId="31">
    <w:abstractNumId w:val="71"/>
  </w:num>
  <w:num w:numId="32">
    <w:abstractNumId w:val="59"/>
  </w:num>
  <w:num w:numId="33">
    <w:abstractNumId w:val="10"/>
  </w:num>
  <w:num w:numId="34">
    <w:abstractNumId w:val="32"/>
  </w:num>
  <w:num w:numId="35">
    <w:abstractNumId w:val="100"/>
  </w:num>
  <w:num w:numId="36">
    <w:abstractNumId w:val="38"/>
  </w:num>
  <w:num w:numId="37">
    <w:abstractNumId w:val="111"/>
  </w:num>
  <w:num w:numId="38">
    <w:abstractNumId w:val="95"/>
  </w:num>
  <w:num w:numId="39">
    <w:abstractNumId w:val="8"/>
  </w:num>
  <w:num w:numId="40">
    <w:abstractNumId w:val="114"/>
  </w:num>
  <w:num w:numId="41">
    <w:abstractNumId w:val="119"/>
  </w:num>
  <w:num w:numId="42">
    <w:abstractNumId w:val="26"/>
  </w:num>
  <w:num w:numId="43">
    <w:abstractNumId w:val="41"/>
  </w:num>
  <w:num w:numId="44">
    <w:abstractNumId w:val="65"/>
  </w:num>
  <w:num w:numId="45">
    <w:abstractNumId w:val="43"/>
  </w:num>
  <w:num w:numId="46">
    <w:abstractNumId w:val="49"/>
  </w:num>
  <w:num w:numId="47">
    <w:abstractNumId w:val="15"/>
  </w:num>
  <w:num w:numId="48">
    <w:abstractNumId w:val="35"/>
  </w:num>
  <w:num w:numId="49">
    <w:abstractNumId w:val="40"/>
  </w:num>
  <w:num w:numId="50">
    <w:abstractNumId w:val="102"/>
  </w:num>
  <w:num w:numId="51">
    <w:abstractNumId w:val="34"/>
  </w:num>
  <w:num w:numId="52">
    <w:abstractNumId w:val="24"/>
  </w:num>
  <w:num w:numId="53">
    <w:abstractNumId w:val="120"/>
  </w:num>
  <w:num w:numId="54">
    <w:abstractNumId w:val="23"/>
  </w:num>
  <w:num w:numId="55">
    <w:abstractNumId w:val="77"/>
  </w:num>
  <w:num w:numId="56">
    <w:abstractNumId w:val="54"/>
  </w:num>
  <w:num w:numId="57">
    <w:abstractNumId w:val="37"/>
  </w:num>
  <w:num w:numId="58">
    <w:abstractNumId w:val="81"/>
  </w:num>
  <w:num w:numId="59">
    <w:abstractNumId w:val="88"/>
  </w:num>
  <w:num w:numId="60">
    <w:abstractNumId w:val="96"/>
  </w:num>
  <w:num w:numId="61">
    <w:abstractNumId w:val="79"/>
  </w:num>
  <w:num w:numId="62">
    <w:abstractNumId w:val="45"/>
  </w:num>
  <w:num w:numId="63">
    <w:abstractNumId w:val="101"/>
  </w:num>
  <w:num w:numId="64">
    <w:abstractNumId w:val="30"/>
  </w:num>
  <w:num w:numId="65">
    <w:abstractNumId w:val="5"/>
  </w:num>
  <w:num w:numId="66">
    <w:abstractNumId w:val="85"/>
  </w:num>
  <w:num w:numId="67">
    <w:abstractNumId w:val="53"/>
  </w:num>
  <w:num w:numId="68">
    <w:abstractNumId w:val="78"/>
  </w:num>
  <w:num w:numId="69">
    <w:abstractNumId w:val="17"/>
  </w:num>
  <w:num w:numId="70">
    <w:abstractNumId w:val="27"/>
  </w:num>
  <w:num w:numId="71">
    <w:abstractNumId w:val="58"/>
  </w:num>
  <w:num w:numId="72">
    <w:abstractNumId w:val="60"/>
  </w:num>
  <w:num w:numId="73">
    <w:abstractNumId w:val="106"/>
  </w:num>
  <w:num w:numId="74">
    <w:abstractNumId w:val="109"/>
  </w:num>
  <w:num w:numId="75">
    <w:abstractNumId w:val="13"/>
  </w:num>
  <w:num w:numId="76">
    <w:abstractNumId w:val="74"/>
  </w:num>
  <w:num w:numId="77">
    <w:abstractNumId w:val="73"/>
  </w:num>
  <w:num w:numId="78">
    <w:abstractNumId w:val="29"/>
  </w:num>
  <w:num w:numId="79">
    <w:abstractNumId w:val="87"/>
  </w:num>
  <w:num w:numId="80">
    <w:abstractNumId w:val="18"/>
  </w:num>
  <w:num w:numId="81">
    <w:abstractNumId w:val="36"/>
  </w:num>
  <w:num w:numId="82">
    <w:abstractNumId w:val="4"/>
  </w:num>
  <w:num w:numId="83">
    <w:abstractNumId w:val="110"/>
  </w:num>
  <w:num w:numId="84">
    <w:abstractNumId w:val="42"/>
  </w:num>
  <w:num w:numId="85">
    <w:abstractNumId w:val="76"/>
  </w:num>
  <w:num w:numId="86">
    <w:abstractNumId w:val="20"/>
  </w:num>
  <w:num w:numId="87">
    <w:abstractNumId w:val="52"/>
  </w:num>
  <w:num w:numId="88">
    <w:abstractNumId w:val="56"/>
  </w:num>
  <w:num w:numId="89">
    <w:abstractNumId w:val="108"/>
  </w:num>
  <w:num w:numId="90">
    <w:abstractNumId w:val="46"/>
  </w:num>
  <w:num w:numId="91">
    <w:abstractNumId w:val="104"/>
  </w:num>
  <w:num w:numId="92">
    <w:abstractNumId w:val="121"/>
  </w:num>
  <w:num w:numId="93">
    <w:abstractNumId w:val="50"/>
  </w:num>
  <w:num w:numId="94">
    <w:abstractNumId w:val="44"/>
  </w:num>
  <w:num w:numId="95">
    <w:abstractNumId w:val="70"/>
  </w:num>
  <w:num w:numId="96">
    <w:abstractNumId w:val="80"/>
  </w:num>
  <w:num w:numId="97">
    <w:abstractNumId w:val="33"/>
  </w:num>
  <w:num w:numId="98">
    <w:abstractNumId w:val="64"/>
  </w:num>
  <w:num w:numId="99">
    <w:abstractNumId w:val="62"/>
  </w:num>
  <w:num w:numId="100">
    <w:abstractNumId w:val="97"/>
  </w:num>
  <w:num w:numId="101">
    <w:abstractNumId w:val="39"/>
  </w:num>
  <w:num w:numId="102">
    <w:abstractNumId w:val="21"/>
  </w:num>
  <w:num w:numId="103">
    <w:abstractNumId w:val="48"/>
  </w:num>
  <w:num w:numId="104">
    <w:abstractNumId w:val="19"/>
  </w:num>
  <w:num w:numId="105">
    <w:abstractNumId w:val="93"/>
  </w:num>
  <w:num w:numId="106">
    <w:abstractNumId w:val="75"/>
  </w:num>
  <w:num w:numId="107">
    <w:abstractNumId w:val="72"/>
  </w:num>
  <w:num w:numId="108">
    <w:abstractNumId w:val="94"/>
  </w:num>
  <w:num w:numId="109">
    <w:abstractNumId w:val="91"/>
  </w:num>
  <w:num w:numId="110">
    <w:abstractNumId w:val="6"/>
  </w:num>
  <w:num w:numId="111">
    <w:abstractNumId w:val="9"/>
  </w:num>
  <w:num w:numId="112">
    <w:abstractNumId w:val="67"/>
  </w:num>
  <w:num w:numId="113">
    <w:abstractNumId w:val="3"/>
  </w:num>
  <w:num w:numId="114">
    <w:abstractNumId w:val="2"/>
  </w:num>
  <w:num w:numId="115">
    <w:abstractNumId w:val="1"/>
  </w:num>
  <w:num w:numId="116">
    <w:abstractNumId w:val="0"/>
  </w:num>
  <w:num w:numId="117">
    <w:abstractNumId w:val="84"/>
  </w:num>
  <w:num w:numId="118">
    <w:abstractNumId w:val="55"/>
  </w:num>
  <w:num w:numId="119">
    <w:abstractNumId w:val="113"/>
  </w:num>
  <w:num w:numId="120">
    <w:abstractNumId w:val="90"/>
  </w:num>
  <w:num w:numId="121">
    <w:abstractNumId w:val="117"/>
  </w:num>
  <w:num w:numId="122">
    <w:abstractNumId w:val="2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2E"/>
    <w:rsid w:val="000001FE"/>
    <w:rsid w:val="0000296F"/>
    <w:rsid w:val="00004319"/>
    <w:rsid w:val="0000439A"/>
    <w:rsid w:val="000054B8"/>
    <w:rsid w:val="00006210"/>
    <w:rsid w:val="00006DF9"/>
    <w:rsid w:val="00010EB8"/>
    <w:rsid w:val="000133FE"/>
    <w:rsid w:val="0001472D"/>
    <w:rsid w:val="00015F20"/>
    <w:rsid w:val="0001659D"/>
    <w:rsid w:val="00016B7F"/>
    <w:rsid w:val="00017363"/>
    <w:rsid w:val="00023BE3"/>
    <w:rsid w:val="00023F6E"/>
    <w:rsid w:val="00024893"/>
    <w:rsid w:val="00025FAD"/>
    <w:rsid w:val="00026B6F"/>
    <w:rsid w:val="0002777D"/>
    <w:rsid w:val="00030C5F"/>
    <w:rsid w:val="00030F22"/>
    <w:rsid w:val="0003138E"/>
    <w:rsid w:val="000355A3"/>
    <w:rsid w:val="00037B6A"/>
    <w:rsid w:val="00037E59"/>
    <w:rsid w:val="00041640"/>
    <w:rsid w:val="00042BF8"/>
    <w:rsid w:val="0004404D"/>
    <w:rsid w:val="000452FC"/>
    <w:rsid w:val="00045A30"/>
    <w:rsid w:val="00047D1C"/>
    <w:rsid w:val="00050664"/>
    <w:rsid w:val="0005235B"/>
    <w:rsid w:val="000556F3"/>
    <w:rsid w:val="0005596F"/>
    <w:rsid w:val="00055B76"/>
    <w:rsid w:val="0005637B"/>
    <w:rsid w:val="0006088A"/>
    <w:rsid w:val="00061C46"/>
    <w:rsid w:val="000624D9"/>
    <w:rsid w:val="00062E69"/>
    <w:rsid w:val="00062F8F"/>
    <w:rsid w:val="00063AF5"/>
    <w:rsid w:val="00064E92"/>
    <w:rsid w:val="00065778"/>
    <w:rsid w:val="0006666B"/>
    <w:rsid w:val="000700B1"/>
    <w:rsid w:val="00070AC9"/>
    <w:rsid w:val="00076A84"/>
    <w:rsid w:val="000809E2"/>
    <w:rsid w:val="00082E00"/>
    <w:rsid w:val="000848F8"/>
    <w:rsid w:val="00084939"/>
    <w:rsid w:val="00085C34"/>
    <w:rsid w:val="000921A1"/>
    <w:rsid w:val="00095CA3"/>
    <w:rsid w:val="00096563"/>
    <w:rsid w:val="00096A23"/>
    <w:rsid w:val="00097902"/>
    <w:rsid w:val="000A3471"/>
    <w:rsid w:val="000A34FF"/>
    <w:rsid w:val="000A4474"/>
    <w:rsid w:val="000A5A92"/>
    <w:rsid w:val="000A6E6B"/>
    <w:rsid w:val="000A77EC"/>
    <w:rsid w:val="000B0EAD"/>
    <w:rsid w:val="000B2F9C"/>
    <w:rsid w:val="000B31E2"/>
    <w:rsid w:val="000B4602"/>
    <w:rsid w:val="000B55EE"/>
    <w:rsid w:val="000B5717"/>
    <w:rsid w:val="000B5FB0"/>
    <w:rsid w:val="000C06C8"/>
    <w:rsid w:val="000C30F9"/>
    <w:rsid w:val="000C5EF7"/>
    <w:rsid w:val="000C616C"/>
    <w:rsid w:val="000C79CE"/>
    <w:rsid w:val="000D13EF"/>
    <w:rsid w:val="000D1756"/>
    <w:rsid w:val="000D2617"/>
    <w:rsid w:val="000D4385"/>
    <w:rsid w:val="000D43BD"/>
    <w:rsid w:val="000D5170"/>
    <w:rsid w:val="000D52E2"/>
    <w:rsid w:val="000D5519"/>
    <w:rsid w:val="000D69B5"/>
    <w:rsid w:val="000D6BCC"/>
    <w:rsid w:val="000E00BA"/>
    <w:rsid w:val="000E050C"/>
    <w:rsid w:val="000E23AD"/>
    <w:rsid w:val="000E3E00"/>
    <w:rsid w:val="000E4B0F"/>
    <w:rsid w:val="000E7099"/>
    <w:rsid w:val="000F1475"/>
    <w:rsid w:val="000F19BC"/>
    <w:rsid w:val="000F1E8C"/>
    <w:rsid w:val="000F2CEF"/>
    <w:rsid w:val="000F52A0"/>
    <w:rsid w:val="000F5FF6"/>
    <w:rsid w:val="000F638E"/>
    <w:rsid w:val="000F6791"/>
    <w:rsid w:val="00101AD9"/>
    <w:rsid w:val="00104444"/>
    <w:rsid w:val="00106774"/>
    <w:rsid w:val="00107AEC"/>
    <w:rsid w:val="001116D3"/>
    <w:rsid w:val="00114082"/>
    <w:rsid w:val="00114502"/>
    <w:rsid w:val="0011522C"/>
    <w:rsid w:val="00116366"/>
    <w:rsid w:val="00123CB6"/>
    <w:rsid w:val="00124102"/>
    <w:rsid w:val="001251FD"/>
    <w:rsid w:val="001274DF"/>
    <w:rsid w:val="00130C53"/>
    <w:rsid w:val="001431DC"/>
    <w:rsid w:val="0014341B"/>
    <w:rsid w:val="00147CA2"/>
    <w:rsid w:val="00151541"/>
    <w:rsid w:val="00151D90"/>
    <w:rsid w:val="0015258B"/>
    <w:rsid w:val="00153CD5"/>
    <w:rsid w:val="00153CDB"/>
    <w:rsid w:val="00154805"/>
    <w:rsid w:val="00154FAF"/>
    <w:rsid w:val="00157574"/>
    <w:rsid w:val="00157AA4"/>
    <w:rsid w:val="00161036"/>
    <w:rsid w:val="001610C4"/>
    <w:rsid w:val="00161702"/>
    <w:rsid w:val="00161C99"/>
    <w:rsid w:val="0016217F"/>
    <w:rsid w:val="00162CF7"/>
    <w:rsid w:val="0016363E"/>
    <w:rsid w:val="00164E44"/>
    <w:rsid w:val="001726D0"/>
    <w:rsid w:val="0017457E"/>
    <w:rsid w:val="00174B5D"/>
    <w:rsid w:val="00175105"/>
    <w:rsid w:val="00177FBA"/>
    <w:rsid w:val="001816F9"/>
    <w:rsid w:val="00182381"/>
    <w:rsid w:val="0018382C"/>
    <w:rsid w:val="00184BB2"/>
    <w:rsid w:val="00187C5E"/>
    <w:rsid w:val="001914F0"/>
    <w:rsid w:val="00193561"/>
    <w:rsid w:val="00193F31"/>
    <w:rsid w:val="0019769A"/>
    <w:rsid w:val="001977A6"/>
    <w:rsid w:val="001A18C3"/>
    <w:rsid w:val="001A20C0"/>
    <w:rsid w:val="001A494B"/>
    <w:rsid w:val="001A601C"/>
    <w:rsid w:val="001B013C"/>
    <w:rsid w:val="001B1101"/>
    <w:rsid w:val="001B20C0"/>
    <w:rsid w:val="001B2702"/>
    <w:rsid w:val="001B6C2E"/>
    <w:rsid w:val="001B7406"/>
    <w:rsid w:val="001C0272"/>
    <w:rsid w:val="001C0698"/>
    <w:rsid w:val="001C1037"/>
    <w:rsid w:val="001C18AC"/>
    <w:rsid w:val="001C1C8B"/>
    <w:rsid w:val="001C3BF7"/>
    <w:rsid w:val="001C5B12"/>
    <w:rsid w:val="001C5B38"/>
    <w:rsid w:val="001C6DB7"/>
    <w:rsid w:val="001C6FAD"/>
    <w:rsid w:val="001C7256"/>
    <w:rsid w:val="001D1CC3"/>
    <w:rsid w:val="001D2BA5"/>
    <w:rsid w:val="001E09A4"/>
    <w:rsid w:val="001E0B2B"/>
    <w:rsid w:val="001E0F98"/>
    <w:rsid w:val="001E2916"/>
    <w:rsid w:val="001E3AE4"/>
    <w:rsid w:val="001E4EC3"/>
    <w:rsid w:val="001E6B26"/>
    <w:rsid w:val="001E7C03"/>
    <w:rsid w:val="001F0650"/>
    <w:rsid w:val="001F37A7"/>
    <w:rsid w:val="001F4389"/>
    <w:rsid w:val="001F6084"/>
    <w:rsid w:val="001F79D9"/>
    <w:rsid w:val="001F7FEF"/>
    <w:rsid w:val="00200831"/>
    <w:rsid w:val="0020106F"/>
    <w:rsid w:val="00201458"/>
    <w:rsid w:val="00201E67"/>
    <w:rsid w:val="00201FF8"/>
    <w:rsid w:val="00202AF1"/>
    <w:rsid w:val="0020362C"/>
    <w:rsid w:val="002052A6"/>
    <w:rsid w:val="0020534B"/>
    <w:rsid w:val="002057BB"/>
    <w:rsid w:val="00206079"/>
    <w:rsid w:val="00206C67"/>
    <w:rsid w:val="00207E1B"/>
    <w:rsid w:val="0021062F"/>
    <w:rsid w:val="00212DF0"/>
    <w:rsid w:val="00213AF4"/>
    <w:rsid w:val="002140F6"/>
    <w:rsid w:val="00214215"/>
    <w:rsid w:val="00217900"/>
    <w:rsid w:val="00217C32"/>
    <w:rsid w:val="00220C67"/>
    <w:rsid w:val="0022106E"/>
    <w:rsid w:val="00221291"/>
    <w:rsid w:val="00221C88"/>
    <w:rsid w:val="002239C3"/>
    <w:rsid w:val="00225C0E"/>
    <w:rsid w:val="0022760C"/>
    <w:rsid w:val="00230EC8"/>
    <w:rsid w:val="00231945"/>
    <w:rsid w:val="00235680"/>
    <w:rsid w:val="002371B4"/>
    <w:rsid w:val="00237F4C"/>
    <w:rsid w:val="002418FD"/>
    <w:rsid w:val="00242248"/>
    <w:rsid w:val="002467A0"/>
    <w:rsid w:val="00246ACD"/>
    <w:rsid w:val="002477D7"/>
    <w:rsid w:val="002507CA"/>
    <w:rsid w:val="00251CE1"/>
    <w:rsid w:val="002523DE"/>
    <w:rsid w:val="00254998"/>
    <w:rsid w:val="00256585"/>
    <w:rsid w:val="00256930"/>
    <w:rsid w:val="0026034B"/>
    <w:rsid w:val="00260380"/>
    <w:rsid w:val="0026089B"/>
    <w:rsid w:val="00261741"/>
    <w:rsid w:val="00261F89"/>
    <w:rsid w:val="00261FAF"/>
    <w:rsid w:val="00263F60"/>
    <w:rsid w:val="002643D7"/>
    <w:rsid w:val="00266923"/>
    <w:rsid w:val="0027089B"/>
    <w:rsid w:val="002709C9"/>
    <w:rsid w:val="00272653"/>
    <w:rsid w:val="002736DF"/>
    <w:rsid w:val="002737F4"/>
    <w:rsid w:val="00274322"/>
    <w:rsid w:val="00276960"/>
    <w:rsid w:val="00277AA4"/>
    <w:rsid w:val="00277F60"/>
    <w:rsid w:val="00282789"/>
    <w:rsid w:val="002831EF"/>
    <w:rsid w:val="002833DB"/>
    <w:rsid w:val="00284A03"/>
    <w:rsid w:val="00284C5A"/>
    <w:rsid w:val="0028511A"/>
    <w:rsid w:val="00285D56"/>
    <w:rsid w:val="0028711D"/>
    <w:rsid w:val="00290200"/>
    <w:rsid w:val="00292216"/>
    <w:rsid w:val="00292ED1"/>
    <w:rsid w:val="00294443"/>
    <w:rsid w:val="00295475"/>
    <w:rsid w:val="00295C43"/>
    <w:rsid w:val="00296A53"/>
    <w:rsid w:val="00296DAB"/>
    <w:rsid w:val="00297CA5"/>
    <w:rsid w:val="002A0DC5"/>
    <w:rsid w:val="002A1920"/>
    <w:rsid w:val="002A1C67"/>
    <w:rsid w:val="002A6059"/>
    <w:rsid w:val="002A66BD"/>
    <w:rsid w:val="002A7ABA"/>
    <w:rsid w:val="002B1CB9"/>
    <w:rsid w:val="002B3B31"/>
    <w:rsid w:val="002B3ED4"/>
    <w:rsid w:val="002B3F20"/>
    <w:rsid w:val="002B3F9F"/>
    <w:rsid w:val="002B3FFC"/>
    <w:rsid w:val="002B6806"/>
    <w:rsid w:val="002B7089"/>
    <w:rsid w:val="002C00F9"/>
    <w:rsid w:val="002C0209"/>
    <w:rsid w:val="002C0515"/>
    <w:rsid w:val="002C0600"/>
    <w:rsid w:val="002C273A"/>
    <w:rsid w:val="002C2D85"/>
    <w:rsid w:val="002C3255"/>
    <w:rsid w:val="002C466A"/>
    <w:rsid w:val="002C572B"/>
    <w:rsid w:val="002C5CDC"/>
    <w:rsid w:val="002D169B"/>
    <w:rsid w:val="002D6F98"/>
    <w:rsid w:val="002E0894"/>
    <w:rsid w:val="002E1962"/>
    <w:rsid w:val="002E1B8F"/>
    <w:rsid w:val="002E2B98"/>
    <w:rsid w:val="002E2C7C"/>
    <w:rsid w:val="002E4D95"/>
    <w:rsid w:val="002E6AC3"/>
    <w:rsid w:val="002F07FB"/>
    <w:rsid w:val="002F3169"/>
    <w:rsid w:val="002F420C"/>
    <w:rsid w:val="002F4E6D"/>
    <w:rsid w:val="002F6B47"/>
    <w:rsid w:val="00301227"/>
    <w:rsid w:val="00301229"/>
    <w:rsid w:val="0030560C"/>
    <w:rsid w:val="003061BF"/>
    <w:rsid w:val="00310179"/>
    <w:rsid w:val="00311779"/>
    <w:rsid w:val="0031288C"/>
    <w:rsid w:val="00312AEE"/>
    <w:rsid w:val="0031752E"/>
    <w:rsid w:val="0031796E"/>
    <w:rsid w:val="003200DE"/>
    <w:rsid w:val="00321226"/>
    <w:rsid w:val="00322BF4"/>
    <w:rsid w:val="00323003"/>
    <w:rsid w:val="0032651E"/>
    <w:rsid w:val="0032726D"/>
    <w:rsid w:val="00331470"/>
    <w:rsid w:val="003318FD"/>
    <w:rsid w:val="00331AC3"/>
    <w:rsid w:val="00331C61"/>
    <w:rsid w:val="0033355D"/>
    <w:rsid w:val="00333E17"/>
    <w:rsid w:val="00335851"/>
    <w:rsid w:val="00335EAD"/>
    <w:rsid w:val="00340EDD"/>
    <w:rsid w:val="0034755F"/>
    <w:rsid w:val="003477E9"/>
    <w:rsid w:val="00350191"/>
    <w:rsid w:val="0035045B"/>
    <w:rsid w:val="00350A33"/>
    <w:rsid w:val="00352556"/>
    <w:rsid w:val="00352730"/>
    <w:rsid w:val="003552A7"/>
    <w:rsid w:val="0036345A"/>
    <w:rsid w:val="003639ED"/>
    <w:rsid w:val="00363DF9"/>
    <w:rsid w:val="00364B0E"/>
    <w:rsid w:val="00370669"/>
    <w:rsid w:val="00371E24"/>
    <w:rsid w:val="00372698"/>
    <w:rsid w:val="00375269"/>
    <w:rsid w:val="00377563"/>
    <w:rsid w:val="00377908"/>
    <w:rsid w:val="003804CC"/>
    <w:rsid w:val="00380D65"/>
    <w:rsid w:val="0038118B"/>
    <w:rsid w:val="00382ACE"/>
    <w:rsid w:val="00382DAC"/>
    <w:rsid w:val="00384432"/>
    <w:rsid w:val="0038483F"/>
    <w:rsid w:val="00384CE3"/>
    <w:rsid w:val="00385363"/>
    <w:rsid w:val="00386586"/>
    <w:rsid w:val="00386D88"/>
    <w:rsid w:val="00387206"/>
    <w:rsid w:val="00387E55"/>
    <w:rsid w:val="00390B95"/>
    <w:rsid w:val="0039165E"/>
    <w:rsid w:val="003939BF"/>
    <w:rsid w:val="00394B35"/>
    <w:rsid w:val="003952DF"/>
    <w:rsid w:val="00397911"/>
    <w:rsid w:val="00397B5E"/>
    <w:rsid w:val="00397C21"/>
    <w:rsid w:val="003A0430"/>
    <w:rsid w:val="003A053B"/>
    <w:rsid w:val="003A14D8"/>
    <w:rsid w:val="003A159D"/>
    <w:rsid w:val="003A1EEC"/>
    <w:rsid w:val="003A2869"/>
    <w:rsid w:val="003B077C"/>
    <w:rsid w:val="003B0D05"/>
    <w:rsid w:val="003B3ADA"/>
    <w:rsid w:val="003B4A49"/>
    <w:rsid w:val="003B4F1B"/>
    <w:rsid w:val="003B521C"/>
    <w:rsid w:val="003B5393"/>
    <w:rsid w:val="003B6C7E"/>
    <w:rsid w:val="003C0105"/>
    <w:rsid w:val="003C02C7"/>
    <w:rsid w:val="003C11D4"/>
    <w:rsid w:val="003C2176"/>
    <w:rsid w:val="003C21D9"/>
    <w:rsid w:val="003C2BB4"/>
    <w:rsid w:val="003C3976"/>
    <w:rsid w:val="003C4FD3"/>
    <w:rsid w:val="003D674A"/>
    <w:rsid w:val="003D76C6"/>
    <w:rsid w:val="003E0C39"/>
    <w:rsid w:val="003E2B0A"/>
    <w:rsid w:val="003E6768"/>
    <w:rsid w:val="003E7768"/>
    <w:rsid w:val="003F34C8"/>
    <w:rsid w:val="003F387C"/>
    <w:rsid w:val="004052EA"/>
    <w:rsid w:val="00405B83"/>
    <w:rsid w:val="00411498"/>
    <w:rsid w:val="0041212E"/>
    <w:rsid w:val="00412A86"/>
    <w:rsid w:val="00412FB8"/>
    <w:rsid w:val="00413219"/>
    <w:rsid w:val="00413F12"/>
    <w:rsid w:val="004176AB"/>
    <w:rsid w:val="004177B8"/>
    <w:rsid w:val="00417966"/>
    <w:rsid w:val="004200C8"/>
    <w:rsid w:val="004204F3"/>
    <w:rsid w:val="0042077B"/>
    <w:rsid w:val="004208EC"/>
    <w:rsid w:val="004213B6"/>
    <w:rsid w:val="0042173A"/>
    <w:rsid w:val="00421A5D"/>
    <w:rsid w:val="00424083"/>
    <w:rsid w:val="00424E5C"/>
    <w:rsid w:val="00425F02"/>
    <w:rsid w:val="00426296"/>
    <w:rsid w:val="004310D5"/>
    <w:rsid w:val="0043149B"/>
    <w:rsid w:val="00431878"/>
    <w:rsid w:val="00431B77"/>
    <w:rsid w:val="00431F98"/>
    <w:rsid w:val="004336E7"/>
    <w:rsid w:val="004344AB"/>
    <w:rsid w:val="004352BA"/>
    <w:rsid w:val="00436935"/>
    <w:rsid w:val="00441306"/>
    <w:rsid w:val="004468CC"/>
    <w:rsid w:val="00446F58"/>
    <w:rsid w:val="00452998"/>
    <w:rsid w:val="00453C1D"/>
    <w:rsid w:val="0045430C"/>
    <w:rsid w:val="00454AA2"/>
    <w:rsid w:val="00455FC1"/>
    <w:rsid w:val="004563F7"/>
    <w:rsid w:val="00456E44"/>
    <w:rsid w:val="00460612"/>
    <w:rsid w:val="00460FE3"/>
    <w:rsid w:val="00461744"/>
    <w:rsid w:val="0046207F"/>
    <w:rsid w:val="0046244C"/>
    <w:rsid w:val="00464325"/>
    <w:rsid w:val="00464C0C"/>
    <w:rsid w:val="00465409"/>
    <w:rsid w:val="0046723D"/>
    <w:rsid w:val="0046752B"/>
    <w:rsid w:val="00467D34"/>
    <w:rsid w:val="00473403"/>
    <w:rsid w:val="004757EF"/>
    <w:rsid w:val="0047711C"/>
    <w:rsid w:val="00477D1D"/>
    <w:rsid w:val="00480265"/>
    <w:rsid w:val="00480844"/>
    <w:rsid w:val="00492D2F"/>
    <w:rsid w:val="004A3307"/>
    <w:rsid w:val="004A43F1"/>
    <w:rsid w:val="004A5DA7"/>
    <w:rsid w:val="004A7DFA"/>
    <w:rsid w:val="004B0C5B"/>
    <w:rsid w:val="004B1AFC"/>
    <w:rsid w:val="004B2749"/>
    <w:rsid w:val="004B35E4"/>
    <w:rsid w:val="004B4538"/>
    <w:rsid w:val="004B49AC"/>
    <w:rsid w:val="004B7A4A"/>
    <w:rsid w:val="004C14C1"/>
    <w:rsid w:val="004C34EC"/>
    <w:rsid w:val="004C5407"/>
    <w:rsid w:val="004C5B35"/>
    <w:rsid w:val="004C6434"/>
    <w:rsid w:val="004C6DDB"/>
    <w:rsid w:val="004D116E"/>
    <w:rsid w:val="004D1E21"/>
    <w:rsid w:val="004D1EBC"/>
    <w:rsid w:val="004D4DF8"/>
    <w:rsid w:val="004D5146"/>
    <w:rsid w:val="004D5670"/>
    <w:rsid w:val="004D6369"/>
    <w:rsid w:val="004E34BA"/>
    <w:rsid w:val="004E3D49"/>
    <w:rsid w:val="004E4912"/>
    <w:rsid w:val="004E4DA0"/>
    <w:rsid w:val="004E5154"/>
    <w:rsid w:val="004E56D1"/>
    <w:rsid w:val="004F0205"/>
    <w:rsid w:val="004F1400"/>
    <w:rsid w:val="004F1B5F"/>
    <w:rsid w:val="004F3982"/>
    <w:rsid w:val="004F40E0"/>
    <w:rsid w:val="004F5CFE"/>
    <w:rsid w:val="00504029"/>
    <w:rsid w:val="00504405"/>
    <w:rsid w:val="005051E6"/>
    <w:rsid w:val="005070CF"/>
    <w:rsid w:val="00507766"/>
    <w:rsid w:val="0051368A"/>
    <w:rsid w:val="00513888"/>
    <w:rsid w:val="00514FB9"/>
    <w:rsid w:val="005177B6"/>
    <w:rsid w:val="00520812"/>
    <w:rsid w:val="0052198A"/>
    <w:rsid w:val="00522E50"/>
    <w:rsid w:val="00523519"/>
    <w:rsid w:val="005235EF"/>
    <w:rsid w:val="00524FD4"/>
    <w:rsid w:val="00525F73"/>
    <w:rsid w:val="00530993"/>
    <w:rsid w:val="00530CD4"/>
    <w:rsid w:val="00531321"/>
    <w:rsid w:val="00533E8C"/>
    <w:rsid w:val="00534ED2"/>
    <w:rsid w:val="00535E3E"/>
    <w:rsid w:val="00536115"/>
    <w:rsid w:val="00540590"/>
    <w:rsid w:val="00540B21"/>
    <w:rsid w:val="0054134F"/>
    <w:rsid w:val="0054230E"/>
    <w:rsid w:val="005427CC"/>
    <w:rsid w:val="0054280F"/>
    <w:rsid w:val="00543510"/>
    <w:rsid w:val="0054466C"/>
    <w:rsid w:val="00550FCA"/>
    <w:rsid w:val="00552ED9"/>
    <w:rsid w:val="00552F76"/>
    <w:rsid w:val="00553758"/>
    <w:rsid w:val="00553BB2"/>
    <w:rsid w:val="00555628"/>
    <w:rsid w:val="00556AD1"/>
    <w:rsid w:val="005579FB"/>
    <w:rsid w:val="00560138"/>
    <w:rsid w:val="00560E92"/>
    <w:rsid w:val="00561029"/>
    <w:rsid w:val="00562A46"/>
    <w:rsid w:val="00563111"/>
    <w:rsid w:val="00563506"/>
    <w:rsid w:val="00564840"/>
    <w:rsid w:val="005676E8"/>
    <w:rsid w:val="00570FE0"/>
    <w:rsid w:val="0057117E"/>
    <w:rsid w:val="00572A70"/>
    <w:rsid w:val="0058014F"/>
    <w:rsid w:val="00581E4C"/>
    <w:rsid w:val="00583386"/>
    <w:rsid w:val="0058405B"/>
    <w:rsid w:val="005852AF"/>
    <w:rsid w:val="00587407"/>
    <w:rsid w:val="00587513"/>
    <w:rsid w:val="00591F5C"/>
    <w:rsid w:val="00592222"/>
    <w:rsid w:val="005960BD"/>
    <w:rsid w:val="005966BB"/>
    <w:rsid w:val="005A1A12"/>
    <w:rsid w:val="005A1FD2"/>
    <w:rsid w:val="005A2CC3"/>
    <w:rsid w:val="005A3F0F"/>
    <w:rsid w:val="005A64BC"/>
    <w:rsid w:val="005A76D3"/>
    <w:rsid w:val="005A7B0E"/>
    <w:rsid w:val="005B1FBA"/>
    <w:rsid w:val="005B3B90"/>
    <w:rsid w:val="005B52F8"/>
    <w:rsid w:val="005B5AC3"/>
    <w:rsid w:val="005B7EB3"/>
    <w:rsid w:val="005C02D7"/>
    <w:rsid w:val="005C18AF"/>
    <w:rsid w:val="005C2ABB"/>
    <w:rsid w:val="005C355F"/>
    <w:rsid w:val="005C430B"/>
    <w:rsid w:val="005C4B7E"/>
    <w:rsid w:val="005C63F7"/>
    <w:rsid w:val="005C6679"/>
    <w:rsid w:val="005C6AB0"/>
    <w:rsid w:val="005C6B27"/>
    <w:rsid w:val="005D1E22"/>
    <w:rsid w:val="005D26DC"/>
    <w:rsid w:val="005D2DBF"/>
    <w:rsid w:val="005D3858"/>
    <w:rsid w:val="005D599D"/>
    <w:rsid w:val="005D6072"/>
    <w:rsid w:val="005D6E99"/>
    <w:rsid w:val="005D752F"/>
    <w:rsid w:val="005D7D79"/>
    <w:rsid w:val="005E0226"/>
    <w:rsid w:val="005E2EAB"/>
    <w:rsid w:val="005E71C9"/>
    <w:rsid w:val="005F3BA6"/>
    <w:rsid w:val="005F4667"/>
    <w:rsid w:val="005F5A1A"/>
    <w:rsid w:val="005F64A6"/>
    <w:rsid w:val="005F7D96"/>
    <w:rsid w:val="00600C6F"/>
    <w:rsid w:val="006011BA"/>
    <w:rsid w:val="00601F9C"/>
    <w:rsid w:val="00602A9C"/>
    <w:rsid w:val="00602DA8"/>
    <w:rsid w:val="006031E5"/>
    <w:rsid w:val="00605E25"/>
    <w:rsid w:val="00611C6C"/>
    <w:rsid w:val="00612337"/>
    <w:rsid w:val="0061482D"/>
    <w:rsid w:val="00621FAF"/>
    <w:rsid w:val="00632D99"/>
    <w:rsid w:val="00636799"/>
    <w:rsid w:val="00641A4D"/>
    <w:rsid w:val="00643871"/>
    <w:rsid w:val="00643B9C"/>
    <w:rsid w:val="00644C2D"/>
    <w:rsid w:val="00644D07"/>
    <w:rsid w:val="006456C0"/>
    <w:rsid w:val="00646D5E"/>
    <w:rsid w:val="006513D8"/>
    <w:rsid w:val="00651E02"/>
    <w:rsid w:val="006520F1"/>
    <w:rsid w:val="00654E5E"/>
    <w:rsid w:val="006550E5"/>
    <w:rsid w:val="00655803"/>
    <w:rsid w:val="00656283"/>
    <w:rsid w:val="006562C6"/>
    <w:rsid w:val="0065713F"/>
    <w:rsid w:val="0065753C"/>
    <w:rsid w:val="0066090A"/>
    <w:rsid w:val="00663531"/>
    <w:rsid w:val="0066395C"/>
    <w:rsid w:val="00665069"/>
    <w:rsid w:val="00665B0B"/>
    <w:rsid w:val="00667E5A"/>
    <w:rsid w:val="006713D0"/>
    <w:rsid w:val="0067206E"/>
    <w:rsid w:val="00672CBE"/>
    <w:rsid w:val="006736F7"/>
    <w:rsid w:val="00673972"/>
    <w:rsid w:val="00676E93"/>
    <w:rsid w:val="0067702F"/>
    <w:rsid w:val="00680324"/>
    <w:rsid w:val="00684280"/>
    <w:rsid w:val="006855E1"/>
    <w:rsid w:val="00692016"/>
    <w:rsid w:val="00695116"/>
    <w:rsid w:val="006957C4"/>
    <w:rsid w:val="00696E3A"/>
    <w:rsid w:val="00697178"/>
    <w:rsid w:val="00697C1A"/>
    <w:rsid w:val="006A0E0E"/>
    <w:rsid w:val="006A1730"/>
    <w:rsid w:val="006A1862"/>
    <w:rsid w:val="006A18B0"/>
    <w:rsid w:val="006A1B1B"/>
    <w:rsid w:val="006A2CAE"/>
    <w:rsid w:val="006A2E6E"/>
    <w:rsid w:val="006A4018"/>
    <w:rsid w:val="006A4808"/>
    <w:rsid w:val="006A5820"/>
    <w:rsid w:val="006A66D1"/>
    <w:rsid w:val="006A6A81"/>
    <w:rsid w:val="006B2EA3"/>
    <w:rsid w:val="006B33CB"/>
    <w:rsid w:val="006B494B"/>
    <w:rsid w:val="006B78AF"/>
    <w:rsid w:val="006B7A7D"/>
    <w:rsid w:val="006C030D"/>
    <w:rsid w:val="006C26D3"/>
    <w:rsid w:val="006C3D7F"/>
    <w:rsid w:val="006C4596"/>
    <w:rsid w:val="006C495E"/>
    <w:rsid w:val="006C4A88"/>
    <w:rsid w:val="006C4E03"/>
    <w:rsid w:val="006D3318"/>
    <w:rsid w:val="006D6C61"/>
    <w:rsid w:val="006D6CB3"/>
    <w:rsid w:val="006D7085"/>
    <w:rsid w:val="006D7691"/>
    <w:rsid w:val="006D7E84"/>
    <w:rsid w:val="006D7FAE"/>
    <w:rsid w:val="006E097E"/>
    <w:rsid w:val="006E17B5"/>
    <w:rsid w:val="006E1B02"/>
    <w:rsid w:val="006F1219"/>
    <w:rsid w:val="006F121C"/>
    <w:rsid w:val="006F3B93"/>
    <w:rsid w:val="006F7813"/>
    <w:rsid w:val="006F7A69"/>
    <w:rsid w:val="006F7E90"/>
    <w:rsid w:val="007028E7"/>
    <w:rsid w:val="0070444C"/>
    <w:rsid w:val="00704DCD"/>
    <w:rsid w:val="00705142"/>
    <w:rsid w:val="00706DB1"/>
    <w:rsid w:val="00707A38"/>
    <w:rsid w:val="00707AD8"/>
    <w:rsid w:val="0071021C"/>
    <w:rsid w:val="007132D4"/>
    <w:rsid w:val="0071491B"/>
    <w:rsid w:val="00714FE5"/>
    <w:rsid w:val="0071643C"/>
    <w:rsid w:val="00716824"/>
    <w:rsid w:val="00716886"/>
    <w:rsid w:val="00716C73"/>
    <w:rsid w:val="00722924"/>
    <w:rsid w:val="00722BC6"/>
    <w:rsid w:val="00726129"/>
    <w:rsid w:val="00726904"/>
    <w:rsid w:val="00726FD3"/>
    <w:rsid w:val="00727284"/>
    <w:rsid w:val="00731AAD"/>
    <w:rsid w:val="00731F32"/>
    <w:rsid w:val="0073270E"/>
    <w:rsid w:val="00732E0F"/>
    <w:rsid w:val="007349F0"/>
    <w:rsid w:val="00736401"/>
    <w:rsid w:val="007364D5"/>
    <w:rsid w:val="00737488"/>
    <w:rsid w:val="00737DC7"/>
    <w:rsid w:val="00743A83"/>
    <w:rsid w:val="00744723"/>
    <w:rsid w:val="00745811"/>
    <w:rsid w:val="00746A59"/>
    <w:rsid w:val="00750088"/>
    <w:rsid w:val="00751259"/>
    <w:rsid w:val="0075126C"/>
    <w:rsid w:val="007516A4"/>
    <w:rsid w:val="00754574"/>
    <w:rsid w:val="0075469E"/>
    <w:rsid w:val="00754BB7"/>
    <w:rsid w:val="00757698"/>
    <w:rsid w:val="007643CD"/>
    <w:rsid w:val="00765CB0"/>
    <w:rsid w:val="00771554"/>
    <w:rsid w:val="007716F2"/>
    <w:rsid w:val="00771E65"/>
    <w:rsid w:val="007725E4"/>
    <w:rsid w:val="00774204"/>
    <w:rsid w:val="00775463"/>
    <w:rsid w:val="007826C3"/>
    <w:rsid w:val="00784C9C"/>
    <w:rsid w:val="00785B51"/>
    <w:rsid w:val="00785FF9"/>
    <w:rsid w:val="007867CE"/>
    <w:rsid w:val="00786958"/>
    <w:rsid w:val="00786EF0"/>
    <w:rsid w:val="00787019"/>
    <w:rsid w:val="00787E28"/>
    <w:rsid w:val="00790883"/>
    <w:rsid w:val="007908F3"/>
    <w:rsid w:val="00792B84"/>
    <w:rsid w:val="0079573E"/>
    <w:rsid w:val="007A0C10"/>
    <w:rsid w:val="007A12D2"/>
    <w:rsid w:val="007A1C0C"/>
    <w:rsid w:val="007A2D86"/>
    <w:rsid w:val="007A4D36"/>
    <w:rsid w:val="007A4DE0"/>
    <w:rsid w:val="007B3B57"/>
    <w:rsid w:val="007B3CDB"/>
    <w:rsid w:val="007B4AD4"/>
    <w:rsid w:val="007B7A5B"/>
    <w:rsid w:val="007C2736"/>
    <w:rsid w:val="007C2E30"/>
    <w:rsid w:val="007D0097"/>
    <w:rsid w:val="007D0E1D"/>
    <w:rsid w:val="007D0FB2"/>
    <w:rsid w:val="007D30AA"/>
    <w:rsid w:val="007D3AE6"/>
    <w:rsid w:val="007E002F"/>
    <w:rsid w:val="007E1452"/>
    <w:rsid w:val="007E326E"/>
    <w:rsid w:val="007E4BCC"/>
    <w:rsid w:val="007E73C6"/>
    <w:rsid w:val="007F41E5"/>
    <w:rsid w:val="007F5019"/>
    <w:rsid w:val="007F52E9"/>
    <w:rsid w:val="007F5A22"/>
    <w:rsid w:val="007F6795"/>
    <w:rsid w:val="007F7237"/>
    <w:rsid w:val="007F760B"/>
    <w:rsid w:val="00800286"/>
    <w:rsid w:val="00802171"/>
    <w:rsid w:val="008037F9"/>
    <w:rsid w:val="00804C83"/>
    <w:rsid w:val="00805A19"/>
    <w:rsid w:val="00805DA5"/>
    <w:rsid w:val="0080746E"/>
    <w:rsid w:val="008105F7"/>
    <w:rsid w:val="00811CE8"/>
    <w:rsid w:val="0081272A"/>
    <w:rsid w:val="008138FB"/>
    <w:rsid w:val="0081409D"/>
    <w:rsid w:val="008168CC"/>
    <w:rsid w:val="0082106B"/>
    <w:rsid w:val="00821FCE"/>
    <w:rsid w:val="0082231B"/>
    <w:rsid w:val="008228BC"/>
    <w:rsid w:val="00823401"/>
    <w:rsid w:val="00825D30"/>
    <w:rsid w:val="008310F8"/>
    <w:rsid w:val="00831D60"/>
    <w:rsid w:val="00833016"/>
    <w:rsid w:val="00835694"/>
    <w:rsid w:val="00837789"/>
    <w:rsid w:val="00837992"/>
    <w:rsid w:val="00841BCE"/>
    <w:rsid w:val="00847DFE"/>
    <w:rsid w:val="00852CDC"/>
    <w:rsid w:val="008539A5"/>
    <w:rsid w:val="008555DC"/>
    <w:rsid w:val="00855D21"/>
    <w:rsid w:val="008576B3"/>
    <w:rsid w:val="008614FF"/>
    <w:rsid w:val="00865897"/>
    <w:rsid w:val="0086799B"/>
    <w:rsid w:val="00872D7C"/>
    <w:rsid w:val="0087399E"/>
    <w:rsid w:val="0087640F"/>
    <w:rsid w:val="008774AD"/>
    <w:rsid w:val="008803BB"/>
    <w:rsid w:val="00882021"/>
    <w:rsid w:val="00884483"/>
    <w:rsid w:val="00884F3F"/>
    <w:rsid w:val="00885E74"/>
    <w:rsid w:val="00887BD6"/>
    <w:rsid w:val="00887D37"/>
    <w:rsid w:val="00887EDC"/>
    <w:rsid w:val="00890592"/>
    <w:rsid w:val="00891575"/>
    <w:rsid w:val="008924BB"/>
    <w:rsid w:val="00894672"/>
    <w:rsid w:val="00896028"/>
    <w:rsid w:val="008962B3"/>
    <w:rsid w:val="008965B2"/>
    <w:rsid w:val="008A30FA"/>
    <w:rsid w:val="008A40DC"/>
    <w:rsid w:val="008A42E7"/>
    <w:rsid w:val="008A73CC"/>
    <w:rsid w:val="008A7812"/>
    <w:rsid w:val="008B1A47"/>
    <w:rsid w:val="008B2197"/>
    <w:rsid w:val="008B264A"/>
    <w:rsid w:val="008B33FE"/>
    <w:rsid w:val="008B40F0"/>
    <w:rsid w:val="008B459B"/>
    <w:rsid w:val="008B4B02"/>
    <w:rsid w:val="008B7C79"/>
    <w:rsid w:val="008B7CD0"/>
    <w:rsid w:val="008C111B"/>
    <w:rsid w:val="008C3951"/>
    <w:rsid w:val="008C5038"/>
    <w:rsid w:val="008C68BA"/>
    <w:rsid w:val="008C761C"/>
    <w:rsid w:val="008C7754"/>
    <w:rsid w:val="008C7808"/>
    <w:rsid w:val="008D0D4D"/>
    <w:rsid w:val="008D1574"/>
    <w:rsid w:val="008D2503"/>
    <w:rsid w:val="008D4A68"/>
    <w:rsid w:val="008D6EB5"/>
    <w:rsid w:val="008D6F90"/>
    <w:rsid w:val="008E47DF"/>
    <w:rsid w:val="008E4EF2"/>
    <w:rsid w:val="008E584F"/>
    <w:rsid w:val="008E656D"/>
    <w:rsid w:val="008E72F2"/>
    <w:rsid w:val="008E7E02"/>
    <w:rsid w:val="008F16A7"/>
    <w:rsid w:val="008F2BF1"/>
    <w:rsid w:val="008F3B5A"/>
    <w:rsid w:val="008F3FD4"/>
    <w:rsid w:val="008F4B7A"/>
    <w:rsid w:val="008F6DDC"/>
    <w:rsid w:val="008F70A7"/>
    <w:rsid w:val="008F7A9F"/>
    <w:rsid w:val="00900FA1"/>
    <w:rsid w:val="00902692"/>
    <w:rsid w:val="0090499C"/>
    <w:rsid w:val="00905D40"/>
    <w:rsid w:val="00906A0B"/>
    <w:rsid w:val="00911E3A"/>
    <w:rsid w:val="0091281D"/>
    <w:rsid w:val="00915310"/>
    <w:rsid w:val="0091702F"/>
    <w:rsid w:val="009172A4"/>
    <w:rsid w:val="00917D0F"/>
    <w:rsid w:val="00920C2B"/>
    <w:rsid w:val="009213E6"/>
    <w:rsid w:val="0092266F"/>
    <w:rsid w:val="00926186"/>
    <w:rsid w:val="0093112E"/>
    <w:rsid w:val="009343AB"/>
    <w:rsid w:val="009357BA"/>
    <w:rsid w:val="0093763A"/>
    <w:rsid w:val="0094157F"/>
    <w:rsid w:val="009420BD"/>
    <w:rsid w:val="00942115"/>
    <w:rsid w:val="0094235E"/>
    <w:rsid w:val="0094286C"/>
    <w:rsid w:val="00942919"/>
    <w:rsid w:val="009434C9"/>
    <w:rsid w:val="009442AB"/>
    <w:rsid w:val="009449F2"/>
    <w:rsid w:val="0094563A"/>
    <w:rsid w:val="00952DEE"/>
    <w:rsid w:val="00953212"/>
    <w:rsid w:val="00954A75"/>
    <w:rsid w:val="0095606F"/>
    <w:rsid w:val="00957A52"/>
    <w:rsid w:val="009627B6"/>
    <w:rsid w:val="00962E0C"/>
    <w:rsid w:val="00963070"/>
    <w:rsid w:val="009703AF"/>
    <w:rsid w:val="009726CD"/>
    <w:rsid w:val="00972EDC"/>
    <w:rsid w:val="0098056C"/>
    <w:rsid w:val="009811D5"/>
    <w:rsid w:val="00981A5A"/>
    <w:rsid w:val="009824C4"/>
    <w:rsid w:val="00982A1D"/>
    <w:rsid w:val="00984878"/>
    <w:rsid w:val="009849A7"/>
    <w:rsid w:val="009854C7"/>
    <w:rsid w:val="00985569"/>
    <w:rsid w:val="009864EB"/>
    <w:rsid w:val="00987FAC"/>
    <w:rsid w:val="00990969"/>
    <w:rsid w:val="009A05FF"/>
    <w:rsid w:val="009A0D07"/>
    <w:rsid w:val="009A26C5"/>
    <w:rsid w:val="009A316B"/>
    <w:rsid w:val="009A40A5"/>
    <w:rsid w:val="009A43B7"/>
    <w:rsid w:val="009A4DE1"/>
    <w:rsid w:val="009A7027"/>
    <w:rsid w:val="009B2113"/>
    <w:rsid w:val="009B3F23"/>
    <w:rsid w:val="009B42C0"/>
    <w:rsid w:val="009B457C"/>
    <w:rsid w:val="009B7D65"/>
    <w:rsid w:val="009C04AF"/>
    <w:rsid w:val="009C09AF"/>
    <w:rsid w:val="009C127E"/>
    <w:rsid w:val="009C12B6"/>
    <w:rsid w:val="009C33E4"/>
    <w:rsid w:val="009C559A"/>
    <w:rsid w:val="009C569D"/>
    <w:rsid w:val="009C5D0C"/>
    <w:rsid w:val="009C6565"/>
    <w:rsid w:val="009D16AE"/>
    <w:rsid w:val="009D40E8"/>
    <w:rsid w:val="009D5E0F"/>
    <w:rsid w:val="009D677A"/>
    <w:rsid w:val="009D7781"/>
    <w:rsid w:val="009E0D3B"/>
    <w:rsid w:val="009E2849"/>
    <w:rsid w:val="009E2B01"/>
    <w:rsid w:val="009E4C8F"/>
    <w:rsid w:val="009E7F27"/>
    <w:rsid w:val="009F02E3"/>
    <w:rsid w:val="009F26E9"/>
    <w:rsid w:val="009F2A15"/>
    <w:rsid w:val="009F32C3"/>
    <w:rsid w:val="009F430B"/>
    <w:rsid w:val="009F49A7"/>
    <w:rsid w:val="009F5440"/>
    <w:rsid w:val="009F5C46"/>
    <w:rsid w:val="009F73F1"/>
    <w:rsid w:val="009F758F"/>
    <w:rsid w:val="00A01194"/>
    <w:rsid w:val="00A01324"/>
    <w:rsid w:val="00A01A74"/>
    <w:rsid w:val="00A01D0B"/>
    <w:rsid w:val="00A022C1"/>
    <w:rsid w:val="00A05AC8"/>
    <w:rsid w:val="00A05DC8"/>
    <w:rsid w:val="00A0628B"/>
    <w:rsid w:val="00A0706C"/>
    <w:rsid w:val="00A070BE"/>
    <w:rsid w:val="00A1073A"/>
    <w:rsid w:val="00A128DF"/>
    <w:rsid w:val="00A14910"/>
    <w:rsid w:val="00A14DC6"/>
    <w:rsid w:val="00A16C5E"/>
    <w:rsid w:val="00A17F31"/>
    <w:rsid w:val="00A2087B"/>
    <w:rsid w:val="00A21BA7"/>
    <w:rsid w:val="00A22C9B"/>
    <w:rsid w:val="00A22E9B"/>
    <w:rsid w:val="00A23B92"/>
    <w:rsid w:val="00A2685E"/>
    <w:rsid w:val="00A268B7"/>
    <w:rsid w:val="00A26EC5"/>
    <w:rsid w:val="00A2735A"/>
    <w:rsid w:val="00A2754A"/>
    <w:rsid w:val="00A31970"/>
    <w:rsid w:val="00A31AD6"/>
    <w:rsid w:val="00A31BEF"/>
    <w:rsid w:val="00A32EE4"/>
    <w:rsid w:val="00A33879"/>
    <w:rsid w:val="00A33DBD"/>
    <w:rsid w:val="00A34AF6"/>
    <w:rsid w:val="00A360FF"/>
    <w:rsid w:val="00A37675"/>
    <w:rsid w:val="00A37F60"/>
    <w:rsid w:val="00A42BCE"/>
    <w:rsid w:val="00A45198"/>
    <w:rsid w:val="00A46349"/>
    <w:rsid w:val="00A474D5"/>
    <w:rsid w:val="00A50A66"/>
    <w:rsid w:val="00A55A79"/>
    <w:rsid w:val="00A560E0"/>
    <w:rsid w:val="00A577F1"/>
    <w:rsid w:val="00A616EF"/>
    <w:rsid w:val="00A624F0"/>
    <w:rsid w:val="00A63BFF"/>
    <w:rsid w:val="00A63DE0"/>
    <w:rsid w:val="00A63F68"/>
    <w:rsid w:val="00A67B1F"/>
    <w:rsid w:val="00A71F60"/>
    <w:rsid w:val="00A723AD"/>
    <w:rsid w:val="00A72945"/>
    <w:rsid w:val="00A73C2D"/>
    <w:rsid w:val="00A743F2"/>
    <w:rsid w:val="00A7471A"/>
    <w:rsid w:val="00A769AE"/>
    <w:rsid w:val="00A80D3B"/>
    <w:rsid w:val="00A83B29"/>
    <w:rsid w:val="00A83CD4"/>
    <w:rsid w:val="00A84335"/>
    <w:rsid w:val="00A870E6"/>
    <w:rsid w:val="00A87760"/>
    <w:rsid w:val="00A91C3A"/>
    <w:rsid w:val="00A9294C"/>
    <w:rsid w:val="00A94608"/>
    <w:rsid w:val="00AA001B"/>
    <w:rsid w:val="00AA0188"/>
    <w:rsid w:val="00AA0374"/>
    <w:rsid w:val="00AA26D6"/>
    <w:rsid w:val="00AA2E78"/>
    <w:rsid w:val="00AA30DA"/>
    <w:rsid w:val="00AA3986"/>
    <w:rsid w:val="00AA57C1"/>
    <w:rsid w:val="00AA60AD"/>
    <w:rsid w:val="00AA7922"/>
    <w:rsid w:val="00AA7D04"/>
    <w:rsid w:val="00AA7D90"/>
    <w:rsid w:val="00AB2184"/>
    <w:rsid w:val="00AB6FF0"/>
    <w:rsid w:val="00AC1D63"/>
    <w:rsid w:val="00AC350A"/>
    <w:rsid w:val="00AC38A0"/>
    <w:rsid w:val="00AC42E1"/>
    <w:rsid w:val="00AC4467"/>
    <w:rsid w:val="00AC4AED"/>
    <w:rsid w:val="00AC5564"/>
    <w:rsid w:val="00AC5832"/>
    <w:rsid w:val="00AC59BE"/>
    <w:rsid w:val="00AC6309"/>
    <w:rsid w:val="00AD0244"/>
    <w:rsid w:val="00AD039B"/>
    <w:rsid w:val="00AD06A7"/>
    <w:rsid w:val="00AD09A9"/>
    <w:rsid w:val="00AD273D"/>
    <w:rsid w:val="00AD3827"/>
    <w:rsid w:val="00AD39E2"/>
    <w:rsid w:val="00AD3CBC"/>
    <w:rsid w:val="00AD58E7"/>
    <w:rsid w:val="00AD7DFF"/>
    <w:rsid w:val="00AE2648"/>
    <w:rsid w:val="00AE2EE1"/>
    <w:rsid w:val="00AE5169"/>
    <w:rsid w:val="00AE7BBF"/>
    <w:rsid w:val="00AF4A83"/>
    <w:rsid w:val="00AF4C9A"/>
    <w:rsid w:val="00AF4F44"/>
    <w:rsid w:val="00AF50B8"/>
    <w:rsid w:val="00AF714F"/>
    <w:rsid w:val="00B020F6"/>
    <w:rsid w:val="00B02332"/>
    <w:rsid w:val="00B03268"/>
    <w:rsid w:val="00B03C68"/>
    <w:rsid w:val="00B050C7"/>
    <w:rsid w:val="00B05421"/>
    <w:rsid w:val="00B12005"/>
    <w:rsid w:val="00B129C6"/>
    <w:rsid w:val="00B12ABB"/>
    <w:rsid w:val="00B13B14"/>
    <w:rsid w:val="00B14425"/>
    <w:rsid w:val="00B14D20"/>
    <w:rsid w:val="00B1664F"/>
    <w:rsid w:val="00B170F8"/>
    <w:rsid w:val="00B171A9"/>
    <w:rsid w:val="00B1721F"/>
    <w:rsid w:val="00B17F84"/>
    <w:rsid w:val="00B23119"/>
    <w:rsid w:val="00B25A8E"/>
    <w:rsid w:val="00B25ABA"/>
    <w:rsid w:val="00B26854"/>
    <w:rsid w:val="00B2692E"/>
    <w:rsid w:val="00B30228"/>
    <w:rsid w:val="00B3037C"/>
    <w:rsid w:val="00B30B7C"/>
    <w:rsid w:val="00B32663"/>
    <w:rsid w:val="00B32B3E"/>
    <w:rsid w:val="00B3410D"/>
    <w:rsid w:val="00B34D81"/>
    <w:rsid w:val="00B352C0"/>
    <w:rsid w:val="00B36487"/>
    <w:rsid w:val="00B36E24"/>
    <w:rsid w:val="00B3789B"/>
    <w:rsid w:val="00B40705"/>
    <w:rsid w:val="00B4094D"/>
    <w:rsid w:val="00B427CE"/>
    <w:rsid w:val="00B4553A"/>
    <w:rsid w:val="00B46C35"/>
    <w:rsid w:val="00B50C7F"/>
    <w:rsid w:val="00B50DE5"/>
    <w:rsid w:val="00B51CFB"/>
    <w:rsid w:val="00B51F34"/>
    <w:rsid w:val="00B5316E"/>
    <w:rsid w:val="00B53B5B"/>
    <w:rsid w:val="00B54934"/>
    <w:rsid w:val="00B60813"/>
    <w:rsid w:val="00B61498"/>
    <w:rsid w:val="00B6292B"/>
    <w:rsid w:val="00B629A7"/>
    <w:rsid w:val="00B63FF9"/>
    <w:rsid w:val="00B66EE1"/>
    <w:rsid w:val="00B71609"/>
    <w:rsid w:val="00B721F0"/>
    <w:rsid w:val="00B727A3"/>
    <w:rsid w:val="00B731CE"/>
    <w:rsid w:val="00B820D7"/>
    <w:rsid w:val="00B84C26"/>
    <w:rsid w:val="00B86D5E"/>
    <w:rsid w:val="00B9184C"/>
    <w:rsid w:val="00B91D55"/>
    <w:rsid w:val="00B92640"/>
    <w:rsid w:val="00B93D71"/>
    <w:rsid w:val="00B95A36"/>
    <w:rsid w:val="00BA0FE4"/>
    <w:rsid w:val="00BA1894"/>
    <w:rsid w:val="00BA1F19"/>
    <w:rsid w:val="00BA2652"/>
    <w:rsid w:val="00BA470A"/>
    <w:rsid w:val="00BA5B5E"/>
    <w:rsid w:val="00BA74C0"/>
    <w:rsid w:val="00BB190B"/>
    <w:rsid w:val="00BB5B20"/>
    <w:rsid w:val="00BB5B45"/>
    <w:rsid w:val="00BC0569"/>
    <w:rsid w:val="00BC2DEB"/>
    <w:rsid w:val="00BD18B5"/>
    <w:rsid w:val="00BD2629"/>
    <w:rsid w:val="00BD3784"/>
    <w:rsid w:val="00BD3808"/>
    <w:rsid w:val="00BD5144"/>
    <w:rsid w:val="00BE265C"/>
    <w:rsid w:val="00BE3ABB"/>
    <w:rsid w:val="00BE44E5"/>
    <w:rsid w:val="00BE6DF6"/>
    <w:rsid w:val="00BE734C"/>
    <w:rsid w:val="00BE73F0"/>
    <w:rsid w:val="00BF0246"/>
    <w:rsid w:val="00BF2557"/>
    <w:rsid w:val="00BF31A5"/>
    <w:rsid w:val="00BF66EC"/>
    <w:rsid w:val="00BF74D5"/>
    <w:rsid w:val="00BF7F11"/>
    <w:rsid w:val="00C00383"/>
    <w:rsid w:val="00C01939"/>
    <w:rsid w:val="00C01B35"/>
    <w:rsid w:val="00C01B95"/>
    <w:rsid w:val="00C02C77"/>
    <w:rsid w:val="00C03635"/>
    <w:rsid w:val="00C04B8D"/>
    <w:rsid w:val="00C0516C"/>
    <w:rsid w:val="00C053B5"/>
    <w:rsid w:val="00C0542D"/>
    <w:rsid w:val="00C063ED"/>
    <w:rsid w:val="00C06DA6"/>
    <w:rsid w:val="00C0717F"/>
    <w:rsid w:val="00C10479"/>
    <w:rsid w:val="00C10D41"/>
    <w:rsid w:val="00C11403"/>
    <w:rsid w:val="00C11759"/>
    <w:rsid w:val="00C14A77"/>
    <w:rsid w:val="00C16A0F"/>
    <w:rsid w:val="00C16F71"/>
    <w:rsid w:val="00C24983"/>
    <w:rsid w:val="00C2584C"/>
    <w:rsid w:val="00C2665E"/>
    <w:rsid w:val="00C30841"/>
    <w:rsid w:val="00C311E6"/>
    <w:rsid w:val="00C31C3B"/>
    <w:rsid w:val="00C3705A"/>
    <w:rsid w:val="00C42AEE"/>
    <w:rsid w:val="00C43EA2"/>
    <w:rsid w:val="00C45D68"/>
    <w:rsid w:val="00C513BF"/>
    <w:rsid w:val="00C52ED5"/>
    <w:rsid w:val="00C52EF9"/>
    <w:rsid w:val="00C54830"/>
    <w:rsid w:val="00C55F5F"/>
    <w:rsid w:val="00C56652"/>
    <w:rsid w:val="00C57193"/>
    <w:rsid w:val="00C57552"/>
    <w:rsid w:val="00C610CF"/>
    <w:rsid w:val="00C64B78"/>
    <w:rsid w:val="00C6505C"/>
    <w:rsid w:val="00C75022"/>
    <w:rsid w:val="00C7755D"/>
    <w:rsid w:val="00C8055A"/>
    <w:rsid w:val="00C80876"/>
    <w:rsid w:val="00C80EC1"/>
    <w:rsid w:val="00C81989"/>
    <w:rsid w:val="00C81E5F"/>
    <w:rsid w:val="00C82B98"/>
    <w:rsid w:val="00C838BB"/>
    <w:rsid w:val="00C84477"/>
    <w:rsid w:val="00C873A4"/>
    <w:rsid w:val="00C901B8"/>
    <w:rsid w:val="00C930C7"/>
    <w:rsid w:val="00C93C5E"/>
    <w:rsid w:val="00C93E36"/>
    <w:rsid w:val="00C9620E"/>
    <w:rsid w:val="00CA0ED0"/>
    <w:rsid w:val="00CA1A1D"/>
    <w:rsid w:val="00CA2572"/>
    <w:rsid w:val="00CA3076"/>
    <w:rsid w:val="00CA52EB"/>
    <w:rsid w:val="00CA768C"/>
    <w:rsid w:val="00CA7A36"/>
    <w:rsid w:val="00CB0326"/>
    <w:rsid w:val="00CB1FC2"/>
    <w:rsid w:val="00CB580C"/>
    <w:rsid w:val="00CB630C"/>
    <w:rsid w:val="00CB658A"/>
    <w:rsid w:val="00CB696A"/>
    <w:rsid w:val="00CC2212"/>
    <w:rsid w:val="00CC2659"/>
    <w:rsid w:val="00CC2B42"/>
    <w:rsid w:val="00CC3F35"/>
    <w:rsid w:val="00CC6583"/>
    <w:rsid w:val="00CD013D"/>
    <w:rsid w:val="00CD16A4"/>
    <w:rsid w:val="00CD3A22"/>
    <w:rsid w:val="00CD4077"/>
    <w:rsid w:val="00CD4785"/>
    <w:rsid w:val="00CD4F98"/>
    <w:rsid w:val="00CD6571"/>
    <w:rsid w:val="00CD6A67"/>
    <w:rsid w:val="00CE2D93"/>
    <w:rsid w:val="00CE39B3"/>
    <w:rsid w:val="00CE40C3"/>
    <w:rsid w:val="00CE4905"/>
    <w:rsid w:val="00CE5061"/>
    <w:rsid w:val="00CE6255"/>
    <w:rsid w:val="00CE68AD"/>
    <w:rsid w:val="00CE7DD6"/>
    <w:rsid w:val="00CF1A29"/>
    <w:rsid w:val="00CF2687"/>
    <w:rsid w:val="00CF70B5"/>
    <w:rsid w:val="00D01443"/>
    <w:rsid w:val="00D03C4B"/>
    <w:rsid w:val="00D03E55"/>
    <w:rsid w:val="00D0516A"/>
    <w:rsid w:val="00D0531A"/>
    <w:rsid w:val="00D11ED7"/>
    <w:rsid w:val="00D12A8F"/>
    <w:rsid w:val="00D15737"/>
    <w:rsid w:val="00D16F03"/>
    <w:rsid w:val="00D17277"/>
    <w:rsid w:val="00D21268"/>
    <w:rsid w:val="00D21569"/>
    <w:rsid w:val="00D237DE"/>
    <w:rsid w:val="00D2613F"/>
    <w:rsid w:val="00D26B9F"/>
    <w:rsid w:val="00D26FF8"/>
    <w:rsid w:val="00D270C3"/>
    <w:rsid w:val="00D272C5"/>
    <w:rsid w:val="00D30521"/>
    <w:rsid w:val="00D330B6"/>
    <w:rsid w:val="00D33840"/>
    <w:rsid w:val="00D34320"/>
    <w:rsid w:val="00D357A2"/>
    <w:rsid w:val="00D36C71"/>
    <w:rsid w:val="00D40527"/>
    <w:rsid w:val="00D40E6F"/>
    <w:rsid w:val="00D41DC3"/>
    <w:rsid w:val="00D43FFA"/>
    <w:rsid w:val="00D468A5"/>
    <w:rsid w:val="00D472EA"/>
    <w:rsid w:val="00D50BDB"/>
    <w:rsid w:val="00D54AE0"/>
    <w:rsid w:val="00D561E9"/>
    <w:rsid w:val="00D60402"/>
    <w:rsid w:val="00D613BF"/>
    <w:rsid w:val="00D6153D"/>
    <w:rsid w:val="00D61EE1"/>
    <w:rsid w:val="00D62F28"/>
    <w:rsid w:val="00D63345"/>
    <w:rsid w:val="00D637A0"/>
    <w:rsid w:val="00D65502"/>
    <w:rsid w:val="00D6597E"/>
    <w:rsid w:val="00D70161"/>
    <w:rsid w:val="00D7062D"/>
    <w:rsid w:val="00D71E57"/>
    <w:rsid w:val="00D733A1"/>
    <w:rsid w:val="00D73F4D"/>
    <w:rsid w:val="00D746DC"/>
    <w:rsid w:val="00D75683"/>
    <w:rsid w:val="00D764AE"/>
    <w:rsid w:val="00D80849"/>
    <w:rsid w:val="00D82575"/>
    <w:rsid w:val="00D84F20"/>
    <w:rsid w:val="00D9031F"/>
    <w:rsid w:val="00D927C5"/>
    <w:rsid w:val="00D9292C"/>
    <w:rsid w:val="00D946DC"/>
    <w:rsid w:val="00D95E87"/>
    <w:rsid w:val="00D97D8E"/>
    <w:rsid w:val="00DA177A"/>
    <w:rsid w:val="00DA2416"/>
    <w:rsid w:val="00DA3EBB"/>
    <w:rsid w:val="00DA485A"/>
    <w:rsid w:val="00DA7D37"/>
    <w:rsid w:val="00DB05BB"/>
    <w:rsid w:val="00DB1657"/>
    <w:rsid w:val="00DB22D9"/>
    <w:rsid w:val="00DB4DF0"/>
    <w:rsid w:val="00DB5A72"/>
    <w:rsid w:val="00DB60CE"/>
    <w:rsid w:val="00DB6DA8"/>
    <w:rsid w:val="00DB7EA5"/>
    <w:rsid w:val="00DC065E"/>
    <w:rsid w:val="00DC2306"/>
    <w:rsid w:val="00DC619E"/>
    <w:rsid w:val="00DD0639"/>
    <w:rsid w:val="00DD0758"/>
    <w:rsid w:val="00DD07A1"/>
    <w:rsid w:val="00DD0F01"/>
    <w:rsid w:val="00DD129C"/>
    <w:rsid w:val="00DD2EED"/>
    <w:rsid w:val="00DD3E14"/>
    <w:rsid w:val="00DD6E84"/>
    <w:rsid w:val="00DD77C4"/>
    <w:rsid w:val="00DE0D9C"/>
    <w:rsid w:val="00DE2276"/>
    <w:rsid w:val="00DE2A19"/>
    <w:rsid w:val="00DE4504"/>
    <w:rsid w:val="00DE5ABA"/>
    <w:rsid w:val="00DE62E5"/>
    <w:rsid w:val="00DE7147"/>
    <w:rsid w:val="00DF1CB3"/>
    <w:rsid w:val="00DF2A53"/>
    <w:rsid w:val="00DF46CF"/>
    <w:rsid w:val="00E02387"/>
    <w:rsid w:val="00E06200"/>
    <w:rsid w:val="00E10E49"/>
    <w:rsid w:val="00E144B8"/>
    <w:rsid w:val="00E144C9"/>
    <w:rsid w:val="00E14F9F"/>
    <w:rsid w:val="00E17088"/>
    <w:rsid w:val="00E20A1B"/>
    <w:rsid w:val="00E22E8F"/>
    <w:rsid w:val="00E23E0C"/>
    <w:rsid w:val="00E23F51"/>
    <w:rsid w:val="00E24F00"/>
    <w:rsid w:val="00E2528B"/>
    <w:rsid w:val="00E25D7E"/>
    <w:rsid w:val="00E30067"/>
    <w:rsid w:val="00E31759"/>
    <w:rsid w:val="00E319C8"/>
    <w:rsid w:val="00E32CB1"/>
    <w:rsid w:val="00E33FDA"/>
    <w:rsid w:val="00E36644"/>
    <w:rsid w:val="00E36AAE"/>
    <w:rsid w:val="00E37F09"/>
    <w:rsid w:val="00E425A1"/>
    <w:rsid w:val="00E44D12"/>
    <w:rsid w:val="00E5165E"/>
    <w:rsid w:val="00E51B59"/>
    <w:rsid w:val="00E520AC"/>
    <w:rsid w:val="00E56D9E"/>
    <w:rsid w:val="00E60473"/>
    <w:rsid w:val="00E62A2C"/>
    <w:rsid w:val="00E633D9"/>
    <w:rsid w:val="00E64B31"/>
    <w:rsid w:val="00E65369"/>
    <w:rsid w:val="00E6759A"/>
    <w:rsid w:val="00E705F8"/>
    <w:rsid w:val="00E72EC4"/>
    <w:rsid w:val="00E73200"/>
    <w:rsid w:val="00E7345F"/>
    <w:rsid w:val="00E75BF7"/>
    <w:rsid w:val="00E80F85"/>
    <w:rsid w:val="00E81A37"/>
    <w:rsid w:val="00E81FA8"/>
    <w:rsid w:val="00E828CA"/>
    <w:rsid w:val="00E8298E"/>
    <w:rsid w:val="00E8360B"/>
    <w:rsid w:val="00E83CE6"/>
    <w:rsid w:val="00E86E12"/>
    <w:rsid w:val="00E908C7"/>
    <w:rsid w:val="00E909F3"/>
    <w:rsid w:val="00E90BA2"/>
    <w:rsid w:val="00E9182E"/>
    <w:rsid w:val="00E91B78"/>
    <w:rsid w:val="00E91C71"/>
    <w:rsid w:val="00E924E0"/>
    <w:rsid w:val="00E9294A"/>
    <w:rsid w:val="00E94A58"/>
    <w:rsid w:val="00E9642F"/>
    <w:rsid w:val="00EA1B70"/>
    <w:rsid w:val="00EA1CFE"/>
    <w:rsid w:val="00EA3EB3"/>
    <w:rsid w:val="00EA5108"/>
    <w:rsid w:val="00EA6E48"/>
    <w:rsid w:val="00EA713A"/>
    <w:rsid w:val="00EB03EE"/>
    <w:rsid w:val="00EB1AD5"/>
    <w:rsid w:val="00EB24D0"/>
    <w:rsid w:val="00EB2F36"/>
    <w:rsid w:val="00EB3A6E"/>
    <w:rsid w:val="00EB582B"/>
    <w:rsid w:val="00EB688A"/>
    <w:rsid w:val="00EB7AD5"/>
    <w:rsid w:val="00EB7F4A"/>
    <w:rsid w:val="00EC02E9"/>
    <w:rsid w:val="00EC10AE"/>
    <w:rsid w:val="00EC2781"/>
    <w:rsid w:val="00EC45DF"/>
    <w:rsid w:val="00EC4D7A"/>
    <w:rsid w:val="00EC5C5A"/>
    <w:rsid w:val="00EC5E2D"/>
    <w:rsid w:val="00EC6475"/>
    <w:rsid w:val="00EC6A74"/>
    <w:rsid w:val="00EC6EFA"/>
    <w:rsid w:val="00ED0CD0"/>
    <w:rsid w:val="00ED2B64"/>
    <w:rsid w:val="00ED2D0B"/>
    <w:rsid w:val="00ED4A7A"/>
    <w:rsid w:val="00ED4AA7"/>
    <w:rsid w:val="00ED6212"/>
    <w:rsid w:val="00ED6A3D"/>
    <w:rsid w:val="00EE0DE9"/>
    <w:rsid w:val="00EE1C06"/>
    <w:rsid w:val="00EE2329"/>
    <w:rsid w:val="00EE4EA0"/>
    <w:rsid w:val="00EE6341"/>
    <w:rsid w:val="00EE7EDC"/>
    <w:rsid w:val="00EF1C0B"/>
    <w:rsid w:val="00EF3A64"/>
    <w:rsid w:val="00EF5C2A"/>
    <w:rsid w:val="00EF671E"/>
    <w:rsid w:val="00F0176B"/>
    <w:rsid w:val="00F03E7B"/>
    <w:rsid w:val="00F03F91"/>
    <w:rsid w:val="00F05B7D"/>
    <w:rsid w:val="00F07262"/>
    <w:rsid w:val="00F072B2"/>
    <w:rsid w:val="00F1038F"/>
    <w:rsid w:val="00F103D5"/>
    <w:rsid w:val="00F12350"/>
    <w:rsid w:val="00F1235B"/>
    <w:rsid w:val="00F1256C"/>
    <w:rsid w:val="00F14440"/>
    <w:rsid w:val="00F147C8"/>
    <w:rsid w:val="00F14875"/>
    <w:rsid w:val="00F1505C"/>
    <w:rsid w:val="00F206F0"/>
    <w:rsid w:val="00F20BB7"/>
    <w:rsid w:val="00F216DA"/>
    <w:rsid w:val="00F21B32"/>
    <w:rsid w:val="00F21BD9"/>
    <w:rsid w:val="00F22D7B"/>
    <w:rsid w:val="00F25E3E"/>
    <w:rsid w:val="00F27D44"/>
    <w:rsid w:val="00F30206"/>
    <w:rsid w:val="00F30387"/>
    <w:rsid w:val="00F30490"/>
    <w:rsid w:val="00F3124B"/>
    <w:rsid w:val="00F34632"/>
    <w:rsid w:val="00F3567F"/>
    <w:rsid w:val="00F367AD"/>
    <w:rsid w:val="00F367ED"/>
    <w:rsid w:val="00F37558"/>
    <w:rsid w:val="00F37762"/>
    <w:rsid w:val="00F4317A"/>
    <w:rsid w:val="00F46864"/>
    <w:rsid w:val="00F47A4A"/>
    <w:rsid w:val="00F50C8E"/>
    <w:rsid w:val="00F52381"/>
    <w:rsid w:val="00F528ED"/>
    <w:rsid w:val="00F53399"/>
    <w:rsid w:val="00F54152"/>
    <w:rsid w:val="00F551B3"/>
    <w:rsid w:val="00F608B5"/>
    <w:rsid w:val="00F60D50"/>
    <w:rsid w:val="00F62803"/>
    <w:rsid w:val="00F634DB"/>
    <w:rsid w:val="00F64248"/>
    <w:rsid w:val="00F6460C"/>
    <w:rsid w:val="00F64C95"/>
    <w:rsid w:val="00F65D86"/>
    <w:rsid w:val="00F70CF4"/>
    <w:rsid w:val="00F72055"/>
    <w:rsid w:val="00F72E72"/>
    <w:rsid w:val="00F7318F"/>
    <w:rsid w:val="00F760A0"/>
    <w:rsid w:val="00F76DB7"/>
    <w:rsid w:val="00F770C8"/>
    <w:rsid w:val="00F800C6"/>
    <w:rsid w:val="00F8163B"/>
    <w:rsid w:val="00F8199E"/>
    <w:rsid w:val="00F82FFA"/>
    <w:rsid w:val="00F84B56"/>
    <w:rsid w:val="00F86210"/>
    <w:rsid w:val="00F872CF"/>
    <w:rsid w:val="00F87BA3"/>
    <w:rsid w:val="00F91DE1"/>
    <w:rsid w:val="00F96546"/>
    <w:rsid w:val="00FA0E7C"/>
    <w:rsid w:val="00FA3A9C"/>
    <w:rsid w:val="00FA46BC"/>
    <w:rsid w:val="00FA4A2E"/>
    <w:rsid w:val="00FA571C"/>
    <w:rsid w:val="00FA5C82"/>
    <w:rsid w:val="00FA6075"/>
    <w:rsid w:val="00FB0165"/>
    <w:rsid w:val="00FB3262"/>
    <w:rsid w:val="00FB3B85"/>
    <w:rsid w:val="00FB40A5"/>
    <w:rsid w:val="00FB49D3"/>
    <w:rsid w:val="00FB6277"/>
    <w:rsid w:val="00FB64A7"/>
    <w:rsid w:val="00FC0260"/>
    <w:rsid w:val="00FC0D57"/>
    <w:rsid w:val="00FC3854"/>
    <w:rsid w:val="00FC3E11"/>
    <w:rsid w:val="00FC4315"/>
    <w:rsid w:val="00FC4A5C"/>
    <w:rsid w:val="00FC538E"/>
    <w:rsid w:val="00FC761F"/>
    <w:rsid w:val="00FD1504"/>
    <w:rsid w:val="00FD22B6"/>
    <w:rsid w:val="00FD2402"/>
    <w:rsid w:val="00FD34E0"/>
    <w:rsid w:val="00FD5D3D"/>
    <w:rsid w:val="00FD6556"/>
    <w:rsid w:val="00FE0123"/>
    <w:rsid w:val="00FE3D5C"/>
    <w:rsid w:val="00FF04AC"/>
    <w:rsid w:val="00FF13A6"/>
    <w:rsid w:val="00FF195D"/>
    <w:rsid w:val="00FF3218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0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FE"/>
  </w:style>
  <w:style w:type="paragraph" w:styleId="1">
    <w:name w:val="heading 1"/>
    <w:basedOn w:val="a"/>
    <w:next w:val="a"/>
    <w:link w:val="10"/>
    <w:uiPriority w:val="1"/>
    <w:qFormat/>
    <w:rsid w:val="00654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2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1D"/>
  </w:style>
  <w:style w:type="paragraph" w:styleId="a5">
    <w:name w:val="footer"/>
    <w:basedOn w:val="a"/>
    <w:link w:val="a6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1D"/>
  </w:style>
  <w:style w:type="character" w:styleId="a7">
    <w:name w:val="footnote reference"/>
    <w:uiPriority w:val="99"/>
    <w:semiHidden/>
    <w:rsid w:val="005D26DC"/>
    <w:rPr>
      <w:vertAlign w:val="superscript"/>
    </w:rPr>
  </w:style>
  <w:style w:type="paragraph" w:customStyle="1" w:styleId="ConsPlusNormal">
    <w:name w:val="ConsPlusNormal"/>
    <w:link w:val="ConsPlusNormal1"/>
    <w:qFormat/>
    <w:rsid w:val="005D26D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D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C3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D6334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5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5440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B1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51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F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54E5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54E5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71609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noProof/>
      <w:spacing w:val="-8"/>
      <w:kern w:val="28"/>
      <w:sz w:val="24"/>
      <w:szCs w:val="24"/>
      <w:lang w:eastAsia="x-none"/>
    </w:rPr>
  </w:style>
  <w:style w:type="paragraph" w:styleId="31">
    <w:name w:val="toc 3"/>
    <w:basedOn w:val="a"/>
    <w:next w:val="a"/>
    <w:autoRedefine/>
    <w:uiPriority w:val="39"/>
    <w:unhideWhenUsed/>
    <w:rsid w:val="000C5EF7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54E5E"/>
    <w:rPr>
      <w:color w:val="0563C1" w:themeColor="hyperlink"/>
      <w:u w:val="single"/>
    </w:rPr>
  </w:style>
  <w:style w:type="paragraph" w:customStyle="1" w:styleId="310">
    <w:name w:val="Заголовок 3_1"/>
    <w:basedOn w:val="3"/>
    <w:next w:val="a"/>
    <w:link w:val="311"/>
    <w:autoRedefine/>
    <w:rsid w:val="00DC230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b/>
      <w:color w:val="auto"/>
      <w:kern w:val="28"/>
      <w:sz w:val="28"/>
      <w:szCs w:val="28"/>
      <w:lang w:eastAsia="ar-SA"/>
    </w:rPr>
  </w:style>
  <w:style w:type="character" w:customStyle="1" w:styleId="311">
    <w:name w:val="Заголовок 3_1 Знак"/>
    <w:link w:val="310"/>
    <w:locked/>
    <w:rsid w:val="00DC2306"/>
    <w:rPr>
      <w:rFonts w:ascii="Times New Roman" w:eastAsia="Times New Roman" w:hAnsi="Times New Roman" w:cs="Times New Roman"/>
      <w:b/>
      <w:kern w:val="28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12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2">
    <w:name w:val="Заголовок 3 Знак1"/>
    <w:rsid w:val="00BD2629"/>
    <w:rPr>
      <w:rFonts w:ascii="Cambria" w:hAnsi="Cambria" w:cs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657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2">
    <w:name w:val="Сетка таблицы3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8"/>
    <w:uiPriority w:val="39"/>
    <w:rsid w:val="00BE73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3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6A48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0">
    <w:name w:val="Другое_"/>
    <w:basedOn w:val="a0"/>
    <w:link w:val="af1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4"/>
    <w:rsid w:val="006A4808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Другое"/>
    <w:basedOn w:val="a"/>
    <w:link w:val="af0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833DB"/>
  </w:style>
  <w:style w:type="character" w:customStyle="1" w:styleId="FontStyle53">
    <w:name w:val="Font Style53"/>
    <w:rsid w:val="00D62F28"/>
    <w:rPr>
      <w:rFonts w:ascii="Arial" w:hAnsi="Arial" w:cs="Arial"/>
      <w:color w:val="000000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  <w:ind w:left="112"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10677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FE"/>
  </w:style>
  <w:style w:type="paragraph" w:styleId="1">
    <w:name w:val="heading 1"/>
    <w:basedOn w:val="a"/>
    <w:next w:val="a"/>
    <w:link w:val="10"/>
    <w:uiPriority w:val="1"/>
    <w:qFormat/>
    <w:rsid w:val="00654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2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1D"/>
  </w:style>
  <w:style w:type="paragraph" w:styleId="a5">
    <w:name w:val="footer"/>
    <w:basedOn w:val="a"/>
    <w:link w:val="a6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1D"/>
  </w:style>
  <w:style w:type="character" w:styleId="a7">
    <w:name w:val="footnote reference"/>
    <w:uiPriority w:val="99"/>
    <w:semiHidden/>
    <w:rsid w:val="005D26DC"/>
    <w:rPr>
      <w:vertAlign w:val="superscript"/>
    </w:rPr>
  </w:style>
  <w:style w:type="paragraph" w:customStyle="1" w:styleId="ConsPlusNormal">
    <w:name w:val="ConsPlusNormal"/>
    <w:link w:val="ConsPlusNormal1"/>
    <w:qFormat/>
    <w:rsid w:val="005D26D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D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C3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D6334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5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5440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B1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51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F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54E5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54E5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71609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noProof/>
      <w:spacing w:val="-8"/>
      <w:kern w:val="28"/>
      <w:sz w:val="24"/>
      <w:szCs w:val="24"/>
      <w:lang w:eastAsia="x-none"/>
    </w:rPr>
  </w:style>
  <w:style w:type="paragraph" w:styleId="31">
    <w:name w:val="toc 3"/>
    <w:basedOn w:val="a"/>
    <w:next w:val="a"/>
    <w:autoRedefine/>
    <w:uiPriority w:val="39"/>
    <w:unhideWhenUsed/>
    <w:rsid w:val="000C5EF7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54E5E"/>
    <w:rPr>
      <w:color w:val="0563C1" w:themeColor="hyperlink"/>
      <w:u w:val="single"/>
    </w:rPr>
  </w:style>
  <w:style w:type="paragraph" w:customStyle="1" w:styleId="310">
    <w:name w:val="Заголовок 3_1"/>
    <w:basedOn w:val="3"/>
    <w:next w:val="a"/>
    <w:link w:val="311"/>
    <w:autoRedefine/>
    <w:rsid w:val="00DC230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b/>
      <w:color w:val="auto"/>
      <w:kern w:val="28"/>
      <w:sz w:val="28"/>
      <w:szCs w:val="28"/>
      <w:lang w:eastAsia="ar-SA"/>
    </w:rPr>
  </w:style>
  <w:style w:type="character" w:customStyle="1" w:styleId="311">
    <w:name w:val="Заголовок 3_1 Знак"/>
    <w:link w:val="310"/>
    <w:locked/>
    <w:rsid w:val="00DC2306"/>
    <w:rPr>
      <w:rFonts w:ascii="Times New Roman" w:eastAsia="Times New Roman" w:hAnsi="Times New Roman" w:cs="Times New Roman"/>
      <w:b/>
      <w:kern w:val="28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12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2">
    <w:name w:val="Заголовок 3 Знак1"/>
    <w:rsid w:val="00BD2629"/>
    <w:rPr>
      <w:rFonts w:ascii="Cambria" w:hAnsi="Cambria" w:cs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657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2">
    <w:name w:val="Сетка таблицы3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8"/>
    <w:uiPriority w:val="39"/>
    <w:rsid w:val="00BE73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3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6A48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0">
    <w:name w:val="Другое_"/>
    <w:basedOn w:val="a0"/>
    <w:link w:val="af1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4"/>
    <w:rsid w:val="006A4808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Другое"/>
    <w:basedOn w:val="a"/>
    <w:link w:val="af0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833DB"/>
  </w:style>
  <w:style w:type="character" w:customStyle="1" w:styleId="FontStyle53">
    <w:name w:val="Font Style53"/>
    <w:rsid w:val="00D62F28"/>
    <w:rPr>
      <w:rFonts w:ascii="Arial" w:hAnsi="Arial" w:cs="Arial"/>
      <w:color w:val="000000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  <w:ind w:left="112"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10677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73C8-A6EC-4341-B6C2-A0EEA867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 Анна Васильевна</dc:creator>
  <cp:lastModifiedBy>Елена Юрьевна Наумова</cp:lastModifiedBy>
  <cp:revision>9</cp:revision>
  <cp:lastPrinted>2022-04-20T08:54:00Z</cp:lastPrinted>
  <dcterms:created xsi:type="dcterms:W3CDTF">2025-04-29T08:52:00Z</dcterms:created>
  <dcterms:modified xsi:type="dcterms:W3CDTF">2025-12-17T13:02:00Z</dcterms:modified>
</cp:coreProperties>
</file>