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94" w:rsidRDefault="00100194" w:rsidP="00100194">
      <w:pPr>
        <w:jc w:val="center"/>
        <w:rPr>
          <w:b/>
          <w:sz w:val="28"/>
          <w:szCs w:val="28"/>
          <w:lang w:eastAsia="ru-RU"/>
        </w:rPr>
      </w:pPr>
      <w:r w:rsidRPr="000221F0">
        <w:rPr>
          <w:b/>
          <w:sz w:val="28"/>
          <w:szCs w:val="28"/>
          <w:lang w:eastAsia="ru-RU"/>
        </w:rPr>
        <w:t xml:space="preserve">Справка </w:t>
      </w:r>
    </w:p>
    <w:p w:rsidR="00701302" w:rsidRPr="00701302" w:rsidRDefault="004D2B73" w:rsidP="00701302">
      <w:pPr>
        <w:pStyle w:val="af2"/>
        <w:widowControl w:val="0"/>
        <w:tabs>
          <w:tab w:val="right" w:pos="284"/>
          <w:tab w:val="right" w:pos="851"/>
        </w:tabs>
        <w:ind w:left="426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</w:t>
      </w:r>
      <w:bookmarkStart w:id="0" w:name="_GoBack"/>
      <w:bookmarkEnd w:id="0"/>
      <w:r w:rsidR="003C5104" w:rsidRPr="003C5104">
        <w:rPr>
          <w:b/>
          <w:sz w:val="28"/>
          <w:szCs w:val="28"/>
          <w:lang w:eastAsia="ru-RU"/>
        </w:rPr>
        <w:t xml:space="preserve"> внесении изменений в приказ комитета по тарифам и ценовой политике Ленинградской области от 1</w:t>
      </w:r>
      <w:r w:rsidR="006C0596">
        <w:rPr>
          <w:b/>
          <w:sz w:val="28"/>
          <w:szCs w:val="28"/>
          <w:lang w:eastAsia="ru-RU"/>
        </w:rPr>
        <w:t>9</w:t>
      </w:r>
      <w:r w:rsidR="003C5104" w:rsidRPr="003C5104">
        <w:rPr>
          <w:b/>
          <w:sz w:val="28"/>
          <w:szCs w:val="28"/>
          <w:lang w:eastAsia="ru-RU"/>
        </w:rPr>
        <w:t xml:space="preserve"> декабря 202</w:t>
      </w:r>
      <w:r w:rsidR="006C0596">
        <w:rPr>
          <w:b/>
          <w:sz w:val="28"/>
          <w:szCs w:val="28"/>
          <w:lang w:eastAsia="ru-RU"/>
        </w:rPr>
        <w:t>5</w:t>
      </w:r>
      <w:r w:rsidR="003C5104" w:rsidRPr="003C5104">
        <w:rPr>
          <w:b/>
          <w:sz w:val="28"/>
          <w:szCs w:val="28"/>
          <w:lang w:eastAsia="ru-RU"/>
        </w:rPr>
        <w:t xml:space="preserve"> год № 4</w:t>
      </w:r>
      <w:r w:rsidR="006C0596">
        <w:rPr>
          <w:b/>
          <w:sz w:val="28"/>
          <w:szCs w:val="28"/>
          <w:lang w:eastAsia="ru-RU"/>
        </w:rPr>
        <w:t>75</w:t>
      </w:r>
      <w:r w:rsidR="003C5104" w:rsidRPr="003C5104">
        <w:rPr>
          <w:b/>
          <w:sz w:val="28"/>
          <w:szCs w:val="28"/>
          <w:lang w:eastAsia="ru-RU"/>
        </w:rPr>
        <w:t xml:space="preserve">-п </w:t>
      </w:r>
      <w:r w:rsidR="00701302" w:rsidRPr="00701302">
        <w:rPr>
          <w:b/>
          <w:sz w:val="28"/>
          <w:szCs w:val="28"/>
          <w:lang w:eastAsia="ru-RU"/>
        </w:rPr>
        <w:t>«Об утверждении производственных программ и установлении тарифов на питьевую воду, водоотведение и транспортировку сточных вод общества с ограниченной ответственностью «</w:t>
      </w:r>
      <w:proofErr w:type="spellStart"/>
      <w:r w:rsidR="00701302" w:rsidRPr="00701302">
        <w:rPr>
          <w:b/>
          <w:sz w:val="28"/>
          <w:szCs w:val="28"/>
          <w:lang w:eastAsia="ru-RU"/>
        </w:rPr>
        <w:t>АтомТеплоЭлектроСеть</w:t>
      </w:r>
      <w:proofErr w:type="spellEnd"/>
      <w:r w:rsidR="00701302" w:rsidRPr="00701302">
        <w:rPr>
          <w:b/>
          <w:sz w:val="28"/>
          <w:szCs w:val="28"/>
          <w:lang w:eastAsia="ru-RU"/>
        </w:rPr>
        <w:t xml:space="preserve">» (филиал </w:t>
      </w:r>
      <w:r w:rsidR="00B70BF8" w:rsidRPr="00B70BF8">
        <w:rPr>
          <w:b/>
          <w:sz w:val="28"/>
          <w:szCs w:val="28"/>
          <w:lang w:eastAsia="ru-RU"/>
        </w:rPr>
        <w:br/>
      </w:r>
      <w:r w:rsidR="00701302" w:rsidRPr="00701302">
        <w:rPr>
          <w:b/>
          <w:sz w:val="28"/>
          <w:szCs w:val="28"/>
          <w:lang w:eastAsia="ru-RU"/>
        </w:rPr>
        <w:t>ООО «</w:t>
      </w:r>
      <w:proofErr w:type="spellStart"/>
      <w:r w:rsidR="00701302" w:rsidRPr="00701302">
        <w:rPr>
          <w:b/>
          <w:sz w:val="28"/>
          <w:szCs w:val="28"/>
          <w:lang w:eastAsia="ru-RU"/>
        </w:rPr>
        <w:t>АтомТеплоЭлектроСеть</w:t>
      </w:r>
      <w:proofErr w:type="spellEnd"/>
      <w:r w:rsidR="00701302" w:rsidRPr="00701302">
        <w:rPr>
          <w:b/>
          <w:sz w:val="28"/>
          <w:szCs w:val="28"/>
          <w:lang w:eastAsia="ru-RU"/>
        </w:rPr>
        <w:t xml:space="preserve">» в </w:t>
      </w:r>
      <w:proofErr w:type="spellStart"/>
      <w:r w:rsidR="00701302" w:rsidRPr="00701302">
        <w:rPr>
          <w:b/>
          <w:sz w:val="28"/>
          <w:szCs w:val="28"/>
          <w:lang w:eastAsia="ru-RU"/>
        </w:rPr>
        <w:t>г</w:t>
      </w:r>
      <w:proofErr w:type="gramStart"/>
      <w:r w:rsidR="00701302" w:rsidRPr="00701302">
        <w:rPr>
          <w:b/>
          <w:sz w:val="28"/>
          <w:szCs w:val="28"/>
          <w:lang w:eastAsia="ru-RU"/>
        </w:rPr>
        <w:t>.С</w:t>
      </w:r>
      <w:proofErr w:type="gramEnd"/>
      <w:r w:rsidR="00701302" w:rsidRPr="00701302">
        <w:rPr>
          <w:b/>
          <w:sz w:val="28"/>
          <w:szCs w:val="28"/>
          <w:lang w:eastAsia="ru-RU"/>
        </w:rPr>
        <w:t>основый</w:t>
      </w:r>
      <w:proofErr w:type="spellEnd"/>
      <w:r w:rsidR="00701302" w:rsidRPr="00701302">
        <w:rPr>
          <w:b/>
          <w:sz w:val="28"/>
          <w:szCs w:val="28"/>
          <w:lang w:eastAsia="ru-RU"/>
        </w:rPr>
        <w:t xml:space="preserve"> Бор) для потребителей муниципального образования </w:t>
      </w:r>
      <w:proofErr w:type="spellStart"/>
      <w:r w:rsidR="00701302" w:rsidRPr="00701302">
        <w:rPr>
          <w:b/>
          <w:sz w:val="28"/>
          <w:szCs w:val="28"/>
          <w:lang w:eastAsia="ru-RU"/>
        </w:rPr>
        <w:t>Сосновоборский</w:t>
      </w:r>
      <w:proofErr w:type="spellEnd"/>
      <w:r w:rsidR="00701302" w:rsidRPr="00701302">
        <w:rPr>
          <w:b/>
          <w:sz w:val="28"/>
          <w:szCs w:val="28"/>
          <w:lang w:eastAsia="ru-RU"/>
        </w:rPr>
        <w:t xml:space="preserve"> городской округ Ленинградской области и муниципального образования </w:t>
      </w:r>
      <w:proofErr w:type="spellStart"/>
      <w:r w:rsidR="00701302" w:rsidRPr="00701302">
        <w:rPr>
          <w:b/>
          <w:sz w:val="28"/>
          <w:szCs w:val="28"/>
          <w:lang w:eastAsia="ru-RU"/>
        </w:rPr>
        <w:t>Копорское</w:t>
      </w:r>
      <w:proofErr w:type="spellEnd"/>
      <w:r w:rsidR="00701302" w:rsidRPr="00701302">
        <w:rPr>
          <w:b/>
          <w:sz w:val="28"/>
          <w:szCs w:val="28"/>
          <w:lang w:eastAsia="ru-RU"/>
        </w:rPr>
        <w:t xml:space="preserve"> сельское поселение Ломоносовского муниципального района Ленинградской области на 2026-2030 годы»</w:t>
      </w:r>
    </w:p>
    <w:p w:rsidR="003C5104" w:rsidRPr="00100194" w:rsidRDefault="003C5104" w:rsidP="00701302">
      <w:pPr>
        <w:tabs>
          <w:tab w:val="left" w:pos="1134"/>
        </w:tabs>
        <w:ind w:firstLine="567"/>
        <w:contextualSpacing/>
        <w:jc w:val="center"/>
      </w:pPr>
    </w:p>
    <w:p w:rsidR="009B54BC" w:rsidRDefault="00100194" w:rsidP="00100194">
      <w:pPr>
        <w:pStyle w:val="af2"/>
        <w:tabs>
          <w:tab w:val="left" w:pos="0"/>
          <w:tab w:val="left" w:pos="993"/>
        </w:tabs>
        <w:ind w:left="0" w:right="-52" w:firstLine="567"/>
        <w:jc w:val="both"/>
        <w:rPr>
          <w:sz w:val="27"/>
          <w:szCs w:val="27"/>
        </w:rPr>
      </w:pPr>
      <w:r w:rsidRPr="000221F0">
        <w:rPr>
          <w:sz w:val="27"/>
          <w:szCs w:val="27"/>
        </w:rPr>
        <w:t>В связи с обнаружением технической ошибки</w:t>
      </w:r>
      <w:r w:rsidR="002B1038">
        <w:rPr>
          <w:sz w:val="27"/>
          <w:szCs w:val="27"/>
        </w:rPr>
        <w:t xml:space="preserve"> (</w:t>
      </w:r>
      <w:r w:rsidR="00701302">
        <w:rPr>
          <w:sz w:val="27"/>
          <w:szCs w:val="27"/>
        </w:rPr>
        <w:t>некорректно отражены тарифы</w:t>
      </w:r>
      <w:r w:rsidR="007C2006">
        <w:rPr>
          <w:sz w:val="27"/>
          <w:szCs w:val="27"/>
        </w:rPr>
        <w:t xml:space="preserve"> на питьевую воду </w:t>
      </w:r>
      <w:r w:rsidR="00701302">
        <w:rPr>
          <w:sz w:val="27"/>
          <w:szCs w:val="27"/>
        </w:rPr>
        <w:t>на 2027-2029 годы</w:t>
      </w:r>
      <w:r w:rsidR="00201192">
        <w:rPr>
          <w:sz w:val="27"/>
          <w:szCs w:val="27"/>
        </w:rPr>
        <w:t>) необходимо</w:t>
      </w:r>
      <w:r w:rsidRPr="000221F0">
        <w:rPr>
          <w:sz w:val="27"/>
          <w:szCs w:val="27"/>
        </w:rPr>
        <w:t xml:space="preserve"> внести изменения в приказ комитета по тарифам</w:t>
      </w:r>
      <w:r w:rsidR="00E6143D">
        <w:rPr>
          <w:sz w:val="27"/>
          <w:szCs w:val="27"/>
        </w:rPr>
        <w:t xml:space="preserve"> </w:t>
      </w:r>
      <w:r w:rsidRPr="000221F0">
        <w:rPr>
          <w:sz w:val="27"/>
          <w:szCs w:val="27"/>
        </w:rPr>
        <w:t xml:space="preserve">и ценовой политике Ленинградской области </w:t>
      </w:r>
      <w:r w:rsidR="003C5104" w:rsidRPr="003C5104">
        <w:rPr>
          <w:sz w:val="27"/>
          <w:szCs w:val="27"/>
        </w:rPr>
        <w:t>от 1</w:t>
      </w:r>
      <w:r w:rsidR="00701302">
        <w:rPr>
          <w:sz w:val="27"/>
          <w:szCs w:val="27"/>
        </w:rPr>
        <w:t>9</w:t>
      </w:r>
      <w:r w:rsidR="003C5104" w:rsidRPr="003C5104">
        <w:rPr>
          <w:sz w:val="27"/>
          <w:szCs w:val="27"/>
        </w:rPr>
        <w:t xml:space="preserve"> декабря 202</w:t>
      </w:r>
      <w:r w:rsidR="00701302">
        <w:rPr>
          <w:sz w:val="27"/>
          <w:szCs w:val="27"/>
        </w:rPr>
        <w:t>5</w:t>
      </w:r>
      <w:r w:rsidR="003C5104" w:rsidRPr="003C5104">
        <w:rPr>
          <w:sz w:val="27"/>
          <w:szCs w:val="27"/>
        </w:rPr>
        <w:t xml:space="preserve"> год №</w:t>
      </w:r>
      <w:r w:rsidR="00603AFE">
        <w:rPr>
          <w:sz w:val="27"/>
          <w:szCs w:val="27"/>
        </w:rPr>
        <w:t> </w:t>
      </w:r>
      <w:r w:rsidR="00701302" w:rsidRPr="00603AFE">
        <w:rPr>
          <w:sz w:val="27"/>
          <w:szCs w:val="27"/>
        </w:rPr>
        <w:t xml:space="preserve">475-п </w:t>
      </w:r>
      <w:r w:rsidR="00603AFE">
        <w:rPr>
          <w:sz w:val="27"/>
          <w:szCs w:val="27"/>
        </w:rPr>
        <w:br/>
      </w:r>
      <w:r w:rsidR="00701302" w:rsidRPr="00603AFE">
        <w:rPr>
          <w:sz w:val="27"/>
          <w:szCs w:val="27"/>
        </w:rPr>
        <w:t>«Об утверждении производственных программ и установлении тарифов на питьевую воду, водоотведение и транспортировку сточных вод общества с ограниченной ответственностью «</w:t>
      </w:r>
      <w:proofErr w:type="spellStart"/>
      <w:r w:rsidR="00701302" w:rsidRPr="00603AFE">
        <w:rPr>
          <w:sz w:val="27"/>
          <w:szCs w:val="27"/>
        </w:rPr>
        <w:t>АтомТеплоЭлектроСеть</w:t>
      </w:r>
      <w:proofErr w:type="spellEnd"/>
      <w:r w:rsidR="00701302" w:rsidRPr="00603AFE">
        <w:rPr>
          <w:sz w:val="27"/>
          <w:szCs w:val="27"/>
        </w:rPr>
        <w:t>» (филиал ООО «</w:t>
      </w:r>
      <w:proofErr w:type="spellStart"/>
      <w:r w:rsidR="00701302" w:rsidRPr="00603AFE">
        <w:rPr>
          <w:sz w:val="27"/>
          <w:szCs w:val="27"/>
        </w:rPr>
        <w:t>АтомТеплоЭлектроСеть</w:t>
      </w:r>
      <w:proofErr w:type="spellEnd"/>
      <w:r w:rsidR="00701302" w:rsidRPr="00603AFE">
        <w:rPr>
          <w:sz w:val="27"/>
          <w:szCs w:val="27"/>
        </w:rPr>
        <w:t xml:space="preserve">» в </w:t>
      </w:r>
      <w:proofErr w:type="spellStart"/>
      <w:r w:rsidR="00701302" w:rsidRPr="00603AFE">
        <w:rPr>
          <w:sz w:val="27"/>
          <w:szCs w:val="27"/>
        </w:rPr>
        <w:t>г.Сосновый</w:t>
      </w:r>
      <w:proofErr w:type="spellEnd"/>
      <w:r w:rsidR="00701302" w:rsidRPr="00603AFE">
        <w:rPr>
          <w:sz w:val="27"/>
          <w:szCs w:val="27"/>
        </w:rPr>
        <w:t xml:space="preserve"> Бор) для потребителей муниципального образования </w:t>
      </w:r>
      <w:proofErr w:type="spellStart"/>
      <w:r w:rsidR="00701302" w:rsidRPr="00603AFE">
        <w:rPr>
          <w:sz w:val="27"/>
          <w:szCs w:val="27"/>
        </w:rPr>
        <w:t>Сосновоборский</w:t>
      </w:r>
      <w:proofErr w:type="spellEnd"/>
      <w:r w:rsidR="00701302" w:rsidRPr="00603AFE">
        <w:rPr>
          <w:sz w:val="27"/>
          <w:szCs w:val="27"/>
        </w:rPr>
        <w:t xml:space="preserve"> городской округ Ленинградской области и муниципального образования </w:t>
      </w:r>
      <w:proofErr w:type="spellStart"/>
      <w:r w:rsidR="00701302" w:rsidRPr="00603AFE">
        <w:rPr>
          <w:sz w:val="27"/>
          <w:szCs w:val="27"/>
        </w:rPr>
        <w:t>Копорское</w:t>
      </w:r>
      <w:proofErr w:type="spellEnd"/>
      <w:r w:rsidR="00701302" w:rsidRPr="00603AFE">
        <w:rPr>
          <w:sz w:val="27"/>
          <w:szCs w:val="27"/>
        </w:rPr>
        <w:t xml:space="preserve"> сельское поселение Ломоносовского муниципального района Ленинградской области на 2026-2030 годы»</w:t>
      </w:r>
      <w:r w:rsidR="009B54BC">
        <w:rPr>
          <w:sz w:val="27"/>
          <w:szCs w:val="27"/>
        </w:rPr>
        <w:t>, изложив</w:t>
      </w:r>
      <w:r w:rsidR="003C5104">
        <w:rPr>
          <w:sz w:val="27"/>
          <w:szCs w:val="27"/>
        </w:rPr>
        <w:t xml:space="preserve"> </w:t>
      </w:r>
      <w:r w:rsidR="00701302" w:rsidRPr="00603AFE">
        <w:rPr>
          <w:sz w:val="27"/>
          <w:szCs w:val="27"/>
        </w:rPr>
        <w:t>приложение 5</w:t>
      </w:r>
      <w:r w:rsidR="00603AFE">
        <w:rPr>
          <w:sz w:val="27"/>
          <w:szCs w:val="27"/>
        </w:rPr>
        <w:t xml:space="preserve"> </w:t>
      </w:r>
      <w:r w:rsidR="009B54BC">
        <w:rPr>
          <w:sz w:val="27"/>
          <w:szCs w:val="27"/>
        </w:rPr>
        <w:t>в следующей редакции:</w:t>
      </w:r>
    </w:p>
    <w:p w:rsidR="00603AFE" w:rsidRDefault="00603AFE" w:rsidP="00603AFE">
      <w:pPr>
        <w:ind w:left="567"/>
        <w:jc w:val="center"/>
        <w:rPr>
          <w:rFonts w:eastAsia="Calibri"/>
          <w:b/>
          <w:sz w:val="24"/>
          <w:szCs w:val="24"/>
        </w:rPr>
      </w:pPr>
    </w:p>
    <w:p w:rsidR="00603AFE" w:rsidRDefault="00603AFE" w:rsidP="00603AFE">
      <w:pPr>
        <w:ind w:left="567"/>
        <w:jc w:val="center"/>
        <w:rPr>
          <w:rFonts w:eastAsia="Calibri"/>
          <w:b/>
          <w:sz w:val="24"/>
          <w:szCs w:val="24"/>
        </w:rPr>
      </w:pPr>
      <w:r w:rsidRPr="00A7711B">
        <w:rPr>
          <w:rFonts w:eastAsia="Calibri"/>
          <w:b/>
          <w:sz w:val="24"/>
          <w:szCs w:val="24"/>
        </w:rPr>
        <w:t xml:space="preserve">Тарифы на питьевую воду, водоотведение и транспортировку сточных вод </w:t>
      </w:r>
      <w:r w:rsidRPr="00A7711B">
        <w:rPr>
          <w:rFonts w:eastAsia="Calibri"/>
          <w:b/>
          <w:sz w:val="24"/>
          <w:szCs w:val="24"/>
        </w:rPr>
        <w:br/>
        <w:t>общества с ограниченной ответственностью «</w:t>
      </w:r>
      <w:proofErr w:type="spellStart"/>
      <w:r w:rsidRPr="00A7711B">
        <w:rPr>
          <w:rFonts w:eastAsia="Calibri"/>
          <w:b/>
          <w:sz w:val="24"/>
          <w:szCs w:val="24"/>
        </w:rPr>
        <w:t>АтомТеплоЭлектроСеть</w:t>
      </w:r>
      <w:proofErr w:type="spellEnd"/>
      <w:r w:rsidRPr="00A7711B">
        <w:rPr>
          <w:rFonts w:eastAsia="Calibri"/>
          <w:b/>
          <w:sz w:val="24"/>
          <w:szCs w:val="24"/>
        </w:rPr>
        <w:t xml:space="preserve">» </w:t>
      </w:r>
      <w:r w:rsidRPr="00A7711B">
        <w:rPr>
          <w:rFonts w:eastAsia="Calibri"/>
          <w:b/>
          <w:sz w:val="24"/>
          <w:szCs w:val="24"/>
        </w:rPr>
        <w:br/>
        <w:t>(филиал ООО «</w:t>
      </w:r>
      <w:proofErr w:type="spellStart"/>
      <w:r w:rsidRPr="00A7711B">
        <w:rPr>
          <w:rFonts w:eastAsia="Calibri"/>
          <w:b/>
          <w:sz w:val="24"/>
          <w:szCs w:val="24"/>
        </w:rPr>
        <w:t>АтомТеплоЭлектроСеть</w:t>
      </w:r>
      <w:proofErr w:type="spellEnd"/>
      <w:r w:rsidRPr="00A7711B">
        <w:rPr>
          <w:rFonts w:eastAsia="Calibri"/>
          <w:b/>
          <w:sz w:val="24"/>
          <w:szCs w:val="24"/>
        </w:rPr>
        <w:t xml:space="preserve">» в </w:t>
      </w:r>
      <w:proofErr w:type="spellStart"/>
      <w:r w:rsidRPr="00A7711B">
        <w:rPr>
          <w:rFonts w:eastAsia="Calibri"/>
          <w:b/>
          <w:sz w:val="24"/>
          <w:szCs w:val="24"/>
        </w:rPr>
        <w:t>г</w:t>
      </w:r>
      <w:proofErr w:type="gramStart"/>
      <w:r w:rsidRPr="00A7711B">
        <w:rPr>
          <w:rFonts w:eastAsia="Calibri"/>
          <w:b/>
          <w:sz w:val="24"/>
          <w:szCs w:val="24"/>
        </w:rPr>
        <w:t>.С</w:t>
      </w:r>
      <w:proofErr w:type="gramEnd"/>
      <w:r w:rsidRPr="00A7711B">
        <w:rPr>
          <w:rFonts w:eastAsia="Calibri"/>
          <w:b/>
          <w:sz w:val="24"/>
          <w:szCs w:val="24"/>
        </w:rPr>
        <w:t>основый</w:t>
      </w:r>
      <w:proofErr w:type="spellEnd"/>
      <w:r w:rsidRPr="00A7711B">
        <w:rPr>
          <w:rFonts w:eastAsia="Calibri"/>
          <w:b/>
          <w:sz w:val="24"/>
          <w:szCs w:val="24"/>
        </w:rPr>
        <w:t xml:space="preserve"> Бор) на 2026-2030 годы</w:t>
      </w:r>
    </w:p>
    <w:p w:rsidR="00603AFE" w:rsidRPr="00A7711B" w:rsidRDefault="00603AFE" w:rsidP="00603AFE">
      <w:pPr>
        <w:ind w:left="567"/>
        <w:jc w:val="center"/>
        <w:rPr>
          <w:rFonts w:eastAsia="Calibri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429"/>
        <w:gridCol w:w="3686"/>
        <w:gridCol w:w="2551"/>
      </w:tblGrid>
      <w:tr w:rsidR="00603AFE" w:rsidRPr="00BC7985" w:rsidTr="0067068D">
        <w:trPr>
          <w:trHeight w:val="635"/>
          <w:tblHeader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 xml:space="preserve">№ </w:t>
            </w:r>
            <w:proofErr w:type="gramStart"/>
            <w:r w:rsidRPr="00A7711B">
              <w:rPr>
                <w:rFonts w:eastAsia="Calibri"/>
                <w:lang w:eastAsia="ru-RU"/>
              </w:rPr>
              <w:t>п</w:t>
            </w:r>
            <w:proofErr w:type="gramEnd"/>
            <w:r w:rsidRPr="00A7711B">
              <w:rPr>
                <w:rFonts w:eastAsia="Calibri"/>
                <w:lang w:eastAsia="ru-RU"/>
              </w:rPr>
              <w:t>/п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vAlign w:val="center"/>
          </w:tcPr>
          <w:p w:rsidR="00603AFE" w:rsidRPr="00A7711B" w:rsidRDefault="00603AFE" w:rsidP="0067068D">
            <w:pPr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03AFE" w:rsidRPr="00A7711B" w:rsidRDefault="00603AFE" w:rsidP="0067068D">
            <w:pPr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Год с календарной разбивкой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03AFE" w:rsidRPr="00A7711B" w:rsidRDefault="00603AFE" w:rsidP="0067068D">
            <w:pPr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Тарифы, руб./м3 *</w:t>
            </w:r>
          </w:p>
        </w:tc>
      </w:tr>
      <w:tr w:rsidR="00603AFE" w:rsidRPr="00BC7985" w:rsidTr="0067068D">
        <w:trPr>
          <w:trHeight w:val="1006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A7711B">
              <w:rPr>
                <w:rFonts w:eastAsia="Calibri"/>
                <w:lang w:eastAsia="ru-RU"/>
              </w:rPr>
              <w:t>Сосновоборский</w:t>
            </w:r>
            <w:proofErr w:type="spellEnd"/>
            <w:r w:rsidRPr="00A7711B">
              <w:rPr>
                <w:rFonts w:eastAsia="Calibri"/>
                <w:lang w:eastAsia="ru-RU"/>
              </w:rPr>
              <w:t xml:space="preserve"> городской округ</w:t>
            </w:r>
            <w:r w:rsidRPr="00A7711B">
              <w:rPr>
                <w:rFonts w:eastAsia="Calibri"/>
                <w:lang w:eastAsia="ru-RU"/>
              </w:rPr>
              <w:br/>
              <w:t xml:space="preserve">Ленинградской области и муниципального образования </w:t>
            </w:r>
            <w:proofErr w:type="spellStart"/>
            <w:r w:rsidRPr="00A7711B">
              <w:rPr>
                <w:rFonts w:eastAsia="Calibri"/>
                <w:lang w:eastAsia="ru-RU"/>
              </w:rPr>
              <w:t>Копорское</w:t>
            </w:r>
            <w:proofErr w:type="spellEnd"/>
            <w:r w:rsidRPr="00A7711B">
              <w:rPr>
                <w:rFonts w:eastAsia="Calibri"/>
                <w:lang w:eastAsia="ru-RU"/>
              </w:rPr>
              <w:t xml:space="preserve"> сельское поселение Ломоносовского муниципального района Ленинградской области</w:t>
            </w:r>
            <w:r w:rsidRPr="00A7711B">
              <w:rPr>
                <w:rFonts w:eastAsia="Calibri"/>
                <w:lang w:eastAsia="ru-RU"/>
              </w:rPr>
              <w:br/>
              <w:t xml:space="preserve"> с объемом потребления до 2,2 млн</w:t>
            </w:r>
            <w:proofErr w:type="gramStart"/>
            <w:r w:rsidRPr="00A7711B">
              <w:rPr>
                <w:rFonts w:eastAsia="Calibri"/>
                <w:lang w:eastAsia="ru-RU"/>
              </w:rPr>
              <w:t>.м</w:t>
            </w:r>
            <w:proofErr w:type="gramEnd"/>
            <w:r w:rsidRPr="00A7711B">
              <w:rPr>
                <w:rFonts w:eastAsia="Calibri"/>
                <w:lang w:eastAsia="ru-RU"/>
              </w:rPr>
              <w:t>3 в год (включительно)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 w:val="restart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3429" w:type="dxa"/>
            <w:vMerge w:val="restart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Питьевая вода</w:t>
            </w: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01.01.2026 по 30.09.2026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33,53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01.10.2026 по 31.12.2026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36,61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01.01.2027 по 30.06.2027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36,61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01.07.2027 по 31.12.2027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46,94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01.01.2028 по 30.06.2028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42,39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01.07.2028 по 31.12.2028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42,39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01.01.2029 по 30.06.2029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42,39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01.07.2029 по 31.12.2029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43,89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01.01.2030 по 30.06.2030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43,89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01.07.2030 по 31.12.2030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43,95</w:t>
            </w:r>
          </w:p>
        </w:tc>
      </w:tr>
      <w:tr w:rsidR="00603AFE" w:rsidRPr="00BC7985" w:rsidTr="0067068D">
        <w:trPr>
          <w:trHeight w:val="678"/>
        </w:trPr>
        <w:tc>
          <w:tcPr>
            <w:tcW w:w="10206" w:type="dxa"/>
            <w:gridSpan w:val="4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A7711B">
              <w:rPr>
                <w:rFonts w:eastAsia="Calibri"/>
                <w:lang w:eastAsia="ru-RU"/>
              </w:rPr>
              <w:t>Сосновоборский</w:t>
            </w:r>
            <w:proofErr w:type="spellEnd"/>
            <w:r w:rsidRPr="00A7711B">
              <w:rPr>
                <w:rFonts w:eastAsia="Calibri"/>
                <w:lang w:eastAsia="ru-RU"/>
              </w:rPr>
              <w:t xml:space="preserve"> городской округ</w:t>
            </w:r>
            <w:r w:rsidRPr="00A7711B">
              <w:rPr>
                <w:rFonts w:eastAsia="Calibri"/>
                <w:lang w:eastAsia="ru-RU"/>
              </w:rPr>
              <w:br/>
              <w:t>Ленинградской области с объемом потребления более 2,2 млн</w:t>
            </w:r>
            <w:proofErr w:type="gramStart"/>
            <w:r w:rsidRPr="00A7711B">
              <w:rPr>
                <w:rFonts w:eastAsia="Calibri"/>
                <w:lang w:eastAsia="ru-RU"/>
              </w:rPr>
              <w:t>.м</w:t>
            </w:r>
            <w:proofErr w:type="gramEnd"/>
            <w:r w:rsidRPr="00A7711B">
              <w:rPr>
                <w:rFonts w:eastAsia="Calibri"/>
                <w:lang w:eastAsia="ru-RU"/>
              </w:rPr>
              <w:t>3 в год, но менее 3,2 млн.м3 в год</w:t>
            </w:r>
          </w:p>
        </w:tc>
      </w:tr>
      <w:tr w:rsidR="00603AFE" w:rsidRPr="00BC7985" w:rsidTr="00D842F1">
        <w:trPr>
          <w:trHeight w:val="2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2.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Питьевая вода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01.01.2026 по 30.09.2026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134,65</w:t>
            </w:r>
          </w:p>
        </w:tc>
      </w:tr>
      <w:tr w:rsidR="00603AFE" w:rsidRPr="00BC7985" w:rsidTr="00D842F1">
        <w:trPr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01.10.2026 по 31.12.2026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201,88</w:t>
            </w:r>
          </w:p>
        </w:tc>
      </w:tr>
      <w:tr w:rsidR="00603AFE" w:rsidRPr="00BC7985" w:rsidTr="00D842F1">
        <w:trPr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01.01.2027 по 30.06.2027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184,47</w:t>
            </w:r>
          </w:p>
        </w:tc>
      </w:tr>
      <w:tr w:rsidR="00603AFE" w:rsidRPr="00BC7985" w:rsidTr="00D842F1">
        <w:trPr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01.07.2027 по 31.12.2027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184,47</w:t>
            </w:r>
          </w:p>
        </w:tc>
      </w:tr>
      <w:tr w:rsidR="00603AFE" w:rsidRPr="00BC7985" w:rsidTr="00D842F1">
        <w:trPr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01.01.2028 по 30.06.2028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184,47</w:t>
            </w:r>
          </w:p>
        </w:tc>
      </w:tr>
      <w:tr w:rsidR="00603AFE" w:rsidRPr="00BC7985" w:rsidTr="00D842F1">
        <w:trPr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01.07.2028 по 31.12.2028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189,87</w:t>
            </w:r>
          </w:p>
        </w:tc>
      </w:tr>
      <w:tr w:rsidR="00603AFE" w:rsidRPr="00BC7985" w:rsidTr="00D842F1">
        <w:trPr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01.01.2029 по 30.06.2029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189,87</w:t>
            </w:r>
          </w:p>
        </w:tc>
      </w:tr>
      <w:tr w:rsidR="00603AFE" w:rsidRPr="00BC7985" w:rsidTr="00D842F1">
        <w:trPr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01.07.2029 по 31.12.2029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191,09</w:t>
            </w:r>
          </w:p>
        </w:tc>
      </w:tr>
      <w:tr w:rsidR="00603AFE" w:rsidRPr="00BC7985" w:rsidTr="00D842F1">
        <w:trPr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01.01.2030 по 30.06.2030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191,09</w:t>
            </w:r>
          </w:p>
        </w:tc>
      </w:tr>
      <w:tr w:rsidR="00603AFE" w:rsidRPr="00BC7985" w:rsidTr="00D842F1">
        <w:trPr>
          <w:trHeight w:val="275"/>
        </w:trPr>
        <w:tc>
          <w:tcPr>
            <w:tcW w:w="540" w:type="dxa"/>
            <w:vMerge/>
            <w:tcBorders>
              <w:top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01.07.2030 по 31.12.2030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196,79</w:t>
            </w:r>
          </w:p>
        </w:tc>
      </w:tr>
      <w:tr w:rsidR="00603AFE" w:rsidRPr="00BC7985" w:rsidTr="0067068D">
        <w:trPr>
          <w:trHeight w:val="723"/>
        </w:trPr>
        <w:tc>
          <w:tcPr>
            <w:tcW w:w="10206" w:type="dxa"/>
            <w:gridSpan w:val="4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A7711B">
              <w:rPr>
                <w:rFonts w:eastAsia="Calibri"/>
                <w:lang w:eastAsia="ru-RU"/>
              </w:rPr>
              <w:t>Сосновоборский</w:t>
            </w:r>
            <w:proofErr w:type="spellEnd"/>
            <w:r w:rsidRPr="00A7711B">
              <w:rPr>
                <w:rFonts w:eastAsia="Calibri"/>
                <w:lang w:eastAsia="ru-RU"/>
              </w:rPr>
              <w:t xml:space="preserve"> городской округ</w:t>
            </w:r>
            <w:r w:rsidRPr="00A7711B">
              <w:rPr>
                <w:rFonts w:eastAsia="Calibri"/>
                <w:lang w:eastAsia="ru-RU"/>
              </w:rPr>
              <w:br/>
              <w:t>Ленинградской области с объемом потребления более 3,2 млн</w:t>
            </w:r>
            <w:proofErr w:type="gramStart"/>
            <w:r w:rsidRPr="00A7711B">
              <w:rPr>
                <w:rFonts w:eastAsia="Calibri"/>
                <w:lang w:eastAsia="ru-RU"/>
              </w:rPr>
              <w:t>.м</w:t>
            </w:r>
            <w:proofErr w:type="gramEnd"/>
            <w:r w:rsidRPr="00A7711B">
              <w:rPr>
                <w:rFonts w:eastAsia="Calibri"/>
                <w:lang w:eastAsia="ru-RU"/>
              </w:rPr>
              <w:t>3 в год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 w:val="restart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3.</w:t>
            </w:r>
          </w:p>
        </w:tc>
        <w:tc>
          <w:tcPr>
            <w:tcW w:w="3429" w:type="dxa"/>
            <w:vMerge w:val="restart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Питьевая вода</w:t>
            </w: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01.01.2026 по 30.09.2026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27,09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01.10.2026 по 31.12.2026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29,58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01.01.2027 по 30.06.2027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29,58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01.07.2027 по 31.12.2027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37,93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01.01.2028 по 30.06.2028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34,25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01.07.2028 по 31.12.2028</w:t>
            </w:r>
          </w:p>
        </w:tc>
        <w:tc>
          <w:tcPr>
            <w:tcW w:w="2551" w:type="dxa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34,25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01.01.2029 по 30.06.2029</w:t>
            </w:r>
          </w:p>
        </w:tc>
        <w:tc>
          <w:tcPr>
            <w:tcW w:w="2551" w:type="dxa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34,25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01.07.2029 по 31.12.2029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35,46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01.01.2030 по 30.06.2030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35,46</w:t>
            </w:r>
          </w:p>
        </w:tc>
      </w:tr>
      <w:tr w:rsidR="00603AFE" w:rsidRPr="00BC7985" w:rsidTr="0067068D">
        <w:trPr>
          <w:trHeight w:val="27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01.07.2030 по 31.12.2030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35,51</w:t>
            </w:r>
          </w:p>
        </w:tc>
      </w:tr>
      <w:tr w:rsidR="00603AFE" w:rsidRPr="00BC7985" w:rsidTr="0067068D">
        <w:trPr>
          <w:trHeight w:val="628"/>
        </w:trPr>
        <w:tc>
          <w:tcPr>
            <w:tcW w:w="10206" w:type="dxa"/>
            <w:gridSpan w:val="4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A7711B">
              <w:rPr>
                <w:rFonts w:eastAsia="Calibri"/>
                <w:lang w:eastAsia="ru-RU"/>
              </w:rPr>
              <w:t>Сосновоборский</w:t>
            </w:r>
            <w:proofErr w:type="spellEnd"/>
            <w:r w:rsidRPr="00A7711B">
              <w:rPr>
                <w:rFonts w:eastAsia="Calibri"/>
                <w:lang w:eastAsia="ru-RU"/>
              </w:rPr>
              <w:t xml:space="preserve"> городской округ</w:t>
            </w:r>
            <w:r w:rsidRPr="00A7711B">
              <w:rPr>
                <w:rFonts w:eastAsia="Calibri"/>
                <w:lang w:eastAsia="ru-RU"/>
              </w:rPr>
              <w:br/>
              <w:t>Ленинградской области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 w:val="restart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4.</w:t>
            </w:r>
          </w:p>
        </w:tc>
        <w:tc>
          <w:tcPr>
            <w:tcW w:w="3429" w:type="dxa"/>
            <w:vMerge w:val="restart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Водоотведение</w:t>
            </w: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01.01.2026 по 30.09.2026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87,54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01.10.2026 по 31.12.2026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99,91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01.01.2027 по 30.06.2027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99,91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01.07.2027 по 31.12.2027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109,59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01.01.2028 по 30.06.2028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109,59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01.07.2028 по 31.12.2028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112,00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01.01.2029 по 30.06.2029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112,00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01.07.2029 по 31.12.2029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133,57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01.01.2030 по 30.06.2030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133,57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01.07.2030 по 31.12.2030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142,07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 w:val="restart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5.</w:t>
            </w:r>
          </w:p>
        </w:tc>
        <w:tc>
          <w:tcPr>
            <w:tcW w:w="3429" w:type="dxa"/>
            <w:vMerge w:val="restart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Транспортировка сточных вод</w:t>
            </w: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01.01.2026 по 30.09.2026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25,24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01.10.2026 по 31.12.2026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30,11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01.01.2027 по 30.06.2027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30,11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01.07.2027 по 31.12.2027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33,04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01.01.2028 по 30.06.2028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33,04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01.07.2028 по 31.12.2028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36,30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01.01.2029 по 30.06.2029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36,30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01.07.2029 по 31.12.2029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39,80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01.01.2030 по 30.06.2030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39,80</w:t>
            </w:r>
          </w:p>
        </w:tc>
      </w:tr>
      <w:tr w:rsidR="00603AFE" w:rsidRPr="00BC7985" w:rsidTr="0067068D">
        <w:trPr>
          <w:trHeight w:val="265"/>
        </w:trPr>
        <w:tc>
          <w:tcPr>
            <w:tcW w:w="540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29" w:type="dxa"/>
            <w:vMerge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с 01.07.2030 по 31.12.2030</w:t>
            </w:r>
          </w:p>
        </w:tc>
        <w:tc>
          <w:tcPr>
            <w:tcW w:w="2551" w:type="dxa"/>
            <w:vAlign w:val="center"/>
          </w:tcPr>
          <w:p w:rsidR="00603AFE" w:rsidRPr="00A7711B" w:rsidRDefault="00603AFE" w:rsidP="00670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A7711B">
              <w:rPr>
                <w:rFonts w:eastAsia="Calibri"/>
                <w:lang w:eastAsia="ru-RU"/>
              </w:rPr>
              <w:t>44,28</w:t>
            </w:r>
          </w:p>
        </w:tc>
      </w:tr>
    </w:tbl>
    <w:p w:rsidR="00603AFE" w:rsidRDefault="00603AFE" w:rsidP="00603AFE">
      <w:pPr>
        <w:rPr>
          <w:sz w:val="24"/>
        </w:rPr>
      </w:pPr>
      <w:r w:rsidRPr="00BC7985">
        <w:rPr>
          <w:sz w:val="24"/>
          <w:szCs w:val="24"/>
        </w:rPr>
        <w:t>* тариф указан без учета налога на добавленную стоимость</w:t>
      </w:r>
      <w:r w:rsidRPr="00E14E35">
        <w:rPr>
          <w:sz w:val="24"/>
          <w:szCs w:val="24"/>
        </w:rPr>
        <w:t xml:space="preserve"> </w:t>
      </w:r>
    </w:p>
    <w:p w:rsidR="00603AFE" w:rsidRPr="008E15C3" w:rsidRDefault="00603AFE" w:rsidP="008E15C3">
      <w:pPr>
        <w:tabs>
          <w:tab w:val="left" w:pos="0"/>
          <w:tab w:val="left" w:pos="993"/>
        </w:tabs>
        <w:ind w:right="-52"/>
        <w:jc w:val="both"/>
        <w:rPr>
          <w:sz w:val="27"/>
          <w:szCs w:val="27"/>
        </w:rPr>
      </w:pPr>
    </w:p>
    <w:p w:rsidR="009B54BC" w:rsidRPr="00DB79E2" w:rsidRDefault="00603AFE" w:rsidP="009B54BC">
      <w:pPr>
        <w:ind w:left="-567" w:right="-98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Ведущий </w:t>
      </w:r>
      <w:r w:rsidR="003C5104">
        <w:rPr>
          <w:rFonts w:eastAsia="Calibri"/>
          <w:sz w:val="26"/>
          <w:szCs w:val="26"/>
        </w:rPr>
        <w:t>специалист</w:t>
      </w:r>
      <w:r w:rsidR="00993E6F">
        <w:rPr>
          <w:rFonts w:eastAsia="Calibri"/>
          <w:sz w:val="26"/>
          <w:szCs w:val="26"/>
        </w:rPr>
        <w:t xml:space="preserve"> </w:t>
      </w:r>
      <w:r w:rsidR="009B54BC" w:rsidRPr="00DB79E2">
        <w:rPr>
          <w:rFonts w:eastAsia="Calibri"/>
          <w:sz w:val="26"/>
          <w:szCs w:val="26"/>
        </w:rPr>
        <w:t>отдела регулирования цен (тарифов)</w:t>
      </w:r>
    </w:p>
    <w:p w:rsidR="009B54BC" w:rsidRPr="00DB79E2" w:rsidRDefault="009B54BC" w:rsidP="009B54BC">
      <w:pPr>
        <w:ind w:left="-567" w:right="-98"/>
        <w:jc w:val="both"/>
        <w:rPr>
          <w:sz w:val="26"/>
          <w:szCs w:val="26"/>
          <w:lang w:eastAsia="ru-RU"/>
        </w:rPr>
      </w:pPr>
      <w:r w:rsidRPr="00DB79E2">
        <w:rPr>
          <w:rFonts w:eastAsia="Calibri"/>
          <w:sz w:val="26"/>
          <w:szCs w:val="26"/>
        </w:rPr>
        <w:t>в сферах водоснабжения, водоотведения, утилизации</w:t>
      </w:r>
      <w:r w:rsidRPr="00DB79E2">
        <w:rPr>
          <w:sz w:val="26"/>
          <w:szCs w:val="26"/>
          <w:lang w:eastAsia="ru-RU"/>
        </w:rPr>
        <w:tab/>
        <w:t xml:space="preserve">             ____________/ </w:t>
      </w:r>
      <w:r w:rsidR="008E15C3">
        <w:rPr>
          <w:sz w:val="26"/>
          <w:szCs w:val="26"/>
          <w:lang w:eastAsia="ru-RU"/>
        </w:rPr>
        <w:t>Ю</w:t>
      </w:r>
      <w:r w:rsidR="003C5104">
        <w:rPr>
          <w:sz w:val="26"/>
          <w:szCs w:val="26"/>
          <w:lang w:eastAsia="ru-RU"/>
        </w:rPr>
        <w:t xml:space="preserve">.В. </w:t>
      </w:r>
      <w:r w:rsidR="008E15C3">
        <w:rPr>
          <w:sz w:val="26"/>
          <w:szCs w:val="26"/>
          <w:lang w:eastAsia="ru-RU"/>
        </w:rPr>
        <w:t>Кубанцев</w:t>
      </w:r>
    </w:p>
    <w:p w:rsidR="009B54BC" w:rsidRPr="00DB79E2" w:rsidRDefault="009B54BC" w:rsidP="009B54BC">
      <w:pPr>
        <w:ind w:left="-567" w:right="-98"/>
        <w:jc w:val="both"/>
        <w:rPr>
          <w:sz w:val="26"/>
          <w:szCs w:val="26"/>
          <w:lang w:eastAsia="ru-RU"/>
        </w:rPr>
      </w:pPr>
    </w:p>
    <w:p w:rsidR="003D77CC" w:rsidRDefault="003D77CC" w:rsidP="009B54BC">
      <w:pPr>
        <w:ind w:left="-567" w:right="-98"/>
        <w:jc w:val="both"/>
        <w:rPr>
          <w:rFonts w:eastAsia="Calibri"/>
          <w:sz w:val="26"/>
          <w:szCs w:val="26"/>
        </w:rPr>
      </w:pPr>
    </w:p>
    <w:p w:rsidR="009B54BC" w:rsidRPr="00DB79E2" w:rsidRDefault="009B54BC" w:rsidP="009B54BC">
      <w:pPr>
        <w:ind w:left="-567" w:right="-98"/>
        <w:jc w:val="both"/>
        <w:rPr>
          <w:rFonts w:eastAsia="Calibri"/>
          <w:sz w:val="26"/>
          <w:szCs w:val="26"/>
        </w:rPr>
      </w:pPr>
      <w:r w:rsidRPr="00DB79E2">
        <w:rPr>
          <w:rFonts w:eastAsia="Calibri"/>
          <w:sz w:val="26"/>
          <w:szCs w:val="26"/>
        </w:rPr>
        <w:t xml:space="preserve">Начальник отдела регулирования цен (тарифов) </w:t>
      </w:r>
    </w:p>
    <w:p w:rsidR="005363F1" w:rsidRDefault="009B54BC" w:rsidP="005363F1">
      <w:pPr>
        <w:ind w:left="-567" w:right="-98"/>
        <w:jc w:val="both"/>
        <w:rPr>
          <w:sz w:val="26"/>
          <w:szCs w:val="26"/>
          <w:lang w:eastAsia="ru-RU"/>
        </w:rPr>
      </w:pPr>
      <w:r w:rsidRPr="00DB79E2">
        <w:rPr>
          <w:rFonts w:eastAsia="Calibri"/>
          <w:sz w:val="26"/>
          <w:szCs w:val="26"/>
        </w:rPr>
        <w:t>в сферах водоснабжения, водоотведения, утилизации</w:t>
      </w:r>
      <w:r w:rsidRPr="00DB79E2">
        <w:rPr>
          <w:sz w:val="26"/>
          <w:szCs w:val="26"/>
          <w:lang w:eastAsia="ru-RU"/>
        </w:rPr>
        <w:t xml:space="preserve">          </w:t>
      </w:r>
      <w:r>
        <w:rPr>
          <w:sz w:val="26"/>
          <w:szCs w:val="26"/>
          <w:lang w:eastAsia="ru-RU"/>
        </w:rPr>
        <w:t xml:space="preserve">  </w:t>
      </w:r>
      <w:r w:rsidRPr="00DB79E2">
        <w:rPr>
          <w:sz w:val="26"/>
          <w:szCs w:val="26"/>
          <w:lang w:eastAsia="ru-RU"/>
        </w:rPr>
        <w:t xml:space="preserve">       ____________/ Л.Н. </w:t>
      </w:r>
      <w:proofErr w:type="gramStart"/>
      <w:r w:rsidRPr="00DB79E2">
        <w:rPr>
          <w:sz w:val="26"/>
          <w:szCs w:val="26"/>
          <w:lang w:eastAsia="ru-RU"/>
        </w:rPr>
        <w:t>Княжеская</w:t>
      </w:r>
      <w:proofErr w:type="gramEnd"/>
    </w:p>
    <w:p w:rsidR="005363F1" w:rsidRDefault="005363F1" w:rsidP="005363F1">
      <w:pPr>
        <w:ind w:left="-567" w:right="-98"/>
        <w:jc w:val="both"/>
        <w:rPr>
          <w:sz w:val="26"/>
          <w:szCs w:val="26"/>
          <w:lang w:eastAsia="ru-RU"/>
        </w:rPr>
      </w:pPr>
    </w:p>
    <w:p w:rsidR="005363F1" w:rsidRDefault="005363F1" w:rsidP="005363F1">
      <w:pPr>
        <w:ind w:left="-567" w:right="-98"/>
        <w:jc w:val="both"/>
        <w:rPr>
          <w:sz w:val="26"/>
          <w:szCs w:val="26"/>
          <w:lang w:eastAsia="ru-RU"/>
        </w:rPr>
      </w:pPr>
    </w:p>
    <w:p w:rsidR="008E15C3" w:rsidRPr="00DB79E2" w:rsidRDefault="008E15C3" w:rsidP="008E15C3">
      <w:pPr>
        <w:ind w:left="-567" w:right="-98"/>
        <w:jc w:val="both"/>
        <w:rPr>
          <w:rFonts w:eastAsia="Calibri"/>
          <w:sz w:val="26"/>
          <w:szCs w:val="26"/>
        </w:rPr>
      </w:pPr>
      <w:r w:rsidRPr="00DB79E2">
        <w:rPr>
          <w:rFonts w:eastAsia="Calibri"/>
          <w:sz w:val="26"/>
          <w:szCs w:val="26"/>
        </w:rPr>
        <w:t>Начальник департамента регулирования тарифов</w:t>
      </w:r>
    </w:p>
    <w:p w:rsidR="008E15C3" w:rsidRPr="00DB79E2" w:rsidRDefault="008E15C3" w:rsidP="008E15C3">
      <w:pPr>
        <w:ind w:left="-567" w:right="-98"/>
        <w:jc w:val="both"/>
        <w:rPr>
          <w:rFonts w:eastAsia="Calibri"/>
          <w:sz w:val="26"/>
          <w:szCs w:val="26"/>
        </w:rPr>
      </w:pPr>
      <w:r w:rsidRPr="00DB79E2">
        <w:rPr>
          <w:rFonts w:eastAsia="Calibri"/>
          <w:sz w:val="26"/>
          <w:szCs w:val="26"/>
        </w:rPr>
        <w:t xml:space="preserve">организаций коммунального комплекса и </w:t>
      </w:r>
      <w:proofErr w:type="gramStart"/>
      <w:r w:rsidRPr="00DB79E2">
        <w:rPr>
          <w:rFonts w:eastAsia="Calibri"/>
          <w:sz w:val="26"/>
          <w:szCs w:val="26"/>
        </w:rPr>
        <w:t>электрической</w:t>
      </w:r>
      <w:proofErr w:type="gramEnd"/>
    </w:p>
    <w:p w:rsidR="0033407F" w:rsidRPr="00CD1A46" w:rsidRDefault="008E15C3" w:rsidP="008E15C3">
      <w:pPr>
        <w:ind w:left="-567" w:right="-98"/>
        <w:jc w:val="both"/>
        <w:rPr>
          <w:sz w:val="28"/>
          <w:szCs w:val="28"/>
        </w:rPr>
      </w:pPr>
      <w:r w:rsidRPr="00DB79E2">
        <w:rPr>
          <w:rFonts w:eastAsia="Calibri"/>
          <w:sz w:val="26"/>
          <w:szCs w:val="26"/>
        </w:rPr>
        <w:t>энергии</w:t>
      </w:r>
      <w:r w:rsidR="009B54BC" w:rsidRPr="00DB79E2">
        <w:rPr>
          <w:sz w:val="26"/>
          <w:szCs w:val="26"/>
          <w:lang w:eastAsia="ru-RU"/>
        </w:rPr>
        <w:t xml:space="preserve">              </w:t>
      </w:r>
      <w:r w:rsidR="00522DC3">
        <w:rPr>
          <w:sz w:val="26"/>
          <w:szCs w:val="26"/>
          <w:lang w:eastAsia="ru-RU"/>
        </w:rPr>
        <w:t xml:space="preserve">          </w:t>
      </w:r>
      <w:r w:rsidR="009B54BC" w:rsidRPr="00DB79E2">
        <w:rPr>
          <w:sz w:val="26"/>
          <w:szCs w:val="26"/>
          <w:lang w:eastAsia="ru-RU"/>
        </w:rPr>
        <w:t xml:space="preserve">      </w:t>
      </w:r>
      <w:r w:rsidR="005363F1">
        <w:rPr>
          <w:sz w:val="26"/>
          <w:szCs w:val="26"/>
          <w:lang w:eastAsia="ru-RU"/>
        </w:rPr>
        <w:t xml:space="preserve">  </w:t>
      </w:r>
      <w:r w:rsidR="009B54BC" w:rsidRPr="00DB79E2">
        <w:rPr>
          <w:sz w:val="26"/>
          <w:szCs w:val="26"/>
          <w:lang w:eastAsia="ru-RU"/>
        </w:rPr>
        <w:t xml:space="preserve">  </w:t>
      </w:r>
      <w:r>
        <w:rPr>
          <w:sz w:val="26"/>
          <w:szCs w:val="26"/>
          <w:lang w:eastAsia="ru-RU"/>
        </w:rPr>
        <w:t xml:space="preserve">                                                    </w:t>
      </w:r>
      <w:r w:rsidR="009B54BC" w:rsidRPr="00DB79E2">
        <w:rPr>
          <w:sz w:val="26"/>
          <w:szCs w:val="26"/>
          <w:lang w:eastAsia="ru-RU"/>
        </w:rPr>
        <w:t xml:space="preserve">    ____________/ С.Н. Ермолаев</w:t>
      </w:r>
    </w:p>
    <w:sectPr w:rsidR="0033407F" w:rsidRPr="00CD1A46" w:rsidSect="00603AFE">
      <w:footerReference w:type="default" r:id="rId9"/>
      <w:pgSz w:w="11906" w:h="16838"/>
      <w:pgMar w:top="624" w:right="663" w:bottom="624" w:left="1134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52" w:rsidRDefault="009D7952">
      <w:r>
        <w:separator/>
      </w:r>
    </w:p>
  </w:endnote>
  <w:endnote w:type="continuationSeparator" w:id="0">
    <w:p w:rsidR="009D7952" w:rsidRDefault="009D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19" w:rsidRDefault="00465A19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52" w:rsidRDefault="009D7952">
      <w:r>
        <w:separator/>
      </w:r>
    </w:p>
  </w:footnote>
  <w:footnote w:type="continuationSeparator" w:id="0">
    <w:p w:rsidR="009D7952" w:rsidRDefault="009D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3">
    <w:nsid w:val="0C955079"/>
    <w:multiLevelType w:val="hybridMultilevel"/>
    <w:tmpl w:val="045C8FBC"/>
    <w:lvl w:ilvl="0" w:tplc="5E9C15C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DF3A77"/>
    <w:multiLevelType w:val="hybridMultilevel"/>
    <w:tmpl w:val="CF80E78C"/>
    <w:lvl w:ilvl="0" w:tplc="4A225B30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912C92"/>
    <w:multiLevelType w:val="multilevel"/>
    <w:tmpl w:val="2DCAF1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21365446"/>
    <w:multiLevelType w:val="hybridMultilevel"/>
    <w:tmpl w:val="26BEB0EC"/>
    <w:lvl w:ilvl="0" w:tplc="5FC472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1430F40"/>
    <w:multiLevelType w:val="multilevel"/>
    <w:tmpl w:val="7A0ED26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3127279"/>
    <w:multiLevelType w:val="hybridMultilevel"/>
    <w:tmpl w:val="D28CDDF0"/>
    <w:lvl w:ilvl="0" w:tplc="6B96B0CA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5A113A4"/>
    <w:multiLevelType w:val="multilevel"/>
    <w:tmpl w:val="2DCAF1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38CF2B22"/>
    <w:multiLevelType w:val="hybridMultilevel"/>
    <w:tmpl w:val="24843ADE"/>
    <w:lvl w:ilvl="0" w:tplc="B0760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C2C5E"/>
    <w:multiLevelType w:val="hybridMultilevel"/>
    <w:tmpl w:val="12222636"/>
    <w:lvl w:ilvl="0" w:tplc="0E6A4308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F96AEE"/>
    <w:multiLevelType w:val="hybridMultilevel"/>
    <w:tmpl w:val="AFFCD6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31E05"/>
    <w:multiLevelType w:val="hybridMultilevel"/>
    <w:tmpl w:val="E26E4A70"/>
    <w:lvl w:ilvl="0" w:tplc="0C00D0A8">
      <w:start w:val="1"/>
      <w:numFmt w:val="bullet"/>
      <w:pStyle w:val="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E9E8050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482D71"/>
    <w:multiLevelType w:val="hybridMultilevel"/>
    <w:tmpl w:val="E59AFE0C"/>
    <w:lvl w:ilvl="0" w:tplc="0C00D0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E9E8050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573803"/>
    <w:multiLevelType w:val="hybridMultilevel"/>
    <w:tmpl w:val="BAD64E86"/>
    <w:lvl w:ilvl="0" w:tplc="3F480024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192C52"/>
    <w:multiLevelType w:val="multilevel"/>
    <w:tmpl w:val="6C7AE3EA"/>
    <w:lvl w:ilvl="0">
      <w:start w:val="6"/>
      <w:numFmt w:val="decimal"/>
      <w:lvlText w:val="%1."/>
      <w:lvlJc w:val="left"/>
      <w:pPr>
        <w:ind w:left="98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3" w:hanging="2160"/>
      </w:pPr>
      <w:rPr>
        <w:rFonts w:hint="default"/>
      </w:rPr>
    </w:lvl>
  </w:abstractNum>
  <w:abstractNum w:abstractNumId="17">
    <w:nsid w:val="51D46A31"/>
    <w:multiLevelType w:val="hybridMultilevel"/>
    <w:tmpl w:val="AFFCD6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07483"/>
    <w:multiLevelType w:val="hybridMultilevel"/>
    <w:tmpl w:val="CC22C384"/>
    <w:lvl w:ilvl="0" w:tplc="44F8440A">
      <w:start w:val="14"/>
      <w:numFmt w:val="decimal"/>
      <w:lvlText w:val="%1."/>
      <w:lvlJc w:val="left"/>
      <w:pPr>
        <w:ind w:left="927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A7788F"/>
    <w:multiLevelType w:val="hybridMultilevel"/>
    <w:tmpl w:val="02C24836"/>
    <w:lvl w:ilvl="0" w:tplc="8B5E2C1E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ED656F"/>
    <w:multiLevelType w:val="hybridMultilevel"/>
    <w:tmpl w:val="92F675B2"/>
    <w:lvl w:ilvl="0" w:tplc="8D7E9AD8">
      <w:start w:val="1"/>
      <w:numFmt w:val="decimal"/>
      <w:lvlText w:val="%1."/>
      <w:lvlJc w:val="left"/>
      <w:pPr>
        <w:ind w:left="786" w:hanging="360"/>
      </w:p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/>
      </w:rPr>
    </w:lvl>
    <w:lvl w:ilvl="2" w:tplc="04190003">
      <w:start w:val="1"/>
      <w:numFmt w:val="bullet"/>
      <w:lvlText w:val="o"/>
      <w:lvlJc w:val="left"/>
      <w:pPr>
        <w:ind w:left="2226" w:hanging="180"/>
      </w:pPr>
      <w:rPr>
        <w:rFonts w:ascii="Courier New" w:hAnsi="Courier New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D">
      <w:start w:val="1"/>
      <w:numFmt w:val="bullet"/>
      <w:lvlText w:val=""/>
      <w:lvlJc w:val="left"/>
      <w:pPr>
        <w:ind w:left="3666" w:hanging="360"/>
      </w:pPr>
      <w:rPr>
        <w:rFonts w:ascii="Wingdings" w:hAnsi="Wingdings"/>
      </w:r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CCD35F7"/>
    <w:multiLevelType w:val="hybridMultilevel"/>
    <w:tmpl w:val="DFE63A46"/>
    <w:lvl w:ilvl="0" w:tplc="B3D68926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0EC5EB2"/>
    <w:multiLevelType w:val="multilevel"/>
    <w:tmpl w:val="5D864B6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74B34527"/>
    <w:multiLevelType w:val="hybridMultilevel"/>
    <w:tmpl w:val="C940149C"/>
    <w:lvl w:ilvl="0" w:tplc="058E6840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6E1709C"/>
    <w:multiLevelType w:val="multilevel"/>
    <w:tmpl w:val="2DCAF1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77F71898"/>
    <w:multiLevelType w:val="hybridMultilevel"/>
    <w:tmpl w:val="59546460"/>
    <w:lvl w:ilvl="0" w:tplc="E43E9B9C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4"/>
  </w:num>
  <w:num w:numId="3">
    <w:abstractNumId w:val="13"/>
  </w:num>
  <w:num w:numId="4">
    <w:abstractNumId w:val="14"/>
  </w:num>
  <w:num w:numId="5">
    <w:abstractNumId w:val="16"/>
  </w:num>
  <w:num w:numId="6">
    <w:abstractNumId w:val="12"/>
  </w:num>
  <w:num w:numId="7">
    <w:abstractNumId w:val="17"/>
  </w:num>
  <w:num w:numId="8">
    <w:abstractNumId w:val="19"/>
  </w:num>
  <w:num w:numId="9">
    <w:abstractNumId w:val="21"/>
  </w:num>
  <w:num w:numId="10">
    <w:abstractNumId w:val="5"/>
  </w:num>
  <w:num w:numId="11">
    <w:abstractNumId w:val="15"/>
  </w:num>
  <w:num w:numId="12">
    <w:abstractNumId w:val="22"/>
  </w:num>
  <w:num w:numId="13">
    <w:abstractNumId w:val="4"/>
  </w:num>
  <w:num w:numId="14">
    <w:abstractNumId w:val="6"/>
  </w:num>
  <w:num w:numId="15">
    <w:abstractNumId w:val="20"/>
  </w:num>
  <w:num w:numId="16">
    <w:abstractNumId w:val="3"/>
  </w:num>
  <w:num w:numId="17">
    <w:abstractNumId w:val="25"/>
  </w:num>
  <w:num w:numId="18">
    <w:abstractNumId w:val="23"/>
  </w:num>
  <w:num w:numId="19">
    <w:abstractNumId w:val="7"/>
  </w:num>
  <w:num w:numId="20">
    <w:abstractNumId w:val="11"/>
  </w:num>
  <w:num w:numId="21">
    <w:abstractNumId w:val="18"/>
  </w:num>
  <w:num w:numId="22">
    <w:abstractNumId w:val="9"/>
  </w:num>
  <w:num w:numId="23">
    <w:abstractNumId w:val="8"/>
  </w:num>
  <w:num w:numId="2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7C"/>
    <w:rsid w:val="0000133D"/>
    <w:rsid w:val="0000136C"/>
    <w:rsid w:val="00003219"/>
    <w:rsid w:val="00003D28"/>
    <w:rsid w:val="00004154"/>
    <w:rsid w:val="00005E0F"/>
    <w:rsid w:val="0000674D"/>
    <w:rsid w:val="00007D55"/>
    <w:rsid w:val="00011D0D"/>
    <w:rsid w:val="0001238A"/>
    <w:rsid w:val="000134DC"/>
    <w:rsid w:val="000138DC"/>
    <w:rsid w:val="0001428D"/>
    <w:rsid w:val="00014C61"/>
    <w:rsid w:val="00014E59"/>
    <w:rsid w:val="00014F46"/>
    <w:rsid w:val="000152C4"/>
    <w:rsid w:val="00017EA6"/>
    <w:rsid w:val="00020216"/>
    <w:rsid w:val="000218B2"/>
    <w:rsid w:val="000258B4"/>
    <w:rsid w:val="00027E9C"/>
    <w:rsid w:val="00027F56"/>
    <w:rsid w:val="00030BE1"/>
    <w:rsid w:val="00033129"/>
    <w:rsid w:val="00034063"/>
    <w:rsid w:val="0003722C"/>
    <w:rsid w:val="00043943"/>
    <w:rsid w:val="00043E56"/>
    <w:rsid w:val="00044193"/>
    <w:rsid w:val="0004514D"/>
    <w:rsid w:val="00045B7A"/>
    <w:rsid w:val="00045DA0"/>
    <w:rsid w:val="00046B84"/>
    <w:rsid w:val="000470F5"/>
    <w:rsid w:val="000502C6"/>
    <w:rsid w:val="00050D60"/>
    <w:rsid w:val="000515DD"/>
    <w:rsid w:val="00053C6A"/>
    <w:rsid w:val="00053DE4"/>
    <w:rsid w:val="00054BED"/>
    <w:rsid w:val="0005513F"/>
    <w:rsid w:val="00055A9B"/>
    <w:rsid w:val="0005731C"/>
    <w:rsid w:val="00057689"/>
    <w:rsid w:val="00057956"/>
    <w:rsid w:val="00060CBB"/>
    <w:rsid w:val="000636BA"/>
    <w:rsid w:val="00063936"/>
    <w:rsid w:val="0006610F"/>
    <w:rsid w:val="000704B4"/>
    <w:rsid w:val="00070863"/>
    <w:rsid w:val="000716B0"/>
    <w:rsid w:val="0007204D"/>
    <w:rsid w:val="0007377B"/>
    <w:rsid w:val="00075410"/>
    <w:rsid w:val="0007580B"/>
    <w:rsid w:val="00076572"/>
    <w:rsid w:val="000806C6"/>
    <w:rsid w:val="000808C6"/>
    <w:rsid w:val="0008206E"/>
    <w:rsid w:val="00082675"/>
    <w:rsid w:val="00085021"/>
    <w:rsid w:val="00086D1C"/>
    <w:rsid w:val="00087876"/>
    <w:rsid w:val="00090060"/>
    <w:rsid w:val="00090E1E"/>
    <w:rsid w:val="00091BD3"/>
    <w:rsid w:val="0009317B"/>
    <w:rsid w:val="00093CAC"/>
    <w:rsid w:val="00093FEF"/>
    <w:rsid w:val="000946BA"/>
    <w:rsid w:val="00094C63"/>
    <w:rsid w:val="00095D40"/>
    <w:rsid w:val="000A03A5"/>
    <w:rsid w:val="000A07FC"/>
    <w:rsid w:val="000A0A84"/>
    <w:rsid w:val="000A0F6F"/>
    <w:rsid w:val="000A17ED"/>
    <w:rsid w:val="000A23A9"/>
    <w:rsid w:val="000A2D8D"/>
    <w:rsid w:val="000A5B2F"/>
    <w:rsid w:val="000A7311"/>
    <w:rsid w:val="000B2C13"/>
    <w:rsid w:val="000B2E2F"/>
    <w:rsid w:val="000B3140"/>
    <w:rsid w:val="000B327D"/>
    <w:rsid w:val="000B403B"/>
    <w:rsid w:val="000B646C"/>
    <w:rsid w:val="000C4701"/>
    <w:rsid w:val="000D13CD"/>
    <w:rsid w:val="000D1DD6"/>
    <w:rsid w:val="000E0EBC"/>
    <w:rsid w:val="000E1699"/>
    <w:rsid w:val="000E2600"/>
    <w:rsid w:val="000E47EB"/>
    <w:rsid w:val="000E5776"/>
    <w:rsid w:val="000F001A"/>
    <w:rsid w:val="000F4CED"/>
    <w:rsid w:val="000F6785"/>
    <w:rsid w:val="00100194"/>
    <w:rsid w:val="001050AD"/>
    <w:rsid w:val="00110277"/>
    <w:rsid w:val="00110326"/>
    <w:rsid w:val="00112B0C"/>
    <w:rsid w:val="00113388"/>
    <w:rsid w:val="00113D2D"/>
    <w:rsid w:val="00114A64"/>
    <w:rsid w:val="00115459"/>
    <w:rsid w:val="00115480"/>
    <w:rsid w:val="00121171"/>
    <w:rsid w:val="00121332"/>
    <w:rsid w:val="00121A83"/>
    <w:rsid w:val="0012201C"/>
    <w:rsid w:val="001228CF"/>
    <w:rsid w:val="0012422B"/>
    <w:rsid w:val="00124C1D"/>
    <w:rsid w:val="001259A3"/>
    <w:rsid w:val="00126460"/>
    <w:rsid w:val="00126512"/>
    <w:rsid w:val="0012680C"/>
    <w:rsid w:val="00137083"/>
    <w:rsid w:val="00137683"/>
    <w:rsid w:val="00137DD2"/>
    <w:rsid w:val="0014143B"/>
    <w:rsid w:val="00142AA0"/>
    <w:rsid w:val="001444B0"/>
    <w:rsid w:val="00144B20"/>
    <w:rsid w:val="00147B9A"/>
    <w:rsid w:val="00147CF8"/>
    <w:rsid w:val="00150101"/>
    <w:rsid w:val="001508A6"/>
    <w:rsid w:val="00150C07"/>
    <w:rsid w:val="001512F8"/>
    <w:rsid w:val="001541E6"/>
    <w:rsid w:val="00162CAC"/>
    <w:rsid w:val="00162EA8"/>
    <w:rsid w:val="00170821"/>
    <w:rsid w:val="00172D49"/>
    <w:rsid w:val="00173459"/>
    <w:rsid w:val="00173FB6"/>
    <w:rsid w:val="001777AF"/>
    <w:rsid w:val="00177CB6"/>
    <w:rsid w:val="0018160B"/>
    <w:rsid w:val="00182D10"/>
    <w:rsid w:val="00183405"/>
    <w:rsid w:val="001856D8"/>
    <w:rsid w:val="00190EB3"/>
    <w:rsid w:val="0019638C"/>
    <w:rsid w:val="001965BD"/>
    <w:rsid w:val="00196964"/>
    <w:rsid w:val="001975CD"/>
    <w:rsid w:val="001A1360"/>
    <w:rsid w:val="001A2B12"/>
    <w:rsid w:val="001A47E2"/>
    <w:rsid w:val="001A75F9"/>
    <w:rsid w:val="001A77D8"/>
    <w:rsid w:val="001A7EFF"/>
    <w:rsid w:val="001B0118"/>
    <w:rsid w:val="001B02A3"/>
    <w:rsid w:val="001B4721"/>
    <w:rsid w:val="001B4FAA"/>
    <w:rsid w:val="001B6B41"/>
    <w:rsid w:val="001B7A73"/>
    <w:rsid w:val="001C125D"/>
    <w:rsid w:val="001C1BE5"/>
    <w:rsid w:val="001C36FA"/>
    <w:rsid w:val="001C3764"/>
    <w:rsid w:val="001C3DE3"/>
    <w:rsid w:val="001C5125"/>
    <w:rsid w:val="001C6028"/>
    <w:rsid w:val="001C6BE2"/>
    <w:rsid w:val="001D08E2"/>
    <w:rsid w:val="001D4213"/>
    <w:rsid w:val="001D4CCE"/>
    <w:rsid w:val="001D5AE2"/>
    <w:rsid w:val="001E0571"/>
    <w:rsid w:val="001E09E6"/>
    <w:rsid w:val="001E3030"/>
    <w:rsid w:val="001E3095"/>
    <w:rsid w:val="001E409F"/>
    <w:rsid w:val="001E5B4C"/>
    <w:rsid w:val="001E5D19"/>
    <w:rsid w:val="001E7341"/>
    <w:rsid w:val="001E77ED"/>
    <w:rsid w:val="001F0BD9"/>
    <w:rsid w:val="001F0E97"/>
    <w:rsid w:val="001F2FA4"/>
    <w:rsid w:val="001F5C4C"/>
    <w:rsid w:val="002000AD"/>
    <w:rsid w:val="00200F5F"/>
    <w:rsid w:val="00201192"/>
    <w:rsid w:val="00202F71"/>
    <w:rsid w:val="00205882"/>
    <w:rsid w:val="00205A06"/>
    <w:rsid w:val="00210A27"/>
    <w:rsid w:val="0021229F"/>
    <w:rsid w:val="00213908"/>
    <w:rsid w:val="0021629A"/>
    <w:rsid w:val="00217741"/>
    <w:rsid w:val="00220026"/>
    <w:rsid w:val="00220ECD"/>
    <w:rsid w:val="00224478"/>
    <w:rsid w:val="00225078"/>
    <w:rsid w:val="002259A1"/>
    <w:rsid w:val="00225CB7"/>
    <w:rsid w:val="0022636B"/>
    <w:rsid w:val="00226519"/>
    <w:rsid w:val="002278C8"/>
    <w:rsid w:val="00233625"/>
    <w:rsid w:val="002403D5"/>
    <w:rsid w:val="002407E5"/>
    <w:rsid w:val="0024129D"/>
    <w:rsid w:val="00241984"/>
    <w:rsid w:val="00242B87"/>
    <w:rsid w:val="00242C4B"/>
    <w:rsid w:val="00243210"/>
    <w:rsid w:val="00245249"/>
    <w:rsid w:val="00245286"/>
    <w:rsid w:val="00246D83"/>
    <w:rsid w:val="0024708B"/>
    <w:rsid w:val="00247C35"/>
    <w:rsid w:val="00250BE2"/>
    <w:rsid w:val="00251C7B"/>
    <w:rsid w:val="00252442"/>
    <w:rsid w:val="00252A40"/>
    <w:rsid w:val="00255191"/>
    <w:rsid w:val="00256179"/>
    <w:rsid w:val="00257B33"/>
    <w:rsid w:val="00260484"/>
    <w:rsid w:val="002608D2"/>
    <w:rsid w:val="00262260"/>
    <w:rsid w:val="002627BB"/>
    <w:rsid w:val="00262A26"/>
    <w:rsid w:val="00262B68"/>
    <w:rsid w:val="002720C2"/>
    <w:rsid w:val="0027306C"/>
    <w:rsid w:val="00274322"/>
    <w:rsid w:val="00274B32"/>
    <w:rsid w:val="002752BD"/>
    <w:rsid w:val="0027605D"/>
    <w:rsid w:val="00280579"/>
    <w:rsid w:val="00280896"/>
    <w:rsid w:val="00280D85"/>
    <w:rsid w:val="00281821"/>
    <w:rsid w:val="00284CDC"/>
    <w:rsid w:val="00285050"/>
    <w:rsid w:val="00286465"/>
    <w:rsid w:val="0029503C"/>
    <w:rsid w:val="002959A3"/>
    <w:rsid w:val="00297884"/>
    <w:rsid w:val="002A0679"/>
    <w:rsid w:val="002A1545"/>
    <w:rsid w:val="002A20EF"/>
    <w:rsid w:val="002A23E2"/>
    <w:rsid w:val="002A4EAB"/>
    <w:rsid w:val="002A5E2E"/>
    <w:rsid w:val="002A6147"/>
    <w:rsid w:val="002B1038"/>
    <w:rsid w:val="002B5D4E"/>
    <w:rsid w:val="002C113D"/>
    <w:rsid w:val="002C17ED"/>
    <w:rsid w:val="002C2957"/>
    <w:rsid w:val="002C305C"/>
    <w:rsid w:val="002C7500"/>
    <w:rsid w:val="002D1F9E"/>
    <w:rsid w:val="002D3166"/>
    <w:rsid w:val="002E00DE"/>
    <w:rsid w:val="002E0D73"/>
    <w:rsid w:val="002E1209"/>
    <w:rsid w:val="002E125C"/>
    <w:rsid w:val="002E36C6"/>
    <w:rsid w:val="002E3759"/>
    <w:rsid w:val="002E5417"/>
    <w:rsid w:val="002E7DE9"/>
    <w:rsid w:val="002F1250"/>
    <w:rsid w:val="002F1597"/>
    <w:rsid w:val="002F26EA"/>
    <w:rsid w:val="002F2F6D"/>
    <w:rsid w:val="002F3956"/>
    <w:rsid w:val="002F464B"/>
    <w:rsid w:val="002F6BA5"/>
    <w:rsid w:val="002F6D7C"/>
    <w:rsid w:val="002F6E07"/>
    <w:rsid w:val="002F7494"/>
    <w:rsid w:val="0030082E"/>
    <w:rsid w:val="00300936"/>
    <w:rsid w:val="003019B7"/>
    <w:rsid w:val="00302B79"/>
    <w:rsid w:val="00302CAA"/>
    <w:rsid w:val="00303DDD"/>
    <w:rsid w:val="00306017"/>
    <w:rsid w:val="00310270"/>
    <w:rsid w:val="00312BD6"/>
    <w:rsid w:val="003131A3"/>
    <w:rsid w:val="0031464A"/>
    <w:rsid w:val="0031677E"/>
    <w:rsid w:val="0032147C"/>
    <w:rsid w:val="0032286E"/>
    <w:rsid w:val="00323B2A"/>
    <w:rsid w:val="00323D43"/>
    <w:rsid w:val="00325B3A"/>
    <w:rsid w:val="00325E77"/>
    <w:rsid w:val="00327EF4"/>
    <w:rsid w:val="00331291"/>
    <w:rsid w:val="00333145"/>
    <w:rsid w:val="00333254"/>
    <w:rsid w:val="0033407F"/>
    <w:rsid w:val="00334DEB"/>
    <w:rsid w:val="00335B29"/>
    <w:rsid w:val="003360F3"/>
    <w:rsid w:val="0033704A"/>
    <w:rsid w:val="003375BA"/>
    <w:rsid w:val="003412FE"/>
    <w:rsid w:val="00347EC3"/>
    <w:rsid w:val="00350142"/>
    <w:rsid w:val="003513C2"/>
    <w:rsid w:val="0035173D"/>
    <w:rsid w:val="00351EDC"/>
    <w:rsid w:val="003544B1"/>
    <w:rsid w:val="00355C1F"/>
    <w:rsid w:val="003567C5"/>
    <w:rsid w:val="00357A49"/>
    <w:rsid w:val="00362AA8"/>
    <w:rsid w:val="00364559"/>
    <w:rsid w:val="00365050"/>
    <w:rsid w:val="003666D2"/>
    <w:rsid w:val="0037181C"/>
    <w:rsid w:val="00374588"/>
    <w:rsid w:val="00374FE7"/>
    <w:rsid w:val="00377285"/>
    <w:rsid w:val="003772A1"/>
    <w:rsid w:val="00381916"/>
    <w:rsid w:val="00384025"/>
    <w:rsid w:val="00384F39"/>
    <w:rsid w:val="00386FF1"/>
    <w:rsid w:val="00390827"/>
    <w:rsid w:val="003910ED"/>
    <w:rsid w:val="003920EC"/>
    <w:rsid w:val="00392F10"/>
    <w:rsid w:val="003936E8"/>
    <w:rsid w:val="003945F8"/>
    <w:rsid w:val="00394AEC"/>
    <w:rsid w:val="003976A2"/>
    <w:rsid w:val="003A2B0C"/>
    <w:rsid w:val="003A4140"/>
    <w:rsid w:val="003A5237"/>
    <w:rsid w:val="003B04F2"/>
    <w:rsid w:val="003B1566"/>
    <w:rsid w:val="003B166C"/>
    <w:rsid w:val="003B17D2"/>
    <w:rsid w:val="003B36BA"/>
    <w:rsid w:val="003B415B"/>
    <w:rsid w:val="003B4DE0"/>
    <w:rsid w:val="003B70E9"/>
    <w:rsid w:val="003C06D5"/>
    <w:rsid w:val="003C14CA"/>
    <w:rsid w:val="003C1573"/>
    <w:rsid w:val="003C243B"/>
    <w:rsid w:val="003C41DB"/>
    <w:rsid w:val="003C4668"/>
    <w:rsid w:val="003C4EE3"/>
    <w:rsid w:val="003C5104"/>
    <w:rsid w:val="003C51EB"/>
    <w:rsid w:val="003C5C28"/>
    <w:rsid w:val="003C6A6B"/>
    <w:rsid w:val="003C6E91"/>
    <w:rsid w:val="003D0503"/>
    <w:rsid w:val="003D324F"/>
    <w:rsid w:val="003D42E6"/>
    <w:rsid w:val="003D5332"/>
    <w:rsid w:val="003D77CC"/>
    <w:rsid w:val="003E004E"/>
    <w:rsid w:val="003E0A2A"/>
    <w:rsid w:val="003E2A88"/>
    <w:rsid w:val="003E3442"/>
    <w:rsid w:val="003E3C5C"/>
    <w:rsid w:val="003E3EEC"/>
    <w:rsid w:val="003E3F4D"/>
    <w:rsid w:val="003E509D"/>
    <w:rsid w:val="003E54FD"/>
    <w:rsid w:val="003E6152"/>
    <w:rsid w:val="003E69BE"/>
    <w:rsid w:val="003E7A07"/>
    <w:rsid w:val="003F392F"/>
    <w:rsid w:val="003F3DD6"/>
    <w:rsid w:val="003F6199"/>
    <w:rsid w:val="003F6F16"/>
    <w:rsid w:val="004015B3"/>
    <w:rsid w:val="00402B6D"/>
    <w:rsid w:val="00403867"/>
    <w:rsid w:val="00403E98"/>
    <w:rsid w:val="00406664"/>
    <w:rsid w:val="00406AC7"/>
    <w:rsid w:val="00407302"/>
    <w:rsid w:val="00410613"/>
    <w:rsid w:val="004116C4"/>
    <w:rsid w:val="00412EE1"/>
    <w:rsid w:val="004149BE"/>
    <w:rsid w:val="00414DA2"/>
    <w:rsid w:val="00415123"/>
    <w:rsid w:val="00415F9F"/>
    <w:rsid w:val="00416003"/>
    <w:rsid w:val="00416477"/>
    <w:rsid w:val="0041770B"/>
    <w:rsid w:val="00422059"/>
    <w:rsid w:val="00423262"/>
    <w:rsid w:val="00423F7B"/>
    <w:rsid w:val="004244A1"/>
    <w:rsid w:val="00424C0C"/>
    <w:rsid w:val="00425C11"/>
    <w:rsid w:val="00426325"/>
    <w:rsid w:val="004305AB"/>
    <w:rsid w:val="00431E1A"/>
    <w:rsid w:val="00434587"/>
    <w:rsid w:val="00435725"/>
    <w:rsid w:val="00435876"/>
    <w:rsid w:val="00436714"/>
    <w:rsid w:val="004371AD"/>
    <w:rsid w:val="004415EB"/>
    <w:rsid w:val="00442BE2"/>
    <w:rsid w:val="00442E29"/>
    <w:rsid w:val="00443C16"/>
    <w:rsid w:val="00443F52"/>
    <w:rsid w:val="004452A6"/>
    <w:rsid w:val="004452C3"/>
    <w:rsid w:val="00445B92"/>
    <w:rsid w:val="00447419"/>
    <w:rsid w:val="00450230"/>
    <w:rsid w:val="004514F7"/>
    <w:rsid w:val="00454802"/>
    <w:rsid w:val="00454FE1"/>
    <w:rsid w:val="004606A9"/>
    <w:rsid w:val="0046138F"/>
    <w:rsid w:val="0046172D"/>
    <w:rsid w:val="00462153"/>
    <w:rsid w:val="00463B32"/>
    <w:rsid w:val="00464062"/>
    <w:rsid w:val="00465A19"/>
    <w:rsid w:val="00467010"/>
    <w:rsid w:val="00467036"/>
    <w:rsid w:val="00467A4C"/>
    <w:rsid w:val="00467D7F"/>
    <w:rsid w:val="00472203"/>
    <w:rsid w:val="0047283E"/>
    <w:rsid w:val="00473DB5"/>
    <w:rsid w:val="00474294"/>
    <w:rsid w:val="004742FE"/>
    <w:rsid w:val="00476E48"/>
    <w:rsid w:val="00477C03"/>
    <w:rsid w:val="00477C69"/>
    <w:rsid w:val="00477DD3"/>
    <w:rsid w:val="00480AA8"/>
    <w:rsid w:val="00480BB0"/>
    <w:rsid w:val="00483254"/>
    <w:rsid w:val="004858FB"/>
    <w:rsid w:val="004866D1"/>
    <w:rsid w:val="004867E7"/>
    <w:rsid w:val="00486820"/>
    <w:rsid w:val="004879BE"/>
    <w:rsid w:val="00490A49"/>
    <w:rsid w:val="00491870"/>
    <w:rsid w:val="00491E83"/>
    <w:rsid w:val="004932F3"/>
    <w:rsid w:val="00494DD7"/>
    <w:rsid w:val="00496B8F"/>
    <w:rsid w:val="00496CCD"/>
    <w:rsid w:val="00497509"/>
    <w:rsid w:val="00497BB1"/>
    <w:rsid w:val="004A0DA0"/>
    <w:rsid w:val="004A1443"/>
    <w:rsid w:val="004A2AB9"/>
    <w:rsid w:val="004A5520"/>
    <w:rsid w:val="004B0284"/>
    <w:rsid w:val="004B19C7"/>
    <w:rsid w:val="004B40D0"/>
    <w:rsid w:val="004B6862"/>
    <w:rsid w:val="004B6E01"/>
    <w:rsid w:val="004B6FA5"/>
    <w:rsid w:val="004B7DB0"/>
    <w:rsid w:val="004C09C5"/>
    <w:rsid w:val="004C20A2"/>
    <w:rsid w:val="004C46B2"/>
    <w:rsid w:val="004C5439"/>
    <w:rsid w:val="004D1651"/>
    <w:rsid w:val="004D1F77"/>
    <w:rsid w:val="004D2B73"/>
    <w:rsid w:val="004D4087"/>
    <w:rsid w:val="004D4328"/>
    <w:rsid w:val="004D4D10"/>
    <w:rsid w:val="004D7E3C"/>
    <w:rsid w:val="004D7F88"/>
    <w:rsid w:val="004E0F4F"/>
    <w:rsid w:val="004E11C5"/>
    <w:rsid w:val="004E4269"/>
    <w:rsid w:val="004E4F77"/>
    <w:rsid w:val="004E65AC"/>
    <w:rsid w:val="004F2010"/>
    <w:rsid w:val="004F25C0"/>
    <w:rsid w:val="004F3B6F"/>
    <w:rsid w:val="004F4DFB"/>
    <w:rsid w:val="004F63F7"/>
    <w:rsid w:val="0050395F"/>
    <w:rsid w:val="00504366"/>
    <w:rsid w:val="00505391"/>
    <w:rsid w:val="00505DAA"/>
    <w:rsid w:val="005072A4"/>
    <w:rsid w:val="005074C4"/>
    <w:rsid w:val="00507896"/>
    <w:rsid w:val="00507AE6"/>
    <w:rsid w:val="005126F4"/>
    <w:rsid w:val="00515DE6"/>
    <w:rsid w:val="00515FDC"/>
    <w:rsid w:val="00516BCB"/>
    <w:rsid w:val="00516DF9"/>
    <w:rsid w:val="0051754A"/>
    <w:rsid w:val="00520498"/>
    <w:rsid w:val="005209F7"/>
    <w:rsid w:val="00522DC3"/>
    <w:rsid w:val="00523E2C"/>
    <w:rsid w:val="00525190"/>
    <w:rsid w:val="00526D52"/>
    <w:rsid w:val="00527F76"/>
    <w:rsid w:val="00530353"/>
    <w:rsid w:val="00530CF3"/>
    <w:rsid w:val="00531026"/>
    <w:rsid w:val="00531A01"/>
    <w:rsid w:val="005354DE"/>
    <w:rsid w:val="00535721"/>
    <w:rsid w:val="005363F1"/>
    <w:rsid w:val="0054021D"/>
    <w:rsid w:val="005407FE"/>
    <w:rsid w:val="00540E1F"/>
    <w:rsid w:val="0054295C"/>
    <w:rsid w:val="0054597A"/>
    <w:rsid w:val="00546870"/>
    <w:rsid w:val="00550EF5"/>
    <w:rsid w:val="0055175D"/>
    <w:rsid w:val="00552CDB"/>
    <w:rsid w:val="00554A66"/>
    <w:rsid w:val="00554B2F"/>
    <w:rsid w:val="00555C0C"/>
    <w:rsid w:val="00556E46"/>
    <w:rsid w:val="00556FAA"/>
    <w:rsid w:val="0056059B"/>
    <w:rsid w:val="0056226A"/>
    <w:rsid w:val="00565819"/>
    <w:rsid w:val="0056665F"/>
    <w:rsid w:val="005702AB"/>
    <w:rsid w:val="005702D7"/>
    <w:rsid w:val="005713E8"/>
    <w:rsid w:val="00572568"/>
    <w:rsid w:val="00573CE7"/>
    <w:rsid w:val="00574905"/>
    <w:rsid w:val="00582601"/>
    <w:rsid w:val="00582F5F"/>
    <w:rsid w:val="00583013"/>
    <w:rsid w:val="00583C71"/>
    <w:rsid w:val="005901BF"/>
    <w:rsid w:val="00590C6C"/>
    <w:rsid w:val="005910C1"/>
    <w:rsid w:val="00592737"/>
    <w:rsid w:val="00593079"/>
    <w:rsid w:val="005A08A0"/>
    <w:rsid w:val="005A1DF4"/>
    <w:rsid w:val="005A2D58"/>
    <w:rsid w:val="005A2D64"/>
    <w:rsid w:val="005A51E8"/>
    <w:rsid w:val="005A7950"/>
    <w:rsid w:val="005B0E74"/>
    <w:rsid w:val="005B0F29"/>
    <w:rsid w:val="005B1FA1"/>
    <w:rsid w:val="005B3964"/>
    <w:rsid w:val="005C1F1D"/>
    <w:rsid w:val="005C2F01"/>
    <w:rsid w:val="005C3D03"/>
    <w:rsid w:val="005C57ED"/>
    <w:rsid w:val="005C6E19"/>
    <w:rsid w:val="005D39BB"/>
    <w:rsid w:val="005D5FE7"/>
    <w:rsid w:val="005D6054"/>
    <w:rsid w:val="005E044E"/>
    <w:rsid w:val="005E04E8"/>
    <w:rsid w:val="005E2BA7"/>
    <w:rsid w:val="005E2F4A"/>
    <w:rsid w:val="005E43BF"/>
    <w:rsid w:val="005E6B29"/>
    <w:rsid w:val="005E6F23"/>
    <w:rsid w:val="005E7CBB"/>
    <w:rsid w:val="005F0C77"/>
    <w:rsid w:val="005F49CA"/>
    <w:rsid w:val="005F58F7"/>
    <w:rsid w:val="005F5B43"/>
    <w:rsid w:val="005F6EC0"/>
    <w:rsid w:val="005F7BB4"/>
    <w:rsid w:val="00601B4D"/>
    <w:rsid w:val="00602CE0"/>
    <w:rsid w:val="00603AFE"/>
    <w:rsid w:val="006076BA"/>
    <w:rsid w:val="006111B0"/>
    <w:rsid w:val="00613E46"/>
    <w:rsid w:val="006147D1"/>
    <w:rsid w:val="00614A21"/>
    <w:rsid w:val="00614ACF"/>
    <w:rsid w:val="00614D61"/>
    <w:rsid w:val="006228DD"/>
    <w:rsid w:val="006238E2"/>
    <w:rsid w:val="00623AE0"/>
    <w:rsid w:val="00627591"/>
    <w:rsid w:val="00630AB4"/>
    <w:rsid w:val="00630DB1"/>
    <w:rsid w:val="0063188B"/>
    <w:rsid w:val="006319CC"/>
    <w:rsid w:val="00631DBF"/>
    <w:rsid w:val="00631E9C"/>
    <w:rsid w:val="00633F7B"/>
    <w:rsid w:val="0063454D"/>
    <w:rsid w:val="00635172"/>
    <w:rsid w:val="00635932"/>
    <w:rsid w:val="00641610"/>
    <w:rsid w:val="006416B1"/>
    <w:rsid w:val="0064190F"/>
    <w:rsid w:val="0064204E"/>
    <w:rsid w:val="00642244"/>
    <w:rsid w:val="00642890"/>
    <w:rsid w:val="0064670B"/>
    <w:rsid w:val="00650A36"/>
    <w:rsid w:val="00650BB8"/>
    <w:rsid w:val="006518DD"/>
    <w:rsid w:val="006541BB"/>
    <w:rsid w:val="00655AF3"/>
    <w:rsid w:val="0065769A"/>
    <w:rsid w:val="00657C8B"/>
    <w:rsid w:val="00663046"/>
    <w:rsid w:val="00664543"/>
    <w:rsid w:val="00666F4D"/>
    <w:rsid w:val="006676E7"/>
    <w:rsid w:val="00670CF6"/>
    <w:rsid w:val="00671538"/>
    <w:rsid w:val="00671DB6"/>
    <w:rsid w:val="00671E0F"/>
    <w:rsid w:val="006762B2"/>
    <w:rsid w:val="00676B3A"/>
    <w:rsid w:val="006858F4"/>
    <w:rsid w:val="00687701"/>
    <w:rsid w:val="00687FB5"/>
    <w:rsid w:val="00695827"/>
    <w:rsid w:val="00695F00"/>
    <w:rsid w:val="00696FFD"/>
    <w:rsid w:val="00697390"/>
    <w:rsid w:val="006974EC"/>
    <w:rsid w:val="0069760C"/>
    <w:rsid w:val="006976F0"/>
    <w:rsid w:val="00697B17"/>
    <w:rsid w:val="006A1D90"/>
    <w:rsid w:val="006A217A"/>
    <w:rsid w:val="006A55A7"/>
    <w:rsid w:val="006A5835"/>
    <w:rsid w:val="006A6187"/>
    <w:rsid w:val="006A62A8"/>
    <w:rsid w:val="006A633F"/>
    <w:rsid w:val="006A6C33"/>
    <w:rsid w:val="006A7499"/>
    <w:rsid w:val="006B0BFF"/>
    <w:rsid w:val="006B1960"/>
    <w:rsid w:val="006B1BCB"/>
    <w:rsid w:val="006B1FBD"/>
    <w:rsid w:val="006B3245"/>
    <w:rsid w:val="006B7E03"/>
    <w:rsid w:val="006C0596"/>
    <w:rsid w:val="006C1352"/>
    <w:rsid w:val="006C1F33"/>
    <w:rsid w:val="006C2330"/>
    <w:rsid w:val="006C33DC"/>
    <w:rsid w:val="006C34FD"/>
    <w:rsid w:val="006C4D95"/>
    <w:rsid w:val="006C6C78"/>
    <w:rsid w:val="006D14B4"/>
    <w:rsid w:val="006D168A"/>
    <w:rsid w:val="006D16A2"/>
    <w:rsid w:val="006D3F9B"/>
    <w:rsid w:val="006D4180"/>
    <w:rsid w:val="006D4DBC"/>
    <w:rsid w:val="006D6930"/>
    <w:rsid w:val="006D7E84"/>
    <w:rsid w:val="006E1031"/>
    <w:rsid w:val="006E3790"/>
    <w:rsid w:val="006E75B8"/>
    <w:rsid w:val="006E7600"/>
    <w:rsid w:val="006E7FE3"/>
    <w:rsid w:val="006F2D55"/>
    <w:rsid w:val="006F4F32"/>
    <w:rsid w:val="006F6831"/>
    <w:rsid w:val="00700CEE"/>
    <w:rsid w:val="00701302"/>
    <w:rsid w:val="00704101"/>
    <w:rsid w:val="007043F1"/>
    <w:rsid w:val="0070577D"/>
    <w:rsid w:val="007073EA"/>
    <w:rsid w:val="007077A0"/>
    <w:rsid w:val="00707F86"/>
    <w:rsid w:val="0071281B"/>
    <w:rsid w:val="00714F15"/>
    <w:rsid w:val="0071543E"/>
    <w:rsid w:val="007169E6"/>
    <w:rsid w:val="0072046F"/>
    <w:rsid w:val="00720724"/>
    <w:rsid w:val="0072329F"/>
    <w:rsid w:val="00723E16"/>
    <w:rsid w:val="00724D74"/>
    <w:rsid w:val="00731158"/>
    <w:rsid w:val="00731B0C"/>
    <w:rsid w:val="00731B5D"/>
    <w:rsid w:val="00733B36"/>
    <w:rsid w:val="007354B8"/>
    <w:rsid w:val="00735CBE"/>
    <w:rsid w:val="00736FA2"/>
    <w:rsid w:val="00747013"/>
    <w:rsid w:val="007472CC"/>
    <w:rsid w:val="007472F1"/>
    <w:rsid w:val="007476E4"/>
    <w:rsid w:val="00747C26"/>
    <w:rsid w:val="007539B4"/>
    <w:rsid w:val="00754EF1"/>
    <w:rsid w:val="00757720"/>
    <w:rsid w:val="007603BF"/>
    <w:rsid w:val="00760AD5"/>
    <w:rsid w:val="00760E84"/>
    <w:rsid w:val="007614DE"/>
    <w:rsid w:val="007660F7"/>
    <w:rsid w:val="00766CA2"/>
    <w:rsid w:val="007756CD"/>
    <w:rsid w:val="007756D6"/>
    <w:rsid w:val="00775AFA"/>
    <w:rsid w:val="007765BB"/>
    <w:rsid w:val="0078105C"/>
    <w:rsid w:val="00781B0C"/>
    <w:rsid w:val="0078468A"/>
    <w:rsid w:val="00786800"/>
    <w:rsid w:val="00786A57"/>
    <w:rsid w:val="007910A8"/>
    <w:rsid w:val="00791B7E"/>
    <w:rsid w:val="00791D5E"/>
    <w:rsid w:val="007A1A6D"/>
    <w:rsid w:val="007A2178"/>
    <w:rsid w:val="007A4BF3"/>
    <w:rsid w:val="007A5A3E"/>
    <w:rsid w:val="007B021E"/>
    <w:rsid w:val="007B61B7"/>
    <w:rsid w:val="007B7468"/>
    <w:rsid w:val="007C19B4"/>
    <w:rsid w:val="007C2006"/>
    <w:rsid w:val="007C27CF"/>
    <w:rsid w:val="007C2E6E"/>
    <w:rsid w:val="007C301E"/>
    <w:rsid w:val="007C385D"/>
    <w:rsid w:val="007C5312"/>
    <w:rsid w:val="007C5793"/>
    <w:rsid w:val="007C6005"/>
    <w:rsid w:val="007C6818"/>
    <w:rsid w:val="007C77EC"/>
    <w:rsid w:val="007C7AAD"/>
    <w:rsid w:val="007D0374"/>
    <w:rsid w:val="007D066F"/>
    <w:rsid w:val="007D6974"/>
    <w:rsid w:val="007E1DD0"/>
    <w:rsid w:val="007E2BA6"/>
    <w:rsid w:val="007E5ED0"/>
    <w:rsid w:val="007E6C0C"/>
    <w:rsid w:val="007E7034"/>
    <w:rsid w:val="007E73F4"/>
    <w:rsid w:val="007F22A0"/>
    <w:rsid w:val="007F470C"/>
    <w:rsid w:val="007F7717"/>
    <w:rsid w:val="00800666"/>
    <w:rsid w:val="00801D73"/>
    <w:rsid w:val="008062B3"/>
    <w:rsid w:val="00806B3E"/>
    <w:rsid w:val="00806F2B"/>
    <w:rsid w:val="00807F66"/>
    <w:rsid w:val="00810088"/>
    <w:rsid w:val="00810563"/>
    <w:rsid w:val="00811C25"/>
    <w:rsid w:val="00812CA1"/>
    <w:rsid w:val="0081499B"/>
    <w:rsid w:val="008159C8"/>
    <w:rsid w:val="00815F83"/>
    <w:rsid w:val="008173D7"/>
    <w:rsid w:val="00822485"/>
    <w:rsid w:val="00824EC1"/>
    <w:rsid w:val="0082508D"/>
    <w:rsid w:val="0082597C"/>
    <w:rsid w:val="00826D7E"/>
    <w:rsid w:val="008329AA"/>
    <w:rsid w:val="00832D9D"/>
    <w:rsid w:val="0083319C"/>
    <w:rsid w:val="0083363C"/>
    <w:rsid w:val="00835DE3"/>
    <w:rsid w:val="00836760"/>
    <w:rsid w:val="00837A1F"/>
    <w:rsid w:val="0084037B"/>
    <w:rsid w:val="008421A5"/>
    <w:rsid w:val="00844178"/>
    <w:rsid w:val="008444F3"/>
    <w:rsid w:val="008465F7"/>
    <w:rsid w:val="0085094C"/>
    <w:rsid w:val="00850A89"/>
    <w:rsid w:val="0085108F"/>
    <w:rsid w:val="00853A09"/>
    <w:rsid w:val="00853D22"/>
    <w:rsid w:val="008546DC"/>
    <w:rsid w:val="00855217"/>
    <w:rsid w:val="00855861"/>
    <w:rsid w:val="00857A6E"/>
    <w:rsid w:val="00863E6D"/>
    <w:rsid w:val="00864551"/>
    <w:rsid w:val="008645F5"/>
    <w:rsid w:val="00864886"/>
    <w:rsid w:val="008648BC"/>
    <w:rsid w:val="008659D0"/>
    <w:rsid w:val="00865ED9"/>
    <w:rsid w:val="0087166F"/>
    <w:rsid w:val="0087247C"/>
    <w:rsid w:val="00872617"/>
    <w:rsid w:val="00873D77"/>
    <w:rsid w:val="008775F8"/>
    <w:rsid w:val="008842AE"/>
    <w:rsid w:val="0088491D"/>
    <w:rsid w:val="00886953"/>
    <w:rsid w:val="008903B7"/>
    <w:rsid w:val="00891566"/>
    <w:rsid w:val="00892B26"/>
    <w:rsid w:val="00893861"/>
    <w:rsid w:val="00896F86"/>
    <w:rsid w:val="008A50FF"/>
    <w:rsid w:val="008A5542"/>
    <w:rsid w:val="008A6DCE"/>
    <w:rsid w:val="008A72FC"/>
    <w:rsid w:val="008B07F4"/>
    <w:rsid w:val="008B20AA"/>
    <w:rsid w:val="008B3275"/>
    <w:rsid w:val="008B32C6"/>
    <w:rsid w:val="008B3DEC"/>
    <w:rsid w:val="008B3E95"/>
    <w:rsid w:val="008B53E5"/>
    <w:rsid w:val="008B5620"/>
    <w:rsid w:val="008B5CF2"/>
    <w:rsid w:val="008B5DFF"/>
    <w:rsid w:val="008B5F5F"/>
    <w:rsid w:val="008B7046"/>
    <w:rsid w:val="008C0CE1"/>
    <w:rsid w:val="008C1ADE"/>
    <w:rsid w:val="008C2F3D"/>
    <w:rsid w:val="008C4999"/>
    <w:rsid w:val="008C50E9"/>
    <w:rsid w:val="008C6360"/>
    <w:rsid w:val="008D08AA"/>
    <w:rsid w:val="008D4739"/>
    <w:rsid w:val="008D4ACD"/>
    <w:rsid w:val="008D4EDB"/>
    <w:rsid w:val="008D5CA5"/>
    <w:rsid w:val="008D5FCB"/>
    <w:rsid w:val="008D6125"/>
    <w:rsid w:val="008D6940"/>
    <w:rsid w:val="008E15C3"/>
    <w:rsid w:val="008E2C41"/>
    <w:rsid w:val="008E6599"/>
    <w:rsid w:val="008E689F"/>
    <w:rsid w:val="008E7B29"/>
    <w:rsid w:val="008F3EA6"/>
    <w:rsid w:val="008F43DD"/>
    <w:rsid w:val="008F6FD2"/>
    <w:rsid w:val="008F7D5E"/>
    <w:rsid w:val="008F7D78"/>
    <w:rsid w:val="00900171"/>
    <w:rsid w:val="00901D10"/>
    <w:rsid w:val="009020BA"/>
    <w:rsid w:val="00904195"/>
    <w:rsid w:val="00904263"/>
    <w:rsid w:val="00905A35"/>
    <w:rsid w:val="00905EB0"/>
    <w:rsid w:val="00905F39"/>
    <w:rsid w:val="009068EB"/>
    <w:rsid w:val="009072A9"/>
    <w:rsid w:val="00907463"/>
    <w:rsid w:val="00911D9C"/>
    <w:rsid w:val="00913411"/>
    <w:rsid w:val="00914FDB"/>
    <w:rsid w:val="009150A8"/>
    <w:rsid w:val="009151C4"/>
    <w:rsid w:val="009254F1"/>
    <w:rsid w:val="00925B9D"/>
    <w:rsid w:val="009266E5"/>
    <w:rsid w:val="00927425"/>
    <w:rsid w:val="00934383"/>
    <w:rsid w:val="00934E8A"/>
    <w:rsid w:val="009361CB"/>
    <w:rsid w:val="00941B1D"/>
    <w:rsid w:val="00942C79"/>
    <w:rsid w:val="00944B86"/>
    <w:rsid w:val="009451E8"/>
    <w:rsid w:val="00945C20"/>
    <w:rsid w:val="00947367"/>
    <w:rsid w:val="00947A2A"/>
    <w:rsid w:val="009511C1"/>
    <w:rsid w:val="00954A5B"/>
    <w:rsid w:val="00956FBA"/>
    <w:rsid w:val="00960269"/>
    <w:rsid w:val="00960CB2"/>
    <w:rsid w:val="00962759"/>
    <w:rsid w:val="00963F33"/>
    <w:rsid w:val="009647FF"/>
    <w:rsid w:val="00964FB1"/>
    <w:rsid w:val="00966CA0"/>
    <w:rsid w:val="009715F6"/>
    <w:rsid w:val="00974A54"/>
    <w:rsid w:val="0097564E"/>
    <w:rsid w:val="00977626"/>
    <w:rsid w:val="00984E65"/>
    <w:rsid w:val="009852BF"/>
    <w:rsid w:val="00987850"/>
    <w:rsid w:val="009921CE"/>
    <w:rsid w:val="00992EA7"/>
    <w:rsid w:val="0099343B"/>
    <w:rsid w:val="00993E6F"/>
    <w:rsid w:val="0099435A"/>
    <w:rsid w:val="009948B0"/>
    <w:rsid w:val="0099545E"/>
    <w:rsid w:val="0099751A"/>
    <w:rsid w:val="009A09F1"/>
    <w:rsid w:val="009A09F7"/>
    <w:rsid w:val="009A2B52"/>
    <w:rsid w:val="009A33D9"/>
    <w:rsid w:val="009A388D"/>
    <w:rsid w:val="009A7662"/>
    <w:rsid w:val="009A7918"/>
    <w:rsid w:val="009A7C37"/>
    <w:rsid w:val="009B0872"/>
    <w:rsid w:val="009B0EE7"/>
    <w:rsid w:val="009B1406"/>
    <w:rsid w:val="009B3F0D"/>
    <w:rsid w:val="009B54BC"/>
    <w:rsid w:val="009B5D14"/>
    <w:rsid w:val="009C192B"/>
    <w:rsid w:val="009C3ACD"/>
    <w:rsid w:val="009C4826"/>
    <w:rsid w:val="009C52AA"/>
    <w:rsid w:val="009C5DA5"/>
    <w:rsid w:val="009C69F3"/>
    <w:rsid w:val="009C6BB0"/>
    <w:rsid w:val="009C744C"/>
    <w:rsid w:val="009C75E1"/>
    <w:rsid w:val="009D02A5"/>
    <w:rsid w:val="009D0C7D"/>
    <w:rsid w:val="009D1E18"/>
    <w:rsid w:val="009D3C83"/>
    <w:rsid w:val="009D59B2"/>
    <w:rsid w:val="009D5A5F"/>
    <w:rsid w:val="009D5AF5"/>
    <w:rsid w:val="009D7952"/>
    <w:rsid w:val="009E15C4"/>
    <w:rsid w:val="009E18C9"/>
    <w:rsid w:val="009E1A49"/>
    <w:rsid w:val="009E527D"/>
    <w:rsid w:val="009E58E4"/>
    <w:rsid w:val="009E6270"/>
    <w:rsid w:val="009F1333"/>
    <w:rsid w:val="009F1D8F"/>
    <w:rsid w:val="009F2235"/>
    <w:rsid w:val="009F29C1"/>
    <w:rsid w:val="009F5329"/>
    <w:rsid w:val="00A00A83"/>
    <w:rsid w:val="00A0185F"/>
    <w:rsid w:val="00A01ABB"/>
    <w:rsid w:val="00A02826"/>
    <w:rsid w:val="00A046A2"/>
    <w:rsid w:val="00A04B7D"/>
    <w:rsid w:val="00A05CC0"/>
    <w:rsid w:val="00A061E7"/>
    <w:rsid w:val="00A06292"/>
    <w:rsid w:val="00A06ECF"/>
    <w:rsid w:val="00A1002F"/>
    <w:rsid w:val="00A10808"/>
    <w:rsid w:val="00A142DE"/>
    <w:rsid w:val="00A16E4C"/>
    <w:rsid w:val="00A16E93"/>
    <w:rsid w:val="00A17CC7"/>
    <w:rsid w:val="00A17E30"/>
    <w:rsid w:val="00A2123E"/>
    <w:rsid w:val="00A242B8"/>
    <w:rsid w:val="00A25744"/>
    <w:rsid w:val="00A3308E"/>
    <w:rsid w:val="00A33F54"/>
    <w:rsid w:val="00A3463A"/>
    <w:rsid w:val="00A3468F"/>
    <w:rsid w:val="00A346E9"/>
    <w:rsid w:val="00A34E33"/>
    <w:rsid w:val="00A40A07"/>
    <w:rsid w:val="00A41A51"/>
    <w:rsid w:val="00A41B21"/>
    <w:rsid w:val="00A42B3B"/>
    <w:rsid w:val="00A42C56"/>
    <w:rsid w:val="00A430D5"/>
    <w:rsid w:val="00A4392A"/>
    <w:rsid w:val="00A44767"/>
    <w:rsid w:val="00A44A57"/>
    <w:rsid w:val="00A44C62"/>
    <w:rsid w:val="00A4685D"/>
    <w:rsid w:val="00A47920"/>
    <w:rsid w:val="00A54DD6"/>
    <w:rsid w:val="00A57099"/>
    <w:rsid w:val="00A5793C"/>
    <w:rsid w:val="00A61747"/>
    <w:rsid w:val="00A61CE2"/>
    <w:rsid w:val="00A61DB1"/>
    <w:rsid w:val="00A64AE8"/>
    <w:rsid w:val="00A6598C"/>
    <w:rsid w:val="00A67EA8"/>
    <w:rsid w:val="00A708AB"/>
    <w:rsid w:val="00A77035"/>
    <w:rsid w:val="00A8071D"/>
    <w:rsid w:val="00A80A59"/>
    <w:rsid w:val="00A81CA3"/>
    <w:rsid w:val="00A8243B"/>
    <w:rsid w:val="00A85734"/>
    <w:rsid w:val="00A86F84"/>
    <w:rsid w:val="00A878B1"/>
    <w:rsid w:val="00A87B05"/>
    <w:rsid w:val="00A90959"/>
    <w:rsid w:val="00A919E8"/>
    <w:rsid w:val="00A9313D"/>
    <w:rsid w:val="00A93801"/>
    <w:rsid w:val="00A946A2"/>
    <w:rsid w:val="00A94DE5"/>
    <w:rsid w:val="00A94F73"/>
    <w:rsid w:val="00A958B9"/>
    <w:rsid w:val="00A96DE5"/>
    <w:rsid w:val="00A97218"/>
    <w:rsid w:val="00A97986"/>
    <w:rsid w:val="00AA0365"/>
    <w:rsid w:val="00AA2BC5"/>
    <w:rsid w:val="00AA5CAA"/>
    <w:rsid w:val="00AA71CA"/>
    <w:rsid w:val="00AA7A76"/>
    <w:rsid w:val="00AB122E"/>
    <w:rsid w:val="00AB2795"/>
    <w:rsid w:val="00AB55B9"/>
    <w:rsid w:val="00AC07D9"/>
    <w:rsid w:val="00AC10D6"/>
    <w:rsid w:val="00AC682A"/>
    <w:rsid w:val="00AC6F91"/>
    <w:rsid w:val="00AC70B1"/>
    <w:rsid w:val="00AD09B1"/>
    <w:rsid w:val="00AD0B63"/>
    <w:rsid w:val="00AD1027"/>
    <w:rsid w:val="00AD15E6"/>
    <w:rsid w:val="00AD3C5C"/>
    <w:rsid w:val="00AD49D8"/>
    <w:rsid w:val="00AD76AD"/>
    <w:rsid w:val="00AE1D4A"/>
    <w:rsid w:val="00AE26CE"/>
    <w:rsid w:val="00AE2896"/>
    <w:rsid w:val="00AE4153"/>
    <w:rsid w:val="00AE4358"/>
    <w:rsid w:val="00AE473C"/>
    <w:rsid w:val="00AE5CA5"/>
    <w:rsid w:val="00AE604E"/>
    <w:rsid w:val="00AE667E"/>
    <w:rsid w:val="00AF19E2"/>
    <w:rsid w:val="00AF1B75"/>
    <w:rsid w:val="00AF22AD"/>
    <w:rsid w:val="00AF323F"/>
    <w:rsid w:val="00AF5B37"/>
    <w:rsid w:val="00AF6A74"/>
    <w:rsid w:val="00B013BA"/>
    <w:rsid w:val="00B01BB8"/>
    <w:rsid w:val="00B02D0C"/>
    <w:rsid w:val="00B04043"/>
    <w:rsid w:val="00B04F35"/>
    <w:rsid w:val="00B109C2"/>
    <w:rsid w:val="00B1269B"/>
    <w:rsid w:val="00B12DD5"/>
    <w:rsid w:val="00B13195"/>
    <w:rsid w:val="00B1516D"/>
    <w:rsid w:val="00B15B8F"/>
    <w:rsid w:val="00B22010"/>
    <w:rsid w:val="00B22AA6"/>
    <w:rsid w:val="00B273D5"/>
    <w:rsid w:val="00B27C2A"/>
    <w:rsid w:val="00B3018E"/>
    <w:rsid w:val="00B30585"/>
    <w:rsid w:val="00B315AA"/>
    <w:rsid w:val="00B31E0E"/>
    <w:rsid w:val="00B329DA"/>
    <w:rsid w:val="00B34C13"/>
    <w:rsid w:val="00B34E71"/>
    <w:rsid w:val="00B34E92"/>
    <w:rsid w:val="00B35D42"/>
    <w:rsid w:val="00B36B43"/>
    <w:rsid w:val="00B37179"/>
    <w:rsid w:val="00B42787"/>
    <w:rsid w:val="00B44E28"/>
    <w:rsid w:val="00B452E8"/>
    <w:rsid w:val="00B47678"/>
    <w:rsid w:val="00B53592"/>
    <w:rsid w:val="00B63A08"/>
    <w:rsid w:val="00B64003"/>
    <w:rsid w:val="00B6406E"/>
    <w:rsid w:val="00B64582"/>
    <w:rsid w:val="00B67D2B"/>
    <w:rsid w:val="00B70BF8"/>
    <w:rsid w:val="00B7144E"/>
    <w:rsid w:val="00B727F7"/>
    <w:rsid w:val="00B74CB6"/>
    <w:rsid w:val="00B77281"/>
    <w:rsid w:val="00B801B6"/>
    <w:rsid w:val="00B80EAC"/>
    <w:rsid w:val="00B80F6D"/>
    <w:rsid w:val="00B80FA6"/>
    <w:rsid w:val="00B8159A"/>
    <w:rsid w:val="00B8309F"/>
    <w:rsid w:val="00B856DA"/>
    <w:rsid w:val="00B8691E"/>
    <w:rsid w:val="00B91950"/>
    <w:rsid w:val="00B93FA8"/>
    <w:rsid w:val="00B950B3"/>
    <w:rsid w:val="00B97964"/>
    <w:rsid w:val="00BA3CA5"/>
    <w:rsid w:val="00BA591D"/>
    <w:rsid w:val="00BB0526"/>
    <w:rsid w:val="00BB313D"/>
    <w:rsid w:val="00BB4BD2"/>
    <w:rsid w:val="00BB59CF"/>
    <w:rsid w:val="00BB5A55"/>
    <w:rsid w:val="00BB6458"/>
    <w:rsid w:val="00BC1933"/>
    <w:rsid w:val="00BC327F"/>
    <w:rsid w:val="00BC3FFC"/>
    <w:rsid w:val="00BC51A5"/>
    <w:rsid w:val="00BD1C1B"/>
    <w:rsid w:val="00BD1DAC"/>
    <w:rsid w:val="00BD2850"/>
    <w:rsid w:val="00BD3379"/>
    <w:rsid w:val="00BD4271"/>
    <w:rsid w:val="00BD4D99"/>
    <w:rsid w:val="00BD5A72"/>
    <w:rsid w:val="00BD692F"/>
    <w:rsid w:val="00BD770B"/>
    <w:rsid w:val="00BE0776"/>
    <w:rsid w:val="00BE18F1"/>
    <w:rsid w:val="00BE1F68"/>
    <w:rsid w:val="00BE273B"/>
    <w:rsid w:val="00BE3E0F"/>
    <w:rsid w:val="00BE42C7"/>
    <w:rsid w:val="00BE43CE"/>
    <w:rsid w:val="00BE5549"/>
    <w:rsid w:val="00BE7D67"/>
    <w:rsid w:val="00BF0951"/>
    <w:rsid w:val="00BF157B"/>
    <w:rsid w:val="00BF1C04"/>
    <w:rsid w:val="00BF1E1F"/>
    <w:rsid w:val="00BF26AF"/>
    <w:rsid w:val="00BF3900"/>
    <w:rsid w:val="00C00956"/>
    <w:rsid w:val="00C00F3D"/>
    <w:rsid w:val="00C0552F"/>
    <w:rsid w:val="00C05D6E"/>
    <w:rsid w:val="00C11CE1"/>
    <w:rsid w:val="00C1253A"/>
    <w:rsid w:val="00C12B87"/>
    <w:rsid w:val="00C133CA"/>
    <w:rsid w:val="00C15A7F"/>
    <w:rsid w:val="00C16239"/>
    <w:rsid w:val="00C21628"/>
    <w:rsid w:val="00C21708"/>
    <w:rsid w:val="00C22589"/>
    <w:rsid w:val="00C2439E"/>
    <w:rsid w:val="00C27BD0"/>
    <w:rsid w:val="00C303CF"/>
    <w:rsid w:val="00C31959"/>
    <w:rsid w:val="00C33FA2"/>
    <w:rsid w:val="00C34D37"/>
    <w:rsid w:val="00C34D86"/>
    <w:rsid w:val="00C36FC5"/>
    <w:rsid w:val="00C405EA"/>
    <w:rsid w:val="00C41208"/>
    <w:rsid w:val="00C426B3"/>
    <w:rsid w:val="00C51028"/>
    <w:rsid w:val="00C51F93"/>
    <w:rsid w:val="00C52EA0"/>
    <w:rsid w:val="00C555EA"/>
    <w:rsid w:val="00C55EBA"/>
    <w:rsid w:val="00C56427"/>
    <w:rsid w:val="00C572B1"/>
    <w:rsid w:val="00C57456"/>
    <w:rsid w:val="00C57597"/>
    <w:rsid w:val="00C61B12"/>
    <w:rsid w:val="00C63AC8"/>
    <w:rsid w:val="00C651CB"/>
    <w:rsid w:val="00C65344"/>
    <w:rsid w:val="00C65E32"/>
    <w:rsid w:val="00C66121"/>
    <w:rsid w:val="00C67988"/>
    <w:rsid w:val="00C679E0"/>
    <w:rsid w:val="00C7010E"/>
    <w:rsid w:val="00C70239"/>
    <w:rsid w:val="00C73861"/>
    <w:rsid w:val="00C73A6F"/>
    <w:rsid w:val="00C749AD"/>
    <w:rsid w:val="00C74F31"/>
    <w:rsid w:val="00C75D6A"/>
    <w:rsid w:val="00C76444"/>
    <w:rsid w:val="00C76E9F"/>
    <w:rsid w:val="00C770A5"/>
    <w:rsid w:val="00C816B9"/>
    <w:rsid w:val="00C862CA"/>
    <w:rsid w:val="00C865D9"/>
    <w:rsid w:val="00C86C1F"/>
    <w:rsid w:val="00C86C20"/>
    <w:rsid w:val="00C9063D"/>
    <w:rsid w:val="00C90D1D"/>
    <w:rsid w:val="00C90EF3"/>
    <w:rsid w:val="00C91294"/>
    <w:rsid w:val="00C921F4"/>
    <w:rsid w:val="00C9507A"/>
    <w:rsid w:val="00C96D1E"/>
    <w:rsid w:val="00CA0D36"/>
    <w:rsid w:val="00CA2E4D"/>
    <w:rsid w:val="00CA2EA7"/>
    <w:rsid w:val="00CA2FE0"/>
    <w:rsid w:val="00CA5CFF"/>
    <w:rsid w:val="00CA7A51"/>
    <w:rsid w:val="00CA7CA1"/>
    <w:rsid w:val="00CA7FB4"/>
    <w:rsid w:val="00CB0E6D"/>
    <w:rsid w:val="00CB0F13"/>
    <w:rsid w:val="00CB13D4"/>
    <w:rsid w:val="00CB2A02"/>
    <w:rsid w:val="00CB3772"/>
    <w:rsid w:val="00CB5631"/>
    <w:rsid w:val="00CB5F9F"/>
    <w:rsid w:val="00CB7CD8"/>
    <w:rsid w:val="00CC1E30"/>
    <w:rsid w:val="00CC3FC5"/>
    <w:rsid w:val="00CC4718"/>
    <w:rsid w:val="00CC72E3"/>
    <w:rsid w:val="00CD0567"/>
    <w:rsid w:val="00CD05C2"/>
    <w:rsid w:val="00CD0B9A"/>
    <w:rsid w:val="00CD17FA"/>
    <w:rsid w:val="00CD1A46"/>
    <w:rsid w:val="00CD498A"/>
    <w:rsid w:val="00CD533E"/>
    <w:rsid w:val="00CD66CC"/>
    <w:rsid w:val="00CD74F1"/>
    <w:rsid w:val="00CE155B"/>
    <w:rsid w:val="00CE1B28"/>
    <w:rsid w:val="00CE2934"/>
    <w:rsid w:val="00CE44F6"/>
    <w:rsid w:val="00CE5108"/>
    <w:rsid w:val="00CF0D2C"/>
    <w:rsid w:val="00CF1865"/>
    <w:rsid w:val="00CF2C62"/>
    <w:rsid w:val="00CF6CBA"/>
    <w:rsid w:val="00CF70F6"/>
    <w:rsid w:val="00CF72FC"/>
    <w:rsid w:val="00CF741C"/>
    <w:rsid w:val="00CF7B62"/>
    <w:rsid w:val="00D0020E"/>
    <w:rsid w:val="00D00A9E"/>
    <w:rsid w:val="00D012C6"/>
    <w:rsid w:val="00D028C7"/>
    <w:rsid w:val="00D03CCC"/>
    <w:rsid w:val="00D06EE6"/>
    <w:rsid w:val="00D1007E"/>
    <w:rsid w:val="00D12C6A"/>
    <w:rsid w:val="00D13074"/>
    <w:rsid w:val="00D14174"/>
    <w:rsid w:val="00D14A84"/>
    <w:rsid w:val="00D14C95"/>
    <w:rsid w:val="00D163A7"/>
    <w:rsid w:val="00D167E7"/>
    <w:rsid w:val="00D171DE"/>
    <w:rsid w:val="00D21FA5"/>
    <w:rsid w:val="00D225F8"/>
    <w:rsid w:val="00D25413"/>
    <w:rsid w:val="00D260B5"/>
    <w:rsid w:val="00D318D1"/>
    <w:rsid w:val="00D33B81"/>
    <w:rsid w:val="00D364E7"/>
    <w:rsid w:val="00D3737B"/>
    <w:rsid w:val="00D412CD"/>
    <w:rsid w:val="00D4353F"/>
    <w:rsid w:val="00D43E88"/>
    <w:rsid w:val="00D45D1D"/>
    <w:rsid w:val="00D46964"/>
    <w:rsid w:val="00D51930"/>
    <w:rsid w:val="00D51FFC"/>
    <w:rsid w:val="00D52FA7"/>
    <w:rsid w:val="00D562B5"/>
    <w:rsid w:val="00D60DD8"/>
    <w:rsid w:val="00D61D7D"/>
    <w:rsid w:val="00D630BD"/>
    <w:rsid w:val="00D64240"/>
    <w:rsid w:val="00D6585C"/>
    <w:rsid w:val="00D65FF4"/>
    <w:rsid w:val="00D70BB5"/>
    <w:rsid w:val="00D722F0"/>
    <w:rsid w:val="00D72425"/>
    <w:rsid w:val="00D74586"/>
    <w:rsid w:val="00D75521"/>
    <w:rsid w:val="00D76EEB"/>
    <w:rsid w:val="00D77E42"/>
    <w:rsid w:val="00D837A2"/>
    <w:rsid w:val="00D84189"/>
    <w:rsid w:val="00D842F1"/>
    <w:rsid w:val="00D86901"/>
    <w:rsid w:val="00D8778A"/>
    <w:rsid w:val="00D907D0"/>
    <w:rsid w:val="00D91F63"/>
    <w:rsid w:val="00D94031"/>
    <w:rsid w:val="00D948F1"/>
    <w:rsid w:val="00DA0822"/>
    <w:rsid w:val="00DA1B23"/>
    <w:rsid w:val="00DA2C50"/>
    <w:rsid w:val="00DA5726"/>
    <w:rsid w:val="00DA5778"/>
    <w:rsid w:val="00DA677E"/>
    <w:rsid w:val="00DA7BB9"/>
    <w:rsid w:val="00DA7C35"/>
    <w:rsid w:val="00DB060E"/>
    <w:rsid w:val="00DB2ABC"/>
    <w:rsid w:val="00DB36D2"/>
    <w:rsid w:val="00DB5F84"/>
    <w:rsid w:val="00DB6413"/>
    <w:rsid w:val="00DB6FB9"/>
    <w:rsid w:val="00DB7363"/>
    <w:rsid w:val="00DC178F"/>
    <w:rsid w:val="00DC4695"/>
    <w:rsid w:val="00DC4EBF"/>
    <w:rsid w:val="00DC5AAA"/>
    <w:rsid w:val="00DD198E"/>
    <w:rsid w:val="00DD4B00"/>
    <w:rsid w:val="00DD559E"/>
    <w:rsid w:val="00DD649E"/>
    <w:rsid w:val="00DD66A3"/>
    <w:rsid w:val="00DD7F3C"/>
    <w:rsid w:val="00DE172A"/>
    <w:rsid w:val="00DE1FAD"/>
    <w:rsid w:val="00DE33EE"/>
    <w:rsid w:val="00DE366E"/>
    <w:rsid w:val="00DF22BF"/>
    <w:rsid w:val="00DF2AD4"/>
    <w:rsid w:val="00DF34F0"/>
    <w:rsid w:val="00DF3CF9"/>
    <w:rsid w:val="00DF53E7"/>
    <w:rsid w:val="00DF5CBB"/>
    <w:rsid w:val="00E03FEC"/>
    <w:rsid w:val="00E049F3"/>
    <w:rsid w:val="00E05CFD"/>
    <w:rsid w:val="00E05EB2"/>
    <w:rsid w:val="00E06E2F"/>
    <w:rsid w:val="00E1021D"/>
    <w:rsid w:val="00E1090D"/>
    <w:rsid w:val="00E137CD"/>
    <w:rsid w:val="00E14B76"/>
    <w:rsid w:val="00E1516E"/>
    <w:rsid w:val="00E200D7"/>
    <w:rsid w:val="00E218E2"/>
    <w:rsid w:val="00E21C12"/>
    <w:rsid w:val="00E2564E"/>
    <w:rsid w:val="00E321CE"/>
    <w:rsid w:val="00E33FF7"/>
    <w:rsid w:val="00E3679E"/>
    <w:rsid w:val="00E407DA"/>
    <w:rsid w:val="00E4085E"/>
    <w:rsid w:val="00E43DC4"/>
    <w:rsid w:val="00E43EB2"/>
    <w:rsid w:val="00E446C0"/>
    <w:rsid w:val="00E44B59"/>
    <w:rsid w:val="00E46E9E"/>
    <w:rsid w:val="00E502A3"/>
    <w:rsid w:val="00E50D0F"/>
    <w:rsid w:val="00E51605"/>
    <w:rsid w:val="00E51CBB"/>
    <w:rsid w:val="00E53003"/>
    <w:rsid w:val="00E552AA"/>
    <w:rsid w:val="00E556B1"/>
    <w:rsid w:val="00E55B1C"/>
    <w:rsid w:val="00E564E7"/>
    <w:rsid w:val="00E57E05"/>
    <w:rsid w:val="00E6143D"/>
    <w:rsid w:val="00E615E9"/>
    <w:rsid w:val="00E64B23"/>
    <w:rsid w:val="00E654A4"/>
    <w:rsid w:val="00E66B5A"/>
    <w:rsid w:val="00E66DF2"/>
    <w:rsid w:val="00E70322"/>
    <w:rsid w:val="00E70499"/>
    <w:rsid w:val="00E705A5"/>
    <w:rsid w:val="00E70C59"/>
    <w:rsid w:val="00E70D98"/>
    <w:rsid w:val="00E7192E"/>
    <w:rsid w:val="00E72CDA"/>
    <w:rsid w:val="00E763D9"/>
    <w:rsid w:val="00E7719D"/>
    <w:rsid w:val="00E77F95"/>
    <w:rsid w:val="00E802C4"/>
    <w:rsid w:val="00E81252"/>
    <w:rsid w:val="00E82C75"/>
    <w:rsid w:val="00E8307E"/>
    <w:rsid w:val="00E84281"/>
    <w:rsid w:val="00E85078"/>
    <w:rsid w:val="00E8679D"/>
    <w:rsid w:val="00E86ED1"/>
    <w:rsid w:val="00E878C9"/>
    <w:rsid w:val="00E87E67"/>
    <w:rsid w:val="00E9162A"/>
    <w:rsid w:val="00E91AD1"/>
    <w:rsid w:val="00E91C63"/>
    <w:rsid w:val="00E93AF1"/>
    <w:rsid w:val="00E94674"/>
    <w:rsid w:val="00E94962"/>
    <w:rsid w:val="00E94E8D"/>
    <w:rsid w:val="00E95E33"/>
    <w:rsid w:val="00E95EDA"/>
    <w:rsid w:val="00E961C4"/>
    <w:rsid w:val="00E96878"/>
    <w:rsid w:val="00E97A90"/>
    <w:rsid w:val="00EA05E8"/>
    <w:rsid w:val="00EA11AC"/>
    <w:rsid w:val="00EA2685"/>
    <w:rsid w:val="00EA272F"/>
    <w:rsid w:val="00EA33CF"/>
    <w:rsid w:val="00EA3A3B"/>
    <w:rsid w:val="00EA4D85"/>
    <w:rsid w:val="00EA6396"/>
    <w:rsid w:val="00EB17EC"/>
    <w:rsid w:val="00EB430C"/>
    <w:rsid w:val="00EB5C20"/>
    <w:rsid w:val="00EB66F0"/>
    <w:rsid w:val="00EB6D4D"/>
    <w:rsid w:val="00EB74E7"/>
    <w:rsid w:val="00EC317E"/>
    <w:rsid w:val="00EC421A"/>
    <w:rsid w:val="00EC4C08"/>
    <w:rsid w:val="00EC57F8"/>
    <w:rsid w:val="00EC5923"/>
    <w:rsid w:val="00EC6E0A"/>
    <w:rsid w:val="00ED1855"/>
    <w:rsid w:val="00ED39EB"/>
    <w:rsid w:val="00ED637E"/>
    <w:rsid w:val="00ED7002"/>
    <w:rsid w:val="00EE1144"/>
    <w:rsid w:val="00EE27E1"/>
    <w:rsid w:val="00EE373F"/>
    <w:rsid w:val="00EE5E83"/>
    <w:rsid w:val="00EE7864"/>
    <w:rsid w:val="00EF1D6D"/>
    <w:rsid w:val="00EF2074"/>
    <w:rsid w:val="00EF3DDF"/>
    <w:rsid w:val="00EF4357"/>
    <w:rsid w:val="00EF48F8"/>
    <w:rsid w:val="00EF5143"/>
    <w:rsid w:val="00EF5448"/>
    <w:rsid w:val="00EF59C6"/>
    <w:rsid w:val="00EF5DD9"/>
    <w:rsid w:val="00EF6609"/>
    <w:rsid w:val="00EF6C9D"/>
    <w:rsid w:val="00F0172C"/>
    <w:rsid w:val="00F06D3C"/>
    <w:rsid w:val="00F10B98"/>
    <w:rsid w:val="00F117B5"/>
    <w:rsid w:val="00F118FA"/>
    <w:rsid w:val="00F1499A"/>
    <w:rsid w:val="00F1532B"/>
    <w:rsid w:val="00F15EC1"/>
    <w:rsid w:val="00F2378F"/>
    <w:rsid w:val="00F2718F"/>
    <w:rsid w:val="00F31195"/>
    <w:rsid w:val="00F35235"/>
    <w:rsid w:val="00F358B1"/>
    <w:rsid w:val="00F3606E"/>
    <w:rsid w:val="00F37F5C"/>
    <w:rsid w:val="00F412F8"/>
    <w:rsid w:val="00F41B6E"/>
    <w:rsid w:val="00F43418"/>
    <w:rsid w:val="00F44ACF"/>
    <w:rsid w:val="00F44B10"/>
    <w:rsid w:val="00F5213C"/>
    <w:rsid w:val="00F52205"/>
    <w:rsid w:val="00F53809"/>
    <w:rsid w:val="00F53814"/>
    <w:rsid w:val="00F53A4E"/>
    <w:rsid w:val="00F54CFF"/>
    <w:rsid w:val="00F551E4"/>
    <w:rsid w:val="00F56DBC"/>
    <w:rsid w:val="00F63F04"/>
    <w:rsid w:val="00F6417D"/>
    <w:rsid w:val="00F64DBE"/>
    <w:rsid w:val="00F65927"/>
    <w:rsid w:val="00F65A09"/>
    <w:rsid w:val="00F7011B"/>
    <w:rsid w:val="00F70146"/>
    <w:rsid w:val="00F70B7D"/>
    <w:rsid w:val="00F7178B"/>
    <w:rsid w:val="00F73893"/>
    <w:rsid w:val="00F740B5"/>
    <w:rsid w:val="00F740D8"/>
    <w:rsid w:val="00F755AD"/>
    <w:rsid w:val="00F760FC"/>
    <w:rsid w:val="00F77552"/>
    <w:rsid w:val="00F77C67"/>
    <w:rsid w:val="00F8074A"/>
    <w:rsid w:val="00F815A6"/>
    <w:rsid w:val="00F82D9D"/>
    <w:rsid w:val="00F843D5"/>
    <w:rsid w:val="00F846E0"/>
    <w:rsid w:val="00F85304"/>
    <w:rsid w:val="00F85FEE"/>
    <w:rsid w:val="00F87C45"/>
    <w:rsid w:val="00F9294B"/>
    <w:rsid w:val="00F92D8C"/>
    <w:rsid w:val="00F94A4D"/>
    <w:rsid w:val="00F97A96"/>
    <w:rsid w:val="00FA08EB"/>
    <w:rsid w:val="00FA0E4A"/>
    <w:rsid w:val="00FA0EEC"/>
    <w:rsid w:val="00FA13B5"/>
    <w:rsid w:val="00FA310A"/>
    <w:rsid w:val="00FA692F"/>
    <w:rsid w:val="00FA6D85"/>
    <w:rsid w:val="00FA775A"/>
    <w:rsid w:val="00FB0B02"/>
    <w:rsid w:val="00FB31F8"/>
    <w:rsid w:val="00FB63BA"/>
    <w:rsid w:val="00FB6D1F"/>
    <w:rsid w:val="00FB6D8B"/>
    <w:rsid w:val="00FB72D7"/>
    <w:rsid w:val="00FB734C"/>
    <w:rsid w:val="00FB7BAA"/>
    <w:rsid w:val="00FC0C97"/>
    <w:rsid w:val="00FC162B"/>
    <w:rsid w:val="00FC2E6D"/>
    <w:rsid w:val="00FC4BD1"/>
    <w:rsid w:val="00FC55B7"/>
    <w:rsid w:val="00FC700C"/>
    <w:rsid w:val="00FC76B0"/>
    <w:rsid w:val="00FD0B34"/>
    <w:rsid w:val="00FD194A"/>
    <w:rsid w:val="00FD2736"/>
    <w:rsid w:val="00FD4174"/>
    <w:rsid w:val="00FD5874"/>
    <w:rsid w:val="00FD6DA5"/>
    <w:rsid w:val="00FD7DE6"/>
    <w:rsid w:val="00FE0CEF"/>
    <w:rsid w:val="00FE4C46"/>
    <w:rsid w:val="00FE678B"/>
    <w:rsid w:val="00FF02DA"/>
    <w:rsid w:val="00FF161C"/>
    <w:rsid w:val="00FF1963"/>
    <w:rsid w:val="00FF248B"/>
    <w:rsid w:val="00FF27F9"/>
    <w:rsid w:val="00FF6729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2B1"/>
    <w:rPr>
      <w:lang w:eastAsia="ar-SA"/>
    </w:rPr>
  </w:style>
  <w:style w:type="paragraph" w:styleId="1">
    <w:name w:val="heading 1"/>
    <w:basedOn w:val="a0"/>
    <w:next w:val="a0"/>
    <w:qFormat/>
    <w:rsid w:val="00C572B1"/>
    <w:pPr>
      <w:keepNext/>
      <w:numPr>
        <w:numId w:val="1"/>
      </w:numPr>
      <w:tabs>
        <w:tab w:val="left" w:pos="0"/>
      </w:tabs>
      <w:ind w:left="0" w:right="-341" w:firstLine="0"/>
      <w:jc w:val="both"/>
      <w:outlineLvl w:val="0"/>
    </w:pPr>
    <w:rPr>
      <w:sz w:val="26"/>
    </w:rPr>
  </w:style>
  <w:style w:type="paragraph" w:styleId="2">
    <w:name w:val="heading 2"/>
    <w:basedOn w:val="a0"/>
    <w:next w:val="a0"/>
    <w:qFormat/>
    <w:rsid w:val="00C572B1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C572B1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C572B1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0"/>
    <w:next w:val="a0"/>
    <w:qFormat/>
    <w:rsid w:val="00C572B1"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6">
    <w:name w:val="heading 6"/>
    <w:basedOn w:val="a0"/>
    <w:next w:val="a0"/>
    <w:qFormat/>
    <w:rsid w:val="00C572B1"/>
    <w:pPr>
      <w:keepNext/>
      <w:numPr>
        <w:ilvl w:val="5"/>
        <w:numId w:val="1"/>
      </w:numPr>
      <w:ind w:left="0" w:right="-108" w:hanging="133"/>
      <w:outlineLvl w:val="5"/>
    </w:pPr>
    <w:rPr>
      <w:sz w:val="24"/>
    </w:rPr>
  </w:style>
  <w:style w:type="paragraph" w:styleId="7">
    <w:name w:val="heading 7"/>
    <w:basedOn w:val="a0"/>
    <w:next w:val="a0"/>
    <w:qFormat/>
    <w:rsid w:val="00C572B1"/>
    <w:pPr>
      <w:keepNext/>
      <w:numPr>
        <w:ilvl w:val="6"/>
        <w:numId w:val="1"/>
      </w:numPr>
      <w:ind w:left="-133" w:right="-108" w:firstLine="0"/>
      <w:outlineLvl w:val="6"/>
    </w:pPr>
    <w:rPr>
      <w:sz w:val="24"/>
    </w:rPr>
  </w:style>
  <w:style w:type="paragraph" w:styleId="8">
    <w:name w:val="heading 8"/>
    <w:basedOn w:val="a0"/>
    <w:next w:val="a0"/>
    <w:qFormat/>
    <w:rsid w:val="00C572B1"/>
    <w:pPr>
      <w:keepNext/>
      <w:numPr>
        <w:ilvl w:val="7"/>
        <w:numId w:val="1"/>
      </w:numPr>
      <w:jc w:val="center"/>
      <w:outlineLvl w:val="7"/>
    </w:pPr>
    <w:rPr>
      <w:b/>
      <w:i/>
      <w:sz w:val="28"/>
      <w:u w:val="single"/>
    </w:rPr>
  </w:style>
  <w:style w:type="paragraph" w:styleId="9">
    <w:name w:val="heading 9"/>
    <w:basedOn w:val="a0"/>
    <w:next w:val="a0"/>
    <w:qFormat/>
    <w:rsid w:val="00C572B1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4z0">
    <w:name w:val="WW8Num4z0"/>
    <w:rsid w:val="00C572B1"/>
    <w:rPr>
      <w:i/>
    </w:rPr>
  </w:style>
  <w:style w:type="character" w:customStyle="1" w:styleId="WW8Num5z0">
    <w:name w:val="WW8Num5z0"/>
    <w:rsid w:val="00C572B1"/>
    <w:rPr>
      <w:rFonts w:ascii="Symbol" w:hAnsi="Symbol" w:cs="OpenSymbol"/>
    </w:rPr>
  </w:style>
  <w:style w:type="character" w:customStyle="1" w:styleId="WW8Num6z0">
    <w:name w:val="WW8Num6z0"/>
    <w:rsid w:val="00C572B1"/>
    <w:rPr>
      <w:rFonts w:ascii="Symbol" w:hAnsi="Symbol"/>
    </w:rPr>
  </w:style>
  <w:style w:type="character" w:customStyle="1" w:styleId="WW8Num6z1">
    <w:name w:val="WW8Num6z1"/>
    <w:rsid w:val="00C572B1"/>
    <w:rPr>
      <w:rFonts w:ascii="Courier New" w:hAnsi="Courier New" w:cs="Courier New"/>
    </w:rPr>
  </w:style>
  <w:style w:type="character" w:customStyle="1" w:styleId="WW8Num6z2">
    <w:name w:val="WW8Num6z2"/>
    <w:rsid w:val="00C572B1"/>
    <w:rPr>
      <w:rFonts w:ascii="Wingdings" w:hAnsi="Wingdings"/>
    </w:rPr>
  </w:style>
  <w:style w:type="character" w:customStyle="1" w:styleId="20">
    <w:name w:val="Основной шрифт абзаца2"/>
    <w:rsid w:val="00C572B1"/>
  </w:style>
  <w:style w:type="character" w:customStyle="1" w:styleId="Absatz-Standardschriftart">
    <w:name w:val="Absatz-Standardschriftart"/>
    <w:rsid w:val="00C572B1"/>
  </w:style>
  <w:style w:type="character" w:customStyle="1" w:styleId="WW8Num2z0">
    <w:name w:val="WW8Num2z0"/>
    <w:rsid w:val="00C572B1"/>
    <w:rPr>
      <w:b w:val="0"/>
      <w:sz w:val="20"/>
    </w:rPr>
  </w:style>
  <w:style w:type="character" w:customStyle="1" w:styleId="WW8Num7z0">
    <w:name w:val="WW8Num7z0"/>
    <w:rsid w:val="00C572B1"/>
    <w:rPr>
      <w:b/>
    </w:rPr>
  </w:style>
  <w:style w:type="character" w:customStyle="1" w:styleId="WW8Num16z0">
    <w:name w:val="WW8Num16z0"/>
    <w:rsid w:val="00C572B1"/>
    <w:rPr>
      <w:rFonts w:ascii="Symbol" w:hAnsi="Symbol"/>
      <w:b w:val="0"/>
    </w:rPr>
  </w:style>
  <w:style w:type="character" w:customStyle="1" w:styleId="WW8Num16z1">
    <w:name w:val="WW8Num16z1"/>
    <w:rsid w:val="00C572B1"/>
    <w:rPr>
      <w:rFonts w:ascii="Courier New" w:hAnsi="Courier New" w:cs="Courier New"/>
    </w:rPr>
  </w:style>
  <w:style w:type="character" w:customStyle="1" w:styleId="WW8Num16z2">
    <w:name w:val="WW8Num16z2"/>
    <w:rsid w:val="00C572B1"/>
    <w:rPr>
      <w:rFonts w:ascii="Wingdings" w:hAnsi="Wingdings"/>
    </w:rPr>
  </w:style>
  <w:style w:type="character" w:customStyle="1" w:styleId="WW8Num16z3">
    <w:name w:val="WW8Num16z3"/>
    <w:rsid w:val="00C572B1"/>
    <w:rPr>
      <w:rFonts w:ascii="Symbol" w:hAnsi="Symbol"/>
    </w:rPr>
  </w:style>
  <w:style w:type="character" w:customStyle="1" w:styleId="WW8Num17z0">
    <w:name w:val="WW8Num17z0"/>
    <w:rsid w:val="00C572B1"/>
    <w:rPr>
      <w:b/>
    </w:rPr>
  </w:style>
  <w:style w:type="character" w:customStyle="1" w:styleId="WW8Num26z0">
    <w:name w:val="WW8Num26z0"/>
    <w:rsid w:val="00C572B1"/>
    <w:rPr>
      <w:rFonts w:ascii="Wingdings" w:hAnsi="Wingdings"/>
    </w:rPr>
  </w:style>
  <w:style w:type="character" w:customStyle="1" w:styleId="WW8Num26z1">
    <w:name w:val="WW8Num26z1"/>
    <w:rsid w:val="00C572B1"/>
    <w:rPr>
      <w:rFonts w:ascii="Courier New" w:hAnsi="Courier New" w:cs="Courier New"/>
    </w:rPr>
  </w:style>
  <w:style w:type="character" w:customStyle="1" w:styleId="WW8Num26z3">
    <w:name w:val="WW8Num26z3"/>
    <w:rsid w:val="00C572B1"/>
    <w:rPr>
      <w:rFonts w:ascii="Symbol" w:hAnsi="Symbol"/>
    </w:rPr>
  </w:style>
  <w:style w:type="character" w:customStyle="1" w:styleId="WW8Num29z0">
    <w:name w:val="WW8Num29z0"/>
    <w:rsid w:val="00C572B1"/>
    <w:rPr>
      <w:i/>
    </w:rPr>
  </w:style>
  <w:style w:type="character" w:customStyle="1" w:styleId="WW8Num30z0">
    <w:name w:val="WW8Num30z0"/>
    <w:rsid w:val="00C572B1"/>
    <w:rPr>
      <w:rFonts w:ascii="Symbol" w:hAnsi="Symbol"/>
    </w:rPr>
  </w:style>
  <w:style w:type="character" w:customStyle="1" w:styleId="WW8Num30z1">
    <w:name w:val="WW8Num30z1"/>
    <w:rsid w:val="00C572B1"/>
    <w:rPr>
      <w:rFonts w:ascii="Courier New" w:hAnsi="Courier New" w:cs="Courier New"/>
    </w:rPr>
  </w:style>
  <w:style w:type="character" w:customStyle="1" w:styleId="WW8Num30z2">
    <w:name w:val="WW8Num30z2"/>
    <w:rsid w:val="00C572B1"/>
    <w:rPr>
      <w:rFonts w:ascii="Wingdings" w:hAnsi="Wingdings"/>
    </w:rPr>
  </w:style>
  <w:style w:type="character" w:customStyle="1" w:styleId="WW8Num33z0">
    <w:name w:val="WW8Num33z0"/>
    <w:rsid w:val="00C572B1"/>
    <w:rPr>
      <w:rFonts w:ascii="Symbol" w:eastAsia="Times New Roman" w:hAnsi="Symbol" w:cs="Times New Roman"/>
    </w:rPr>
  </w:style>
  <w:style w:type="character" w:customStyle="1" w:styleId="WW8Num33z1">
    <w:name w:val="WW8Num33z1"/>
    <w:rsid w:val="00C572B1"/>
    <w:rPr>
      <w:rFonts w:ascii="Courier New" w:hAnsi="Courier New" w:cs="Courier New"/>
    </w:rPr>
  </w:style>
  <w:style w:type="character" w:customStyle="1" w:styleId="WW8Num33z2">
    <w:name w:val="WW8Num33z2"/>
    <w:rsid w:val="00C572B1"/>
    <w:rPr>
      <w:rFonts w:ascii="Wingdings" w:hAnsi="Wingdings"/>
    </w:rPr>
  </w:style>
  <w:style w:type="character" w:customStyle="1" w:styleId="WW8Num33z3">
    <w:name w:val="WW8Num33z3"/>
    <w:rsid w:val="00C572B1"/>
    <w:rPr>
      <w:rFonts w:ascii="Symbol" w:hAnsi="Symbol"/>
    </w:rPr>
  </w:style>
  <w:style w:type="character" w:customStyle="1" w:styleId="WW8Num35z0">
    <w:name w:val="WW8Num35z0"/>
    <w:rsid w:val="00C572B1"/>
    <w:rPr>
      <w:rFonts w:ascii="Symbol" w:eastAsia="Times New Roman" w:hAnsi="Symbol" w:cs="Times New Roman"/>
    </w:rPr>
  </w:style>
  <w:style w:type="character" w:customStyle="1" w:styleId="WW8Num35z1">
    <w:name w:val="WW8Num35z1"/>
    <w:rsid w:val="00C572B1"/>
    <w:rPr>
      <w:rFonts w:ascii="Courier New" w:hAnsi="Courier New" w:cs="Courier New"/>
    </w:rPr>
  </w:style>
  <w:style w:type="character" w:customStyle="1" w:styleId="WW8Num35z2">
    <w:name w:val="WW8Num35z2"/>
    <w:rsid w:val="00C572B1"/>
    <w:rPr>
      <w:rFonts w:ascii="Wingdings" w:hAnsi="Wingdings"/>
    </w:rPr>
  </w:style>
  <w:style w:type="character" w:customStyle="1" w:styleId="WW8Num35z3">
    <w:name w:val="WW8Num35z3"/>
    <w:rsid w:val="00C572B1"/>
    <w:rPr>
      <w:rFonts w:ascii="Symbol" w:hAnsi="Symbol"/>
    </w:rPr>
  </w:style>
  <w:style w:type="character" w:customStyle="1" w:styleId="WW8Num37z0">
    <w:name w:val="WW8Num37z0"/>
    <w:rsid w:val="00C572B1"/>
    <w:rPr>
      <w:rFonts w:ascii="Wingdings" w:hAnsi="Wingdings"/>
    </w:rPr>
  </w:style>
  <w:style w:type="character" w:customStyle="1" w:styleId="WW8Num37z1">
    <w:name w:val="WW8Num37z1"/>
    <w:rsid w:val="00C572B1"/>
    <w:rPr>
      <w:rFonts w:ascii="Courier New" w:hAnsi="Courier New" w:cs="Courier New"/>
    </w:rPr>
  </w:style>
  <w:style w:type="character" w:customStyle="1" w:styleId="WW8Num37z3">
    <w:name w:val="WW8Num37z3"/>
    <w:rsid w:val="00C572B1"/>
    <w:rPr>
      <w:rFonts w:ascii="Symbol" w:hAnsi="Symbol"/>
    </w:rPr>
  </w:style>
  <w:style w:type="character" w:customStyle="1" w:styleId="WW8Num38z0">
    <w:name w:val="WW8Num38z0"/>
    <w:rsid w:val="00C572B1"/>
    <w:rPr>
      <w:rFonts w:ascii="Symbol" w:hAnsi="Symbol"/>
    </w:rPr>
  </w:style>
  <w:style w:type="character" w:customStyle="1" w:styleId="WW8Num39z0">
    <w:name w:val="WW8Num39z0"/>
    <w:rsid w:val="00C572B1"/>
    <w:rPr>
      <w:rFonts w:ascii="Symbol" w:hAnsi="Symbol"/>
    </w:rPr>
  </w:style>
  <w:style w:type="character" w:customStyle="1" w:styleId="10">
    <w:name w:val="Основной шрифт абзаца1"/>
    <w:rsid w:val="00C572B1"/>
  </w:style>
  <w:style w:type="character" w:styleId="a4">
    <w:name w:val="page number"/>
    <w:basedOn w:val="10"/>
    <w:rsid w:val="00C572B1"/>
  </w:style>
  <w:style w:type="character" w:customStyle="1" w:styleId="a5">
    <w:name w:val="Верхний колонтитул Знак"/>
    <w:uiPriority w:val="99"/>
    <w:rsid w:val="00C572B1"/>
  </w:style>
  <w:style w:type="character" w:customStyle="1" w:styleId="a6">
    <w:name w:val="Основной текст Знак"/>
    <w:rsid w:val="00C572B1"/>
    <w:rPr>
      <w:b/>
      <w:sz w:val="26"/>
    </w:rPr>
  </w:style>
  <w:style w:type="character" w:styleId="a7">
    <w:name w:val="Hyperlink"/>
    <w:rsid w:val="00C572B1"/>
    <w:rPr>
      <w:color w:val="000080"/>
      <w:u w:val="single"/>
    </w:rPr>
  </w:style>
  <w:style w:type="character" w:customStyle="1" w:styleId="a8">
    <w:name w:val="Маркеры списка"/>
    <w:rsid w:val="00C572B1"/>
    <w:rPr>
      <w:rFonts w:ascii="OpenSymbol" w:eastAsia="OpenSymbol" w:hAnsi="OpenSymbol" w:cs="OpenSymbol"/>
    </w:rPr>
  </w:style>
  <w:style w:type="character" w:customStyle="1" w:styleId="a9">
    <w:name w:val="Символ сноски"/>
    <w:rsid w:val="00C572B1"/>
  </w:style>
  <w:style w:type="character" w:customStyle="1" w:styleId="11">
    <w:name w:val="Знак сноски1"/>
    <w:rsid w:val="00C572B1"/>
    <w:rPr>
      <w:vertAlign w:val="superscript"/>
    </w:rPr>
  </w:style>
  <w:style w:type="paragraph" w:customStyle="1" w:styleId="aa">
    <w:name w:val="Заголовок"/>
    <w:basedOn w:val="a0"/>
    <w:next w:val="ab"/>
    <w:rsid w:val="00C572B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0"/>
    <w:rsid w:val="00C572B1"/>
    <w:pPr>
      <w:jc w:val="center"/>
    </w:pPr>
    <w:rPr>
      <w:b/>
      <w:sz w:val="26"/>
    </w:rPr>
  </w:style>
  <w:style w:type="paragraph" w:styleId="ac">
    <w:name w:val="List"/>
    <w:basedOn w:val="ab"/>
    <w:rsid w:val="00C572B1"/>
    <w:rPr>
      <w:rFonts w:ascii="Arial" w:hAnsi="Arial" w:cs="Mangal"/>
    </w:rPr>
  </w:style>
  <w:style w:type="paragraph" w:customStyle="1" w:styleId="21">
    <w:name w:val="Название2"/>
    <w:basedOn w:val="a0"/>
    <w:rsid w:val="00C572B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0"/>
    <w:rsid w:val="00C572B1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0"/>
    <w:rsid w:val="00C572B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0"/>
    <w:rsid w:val="00C572B1"/>
    <w:pPr>
      <w:suppressLineNumbers/>
    </w:pPr>
    <w:rPr>
      <w:rFonts w:ascii="Arial" w:hAnsi="Arial" w:cs="Mangal"/>
    </w:rPr>
  </w:style>
  <w:style w:type="paragraph" w:customStyle="1" w:styleId="210">
    <w:name w:val="Основной текст с отступом 21"/>
    <w:basedOn w:val="a0"/>
    <w:rsid w:val="00C572B1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0"/>
    <w:rsid w:val="00C572B1"/>
    <w:pPr>
      <w:ind w:firstLine="720"/>
    </w:pPr>
    <w:rPr>
      <w:sz w:val="28"/>
    </w:rPr>
  </w:style>
  <w:style w:type="paragraph" w:styleId="ad">
    <w:name w:val="Body Text Indent"/>
    <w:basedOn w:val="a0"/>
    <w:link w:val="ae"/>
    <w:rsid w:val="00C572B1"/>
    <w:pPr>
      <w:ind w:firstLine="720"/>
    </w:pPr>
    <w:rPr>
      <w:sz w:val="24"/>
    </w:rPr>
  </w:style>
  <w:style w:type="paragraph" w:styleId="af">
    <w:name w:val="header"/>
    <w:basedOn w:val="a0"/>
    <w:uiPriority w:val="99"/>
    <w:rsid w:val="00C572B1"/>
    <w:pPr>
      <w:tabs>
        <w:tab w:val="center" w:pos="4153"/>
        <w:tab w:val="right" w:pos="8306"/>
      </w:tabs>
    </w:pPr>
  </w:style>
  <w:style w:type="paragraph" w:styleId="af0">
    <w:name w:val="footer"/>
    <w:basedOn w:val="a0"/>
    <w:rsid w:val="00C572B1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0"/>
    <w:rsid w:val="00C572B1"/>
    <w:pPr>
      <w:jc w:val="both"/>
    </w:pPr>
    <w:rPr>
      <w:sz w:val="28"/>
    </w:rPr>
  </w:style>
  <w:style w:type="paragraph" w:styleId="af1">
    <w:name w:val="Balloon Text"/>
    <w:basedOn w:val="a0"/>
    <w:rsid w:val="00C572B1"/>
    <w:rPr>
      <w:rFonts w:ascii="Tahoma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C572B1"/>
    <w:pPr>
      <w:ind w:left="720"/>
    </w:pPr>
  </w:style>
  <w:style w:type="paragraph" w:customStyle="1" w:styleId="af3">
    <w:name w:val="Содержимое таблицы"/>
    <w:basedOn w:val="a0"/>
    <w:rsid w:val="00C572B1"/>
    <w:pPr>
      <w:suppressLineNumbers/>
    </w:pPr>
  </w:style>
  <w:style w:type="paragraph" w:customStyle="1" w:styleId="af4">
    <w:name w:val="Заголовок таблицы"/>
    <w:basedOn w:val="af3"/>
    <w:rsid w:val="00C572B1"/>
    <w:pPr>
      <w:jc w:val="center"/>
    </w:pPr>
    <w:rPr>
      <w:b/>
      <w:bCs/>
    </w:rPr>
  </w:style>
  <w:style w:type="paragraph" w:styleId="23">
    <w:name w:val="Body Text Indent 2"/>
    <w:basedOn w:val="a0"/>
    <w:link w:val="24"/>
    <w:rsid w:val="00D51930"/>
    <w:pPr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D51930"/>
  </w:style>
  <w:style w:type="paragraph" w:customStyle="1" w:styleId="ConsPlusNormal">
    <w:name w:val="ConsPlusNormal"/>
    <w:rsid w:val="00AA5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Revision"/>
    <w:hidden/>
    <w:uiPriority w:val="99"/>
    <w:semiHidden/>
    <w:rsid w:val="00992EA7"/>
    <w:rPr>
      <w:lang w:eastAsia="ar-SA"/>
    </w:rPr>
  </w:style>
  <w:style w:type="table" w:styleId="af6">
    <w:name w:val="Table Grid"/>
    <w:basedOn w:val="a2"/>
    <w:uiPriority w:val="59"/>
    <w:rsid w:val="00241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 с отступом Знак"/>
    <w:link w:val="ad"/>
    <w:rsid w:val="00FB72D7"/>
    <w:rPr>
      <w:sz w:val="24"/>
      <w:lang w:eastAsia="ar-SA"/>
    </w:rPr>
  </w:style>
  <w:style w:type="paragraph" w:customStyle="1" w:styleId="a">
    <w:name w:val="Таблица подпись"/>
    <w:basedOn w:val="a0"/>
    <w:rsid w:val="00C55EBA"/>
    <w:pPr>
      <w:keepNext/>
      <w:keepLines/>
      <w:numPr>
        <w:numId w:val="3"/>
      </w:numPr>
      <w:tabs>
        <w:tab w:val="left" w:pos="1418"/>
      </w:tabs>
      <w:suppressAutoHyphens/>
      <w:spacing w:before="120" w:after="120" w:line="276" w:lineRule="auto"/>
      <w:jc w:val="both"/>
    </w:pPr>
    <w:rPr>
      <w:rFonts w:cs="Tahoma"/>
      <w:b/>
      <w:spacing w:val="-4"/>
      <w:kern w:val="16"/>
      <w:sz w:val="24"/>
      <w:lang w:eastAsia="ru-RU"/>
    </w:rPr>
  </w:style>
  <w:style w:type="paragraph" w:customStyle="1" w:styleId="ConsPlusTitle">
    <w:name w:val="ConsPlusTitle"/>
    <w:rsid w:val="00463B32"/>
    <w:pPr>
      <w:widowControl w:val="0"/>
      <w:autoSpaceDE w:val="0"/>
      <w:autoSpaceDN w:val="0"/>
    </w:pPr>
    <w:rPr>
      <w:b/>
    </w:rPr>
  </w:style>
  <w:style w:type="table" w:customStyle="1" w:styleId="List1">
    <w:name w:val="List1"/>
    <w:basedOn w:val="a2"/>
    <w:rsid w:val="00147CF8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2B1"/>
    <w:rPr>
      <w:lang w:eastAsia="ar-SA"/>
    </w:rPr>
  </w:style>
  <w:style w:type="paragraph" w:styleId="1">
    <w:name w:val="heading 1"/>
    <w:basedOn w:val="a0"/>
    <w:next w:val="a0"/>
    <w:qFormat/>
    <w:rsid w:val="00C572B1"/>
    <w:pPr>
      <w:keepNext/>
      <w:numPr>
        <w:numId w:val="1"/>
      </w:numPr>
      <w:tabs>
        <w:tab w:val="left" w:pos="0"/>
      </w:tabs>
      <w:ind w:left="0" w:right="-341" w:firstLine="0"/>
      <w:jc w:val="both"/>
      <w:outlineLvl w:val="0"/>
    </w:pPr>
    <w:rPr>
      <w:sz w:val="26"/>
    </w:rPr>
  </w:style>
  <w:style w:type="paragraph" w:styleId="2">
    <w:name w:val="heading 2"/>
    <w:basedOn w:val="a0"/>
    <w:next w:val="a0"/>
    <w:qFormat/>
    <w:rsid w:val="00C572B1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C572B1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C572B1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0"/>
    <w:next w:val="a0"/>
    <w:qFormat/>
    <w:rsid w:val="00C572B1"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6">
    <w:name w:val="heading 6"/>
    <w:basedOn w:val="a0"/>
    <w:next w:val="a0"/>
    <w:qFormat/>
    <w:rsid w:val="00C572B1"/>
    <w:pPr>
      <w:keepNext/>
      <w:numPr>
        <w:ilvl w:val="5"/>
        <w:numId w:val="1"/>
      </w:numPr>
      <w:ind w:left="0" w:right="-108" w:hanging="133"/>
      <w:outlineLvl w:val="5"/>
    </w:pPr>
    <w:rPr>
      <w:sz w:val="24"/>
    </w:rPr>
  </w:style>
  <w:style w:type="paragraph" w:styleId="7">
    <w:name w:val="heading 7"/>
    <w:basedOn w:val="a0"/>
    <w:next w:val="a0"/>
    <w:qFormat/>
    <w:rsid w:val="00C572B1"/>
    <w:pPr>
      <w:keepNext/>
      <w:numPr>
        <w:ilvl w:val="6"/>
        <w:numId w:val="1"/>
      </w:numPr>
      <w:ind w:left="-133" w:right="-108" w:firstLine="0"/>
      <w:outlineLvl w:val="6"/>
    </w:pPr>
    <w:rPr>
      <w:sz w:val="24"/>
    </w:rPr>
  </w:style>
  <w:style w:type="paragraph" w:styleId="8">
    <w:name w:val="heading 8"/>
    <w:basedOn w:val="a0"/>
    <w:next w:val="a0"/>
    <w:qFormat/>
    <w:rsid w:val="00C572B1"/>
    <w:pPr>
      <w:keepNext/>
      <w:numPr>
        <w:ilvl w:val="7"/>
        <w:numId w:val="1"/>
      </w:numPr>
      <w:jc w:val="center"/>
      <w:outlineLvl w:val="7"/>
    </w:pPr>
    <w:rPr>
      <w:b/>
      <w:i/>
      <w:sz w:val="28"/>
      <w:u w:val="single"/>
    </w:rPr>
  </w:style>
  <w:style w:type="paragraph" w:styleId="9">
    <w:name w:val="heading 9"/>
    <w:basedOn w:val="a0"/>
    <w:next w:val="a0"/>
    <w:qFormat/>
    <w:rsid w:val="00C572B1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4z0">
    <w:name w:val="WW8Num4z0"/>
    <w:rsid w:val="00C572B1"/>
    <w:rPr>
      <w:i/>
    </w:rPr>
  </w:style>
  <w:style w:type="character" w:customStyle="1" w:styleId="WW8Num5z0">
    <w:name w:val="WW8Num5z0"/>
    <w:rsid w:val="00C572B1"/>
    <w:rPr>
      <w:rFonts w:ascii="Symbol" w:hAnsi="Symbol" w:cs="OpenSymbol"/>
    </w:rPr>
  </w:style>
  <w:style w:type="character" w:customStyle="1" w:styleId="WW8Num6z0">
    <w:name w:val="WW8Num6z0"/>
    <w:rsid w:val="00C572B1"/>
    <w:rPr>
      <w:rFonts w:ascii="Symbol" w:hAnsi="Symbol"/>
    </w:rPr>
  </w:style>
  <w:style w:type="character" w:customStyle="1" w:styleId="WW8Num6z1">
    <w:name w:val="WW8Num6z1"/>
    <w:rsid w:val="00C572B1"/>
    <w:rPr>
      <w:rFonts w:ascii="Courier New" w:hAnsi="Courier New" w:cs="Courier New"/>
    </w:rPr>
  </w:style>
  <w:style w:type="character" w:customStyle="1" w:styleId="WW8Num6z2">
    <w:name w:val="WW8Num6z2"/>
    <w:rsid w:val="00C572B1"/>
    <w:rPr>
      <w:rFonts w:ascii="Wingdings" w:hAnsi="Wingdings"/>
    </w:rPr>
  </w:style>
  <w:style w:type="character" w:customStyle="1" w:styleId="20">
    <w:name w:val="Основной шрифт абзаца2"/>
    <w:rsid w:val="00C572B1"/>
  </w:style>
  <w:style w:type="character" w:customStyle="1" w:styleId="Absatz-Standardschriftart">
    <w:name w:val="Absatz-Standardschriftart"/>
    <w:rsid w:val="00C572B1"/>
  </w:style>
  <w:style w:type="character" w:customStyle="1" w:styleId="WW8Num2z0">
    <w:name w:val="WW8Num2z0"/>
    <w:rsid w:val="00C572B1"/>
    <w:rPr>
      <w:b w:val="0"/>
      <w:sz w:val="20"/>
    </w:rPr>
  </w:style>
  <w:style w:type="character" w:customStyle="1" w:styleId="WW8Num7z0">
    <w:name w:val="WW8Num7z0"/>
    <w:rsid w:val="00C572B1"/>
    <w:rPr>
      <w:b/>
    </w:rPr>
  </w:style>
  <w:style w:type="character" w:customStyle="1" w:styleId="WW8Num16z0">
    <w:name w:val="WW8Num16z0"/>
    <w:rsid w:val="00C572B1"/>
    <w:rPr>
      <w:rFonts w:ascii="Symbol" w:hAnsi="Symbol"/>
      <w:b w:val="0"/>
    </w:rPr>
  </w:style>
  <w:style w:type="character" w:customStyle="1" w:styleId="WW8Num16z1">
    <w:name w:val="WW8Num16z1"/>
    <w:rsid w:val="00C572B1"/>
    <w:rPr>
      <w:rFonts w:ascii="Courier New" w:hAnsi="Courier New" w:cs="Courier New"/>
    </w:rPr>
  </w:style>
  <w:style w:type="character" w:customStyle="1" w:styleId="WW8Num16z2">
    <w:name w:val="WW8Num16z2"/>
    <w:rsid w:val="00C572B1"/>
    <w:rPr>
      <w:rFonts w:ascii="Wingdings" w:hAnsi="Wingdings"/>
    </w:rPr>
  </w:style>
  <w:style w:type="character" w:customStyle="1" w:styleId="WW8Num16z3">
    <w:name w:val="WW8Num16z3"/>
    <w:rsid w:val="00C572B1"/>
    <w:rPr>
      <w:rFonts w:ascii="Symbol" w:hAnsi="Symbol"/>
    </w:rPr>
  </w:style>
  <w:style w:type="character" w:customStyle="1" w:styleId="WW8Num17z0">
    <w:name w:val="WW8Num17z0"/>
    <w:rsid w:val="00C572B1"/>
    <w:rPr>
      <w:b/>
    </w:rPr>
  </w:style>
  <w:style w:type="character" w:customStyle="1" w:styleId="WW8Num26z0">
    <w:name w:val="WW8Num26z0"/>
    <w:rsid w:val="00C572B1"/>
    <w:rPr>
      <w:rFonts w:ascii="Wingdings" w:hAnsi="Wingdings"/>
    </w:rPr>
  </w:style>
  <w:style w:type="character" w:customStyle="1" w:styleId="WW8Num26z1">
    <w:name w:val="WW8Num26z1"/>
    <w:rsid w:val="00C572B1"/>
    <w:rPr>
      <w:rFonts w:ascii="Courier New" w:hAnsi="Courier New" w:cs="Courier New"/>
    </w:rPr>
  </w:style>
  <w:style w:type="character" w:customStyle="1" w:styleId="WW8Num26z3">
    <w:name w:val="WW8Num26z3"/>
    <w:rsid w:val="00C572B1"/>
    <w:rPr>
      <w:rFonts w:ascii="Symbol" w:hAnsi="Symbol"/>
    </w:rPr>
  </w:style>
  <w:style w:type="character" w:customStyle="1" w:styleId="WW8Num29z0">
    <w:name w:val="WW8Num29z0"/>
    <w:rsid w:val="00C572B1"/>
    <w:rPr>
      <w:i/>
    </w:rPr>
  </w:style>
  <w:style w:type="character" w:customStyle="1" w:styleId="WW8Num30z0">
    <w:name w:val="WW8Num30z0"/>
    <w:rsid w:val="00C572B1"/>
    <w:rPr>
      <w:rFonts w:ascii="Symbol" w:hAnsi="Symbol"/>
    </w:rPr>
  </w:style>
  <w:style w:type="character" w:customStyle="1" w:styleId="WW8Num30z1">
    <w:name w:val="WW8Num30z1"/>
    <w:rsid w:val="00C572B1"/>
    <w:rPr>
      <w:rFonts w:ascii="Courier New" w:hAnsi="Courier New" w:cs="Courier New"/>
    </w:rPr>
  </w:style>
  <w:style w:type="character" w:customStyle="1" w:styleId="WW8Num30z2">
    <w:name w:val="WW8Num30z2"/>
    <w:rsid w:val="00C572B1"/>
    <w:rPr>
      <w:rFonts w:ascii="Wingdings" w:hAnsi="Wingdings"/>
    </w:rPr>
  </w:style>
  <w:style w:type="character" w:customStyle="1" w:styleId="WW8Num33z0">
    <w:name w:val="WW8Num33z0"/>
    <w:rsid w:val="00C572B1"/>
    <w:rPr>
      <w:rFonts w:ascii="Symbol" w:eastAsia="Times New Roman" w:hAnsi="Symbol" w:cs="Times New Roman"/>
    </w:rPr>
  </w:style>
  <w:style w:type="character" w:customStyle="1" w:styleId="WW8Num33z1">
    <w:name w:val="WW8Num33z1"/>
    <w:rsid w:val="00C572B1"/>
    <w:rPr>
      <w:rFonts w:ascii="Courier New" w:hAnsi="Courier New" w:cs="Courier New"/>
    </w:rPr>
  </w:style>
  <w:style w:type="character" w:customStyle="1" w:styleId="WW8Num33z2">
    <w:name w:val="WW8Num33z2"/>
    <w:rsid w:val="00C572B1"/>
    <w:rPr>
      <w:rFonts w:ascii="Wingdings" w:hAnsi="Wingdings"/>
    </w:rPr>
  </w:style>
  <w:style w:type="character" w:customStyle="1" w:styleId="WW8Num33z3">
    <w:name w:val="WW8Num33z3"/>
    <w:rsid w:val="00C572B1"/>
    <w:rPr>
      <w:rFonts w:ascii="Symbol" w:hAnsi="Symbol"/>
    </w:rPr>
  </w:style>
  <w:style w:type="character" w:customStyle="1" w:styleId="WW8Num35z0">
    <w:name w:val="WW8Num35z0"/>
    <w:rsid w:val="00C572B1"/>
    <w:rPr>
      <w:rFonts w:ascii="Symbol" w:eastAsia="Times New Roman" w:hAnsi="Symbol" w:cs="Times New Roman"/>
    </w:rPr>
  </w:style>
  <w:style w:type="character" w:customStyle="1" w:styleId="WW8Num35z1">
    <w:name w:val="WW8Num35z1"/>
    <w:rsid w:val="00C572B1"/>
    <w:rPr>
      <w:rFonts w:ascii="Courier New" w:hAnsi="Courier New" w:cs="Courier New"/>
    </w:rPr>
  </w:style>
  <w:style w:type="character" w:customStyle="1" w:styleId="WW8Num35z2">
    <w:name w:val="WW8Num35z2"/>
    <w:rsid w:val="00C572B1"/>
    <w:rPr>
      <w:rFonts w:ascii="Wingdings" w:hAnsi="Wingdings"/>
    </w:rPr>
  </w:style>
  <w:style w:type="character" w:customStyle="1" w:styleId="WW8Num35z3">
    <w:name w:val="WW8Num35z3"/>
    <w:rsid w:val="00C572B1"/>
    <w:rPr>
      <w:rFonts w:ascii="Symbol" w:hAnsi="Symbol"/>
    </w:rPr>
  </w:style>
  <w:style w:type="character" w:customStyle="1" w:styleId="WW8Num37z0">
    <w:name w:val="WW8Num37z0"/>
    <w:rsid w:val="00C572B1"/>
    <w:rPr>
      <w:rFonts w:ascii="Wingdings" w:hAnsi="Wingdings"/>
    </w:rPr>
  </w:style>
  <w:style w:type="character" w:customStyle="1" w:styleId="WW8Num37z1">
    <w:name w:val="WW8Num37z1"/>
    <w:rsid w:val="00C572B1"/>
    <w:rPr>
      <w:rFonts w:ascii="Courier New" w:hAnsi="Courier New" w:cs="Courier New"/>
    </w:rPr>
  </w:style>
  <w:style w:type="character" w:customStyle="1" w:styleId="WW8Num37z3">
    <w:name w:val="WW8Num37z3"/>
    <w:rsid w:val="00C572B1"/>
    <w:rPr>
      <w:rFonts w:ascii="Symbol" w:hAnsi="Symbol"/>
    </w:rPr>
  </w:style>
  <w:style w:type="character" w:customStyle="1" w:styleId="WW8Num38z0">
    <w:name w:val="WW8Num38z0"/>
    <w:rsid w:val="00C572B1"/>
    <w:rPr>
      <w:rFonts w:ascii="Symbol" w:hAnsi="Symbol"/>
    </w:rPr>
  </w:style>
  <w:style w:type="character" w:customStyle="1" w:styleId="WW8Num39z0">
    <w:name w:val="WW8Num39z0"/>
    <w:rsid w:val="00C572B1"/>
    <w:rPr>
      <w:rFonts w:ascii="Symbol" w:hAnsi="Symbol"/>
    </w:rPr>
  </w:style>
  <w:style w:type="character" w:customStyle="1" w:styleId="10">
    <w:name w:val="Основной шрифт абзаца1"/>
    <w:rsid w:val="00C572B1"/>
  </w:style>
  <w:style w:type="character" w:styleId="a4">
    <w:name w:val="page number"/>
    <w:basedOn w:val="10"/>
    <w:rsid w:val="00C572B1"/>
  </w:style>
  <w:style w:type="character" w:customStyle="1" w:styleId="a5">
    <w:name w:val="Верхний колонтитул Знак"/>
    <w:uiPriority w:val="99"/>
    <w:rsid w:val="00C572B1"/>
  </w:style>
  <w:style w:type="character" w:customStyle="1" w:styleId="a6">
    <w:name w:val="Основной текст Знак"/>
    <w:rsid w:val="00C572B1"/>
    <w:rPr>
      <w:b/>
      <w:sz w:val="26"/>
    </w:rPr>
  </w:style>
  <w:style w:type="character" w:styleId="a7">
    <w:name w:val="Hyperlink"/>
    <w:rsid w:val="00C572B1"/>
    <w:rPr>
      <w:color w:val="000080"/>
      <w:u w:val="single"/>
    </w:rPr>
  </w:style>
  <w:style w:type="character" w:customStyle="1" w:styleId="a8">
    <w:name w:val="Маркеры списка"/>
    <w:rsid w:val="00C572B1"/>
    <w:rPr>
      <w:rFonts w:ascii="OpenSymbol" w:eastAsia="OpenSymbol" w:hAnsi="OpenSymbol" w:cs="OpenSymbol"/>
    </w:rPr>
  </w:style>
  <w:style w:type="character" w:customStyle="1" w:styleId="a9">
    <w:name w:val="Символ сноски"/>
    <w:rsid w:val="00C572B1"/>
  </w:style>
  <w:style w:type="character" w:customStyle="1" w:styleId="11">
    <w:name w:val="Знак сноски1"/>
    <w:rsid w:val="00C572B1"/>
    <w:rPr>
      <w:vertAlign w:val="superscript"/>
    </w:rPr>
  </w:style>
  <w:style w:type="paragraph" w:customStyle="1" w:styleId="aa">
    <w:name w:val="Заголовок"/>
    <w:basedOn w:val="a0"/>
    <w:next w:val="ab"/>
    <w:rsid w:val="00C572B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0"/>
    <w:rsid w:val="00C572B1"/>
    <w:pPr>
      <w:jc w:val="center"/>
    </w:pPr>
    <w:rPr>
      <w:b/>
      <w:sz w:val="26"/>
    </w:rPr>
  </w:style>
  <w:style w:type="paragraph" w:styleId="ac">
    <w:name w:val="List"/>
    <w:basedOn w:val="ab"/>
    <w:rsid w:val="00C572B1"/>
    <w:rPr>
      <w:rFonts w:ascii="Arial" w:hAnsi="Arial" w:cs="Mangal"/>
    </w:rPr>
  </w:style>
  <w:style w:type="paragraph" w:customStyle="1" w:styleId="21">
    <w:name w:val="Название2"/>
    <w:basedOn w:val="a0"/>
    <w:rsid w:val="00C572B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0"/>
    <w:rsid w:val="00C572B1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0"/>
    <w:rsid w:val="00C572B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0"/>
    <w:rsid w:val="00C572B1"/>
    <w:pPr>
      <w:suppressLineNumbers/>
    </w:pPr>
    <w:rPr>
      <w:rFonts w:ascii="Arial" w:hAnsi="Arial" w:cs="Mangal"/>
    </w:rPr>
  </w:style>
  <w:style w:type="paragraph" w:customStyle="1" w:styleId="210">
    <w:name w:val="Основной текст с отступом 21"/>
    <w:basedOn w:val="a0"/>
    <w:rsid w:val="00C572B1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0"/>
    <w:rsid w:val="00C572B1"/>
    <w:pPr>
      <w:ind w:firstLine="720"/>
    </w:pPr>
    <w:rPr>
      <w:sz w:val="28"/>
    </w:rPr>
  </w:style>
  <w:style w:type="paragraph" w:styleId="ad">
    <w:name w:val="Body Text Indent"/>
    <w:basedOn w:val="a0"/>
    <w:link w:val="ae"/>
    <w:rsid w:val="00C572B1"/>
    <w:pPr>
      <w:ind w:firstLine="720"/>
    </w:pPr>
    <w:rPr>
      <w:sz w:val="24"/>
    </w:rPr>
  </w:style>
  <w:style w:type="paragraph" w:styleId="af">
    <w:name w:val="header"/>
    <w:basedOn w:val="a0"/>
    <w:uiPriority w:val="99"/>
    <w:rsid w:val="00C572B1"/>
    <w:pPr>
      <w:tabs>
        <w:tab w:val="center" w:pos="4153"/>
        <w:tab w:val="right" w:pos="8306"/>
      </w:tabs>
    </w:pPr>
  </w:style>
  <w:style w:type="paragraph" w:styleId="af0">
    <w:name w:val="footer"/>
    <w:basedOn w:val="a0"/>
    <w:rsid w:val="00C572B1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0"/>
    <w:rsid w:val="00C572B1"/>
    <w:pPr>
      <w:jc w:val="both"/>
    </w:pPr>
    <w:rPr>
      <w:sz w:val="28"/>
    </w:rPr>
  </w:style>
  <w:style w:type="paragraph" w:styleId="af1">
    <w:name w:val="Balloon Text"/>
    <w:basedOn w:val="a0"/>
    <w:rsid w:val="00C572B1"/>
    <w:rPr>
      <w:rFonts w:ascii="Tahoma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C572B1"/>
    <w:pPr>
      <w:ind w:left="720"/>
    </w:pPr>
  </w:style>
  <w:style w:type="paragraph" w:customStyle="1" w:styleId="af3">
    <w:name w:val="Содержимое таблицы"/>
    <w:basedOn w:val="a0"/>
    <w:rsid w:val="00C572B1"/>
    <w:pPr>
      <w:suppressLineNumbers/>
    </w:pPr>
  </w:style>
  <w:style w:type="paragraph" w:customStyle="1" w:styleId="af4">
    <w:name w:val="Заголовок таблицы"/>
    <w:basedOn w:val="af3"/>
    <w:rsid w:val="00C572B1"/>
    <w:pPr>
      <w:jc w:val="center"/>
    </w:pPr>
    <w:rPr>
      <w:b/>
      <w:bCs/>
    </w:rPr>
  </w:style>
  <w:style w:type="paragraph" w:styleId="23">
    <w:name w:val="Body Text Indent 2"/>
    <w:basedOn w:val="a0"/>
    <w:link w:val="24"/>
    <w:rsid w:val="00D51930"/>
    <w:pPr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D51930"/>
  </w:style>
  <w:style w:type="paragraph" w:customStyle="1" w:styleId="ConsPlusNormal">
    <w:name w:val="ConsPlusNormal"/>
    <w:rsid w:val="00AA5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Revision"/>
    <w:hidden/>
    <w:uiPriority w:val="99"/>
    <w:semiHidden/>
    <w:rsid w:val="00992EA7"/>
    <w:rPr>
      <w:lang w:eastAsia="ar-SA"/>
    </w:rPr>
  </w:style>
  <w:style w:type="table" w:styleId="af6">
    <w:name w:val="Table Grid"/>
    <w:basedOn w:val="a2"/>
    <w:uiPriority w:val="59"/>
    <w:rsid w:val="00241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 с отступом Знак"/>
    <w:link w:val="ad"/>
    <w:rsid w:val="00FB72D7"/>
    <w:rPr>
      <w:sz w:val="24"/>
      <w:lang w:eastAsia="ar-SA"/>
    </w:rPr>
  </w:style>
  <w:style w:type="paragraph" w:customStyle="1" w:styleId="a">
    <w:name w:val="Таблица подпись"/>
    <w:basedOn w:val="a0"/>
    <w:rsid w:val="00C55EBA"/>
    <w:pPr>
      <w:keepNext/>
      <w:keepLines/>
      <w:numPr>
        <w:numId w:val="3"/>
      </w:numPr>
      <w:tabs>
        <w:tab w:val="left" w:pos="1418"/>
      </w:tabs>
      <w:suppressAutoHyphens/>
      <w:spacing w:before="120" w:after="120" w:line="276" w:lineRule="auto"/>
      <w:jc w:val="both"/>
    </w:pPr>
    <w:rPr>
      <w:rFonts w:cs="Tahoma"/>
      <w:b/>
      <w:spacing w:val="-4"/>
      <w:kern w:val="16"/>
      <w:sz w:val="24"/>
      <w:lang w:eastAsia="ru-RU"/>
    </w:rPr>
  </w:style>
  <w:style w:type="paragraph" w:customStyle="1" w:styleId="ConsPlusTitle">
    <w:name w:val="ConsPlusTitle"/>
    <w:rsid w:val="00463B32"/>
    <w:pPr>
      <w:widowControl w:val="0"/>
      <w:autoSpaceDE w:val="0"/>
      <w:autoSpaceDN w:val="0"/>
    </w:pPr>
    <w:rPr>
      <w:b/>
    </w:rPr>
  </w:style>
  <w:style w:type="table" w:customStyle="1" w:styleId="List1">
    <w:name w:val="List1"/>
    <w:basedOn w:val="a2"/>
    <w:rsid w:val="00147CF8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878F2-9773-4ADB-BBB8-23250578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Экспертное заключение</vt:lpstr>
    </vt:vector>
  </TitlesOfParts>
  <Company>Microsoft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Экспертное заключение</dc:title>
  <dc:creator>User</dc:creator>
  <cp:lastModifiedBy>Кубанцев Юрий Викторович</cp:lastModifiedBy>
  <cp:revision>9</cp:revision>
  <cp:lastPrinted>2026-02-05T09:37:00Z</cp:lastPrinted>
  <dcterms:created xsi:type="dcterms:W3CDTF">2026-02-02T15:25:00Z</dcterms:created>
  <dcterms:modified xsi:type="dcterms:W3CDTF">2026-02-05T09:39:00Z</dcterms:modified>
</cp:coreProperties>
</file>